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FEB11" w14:textId="7D667592" w:rsidR="001D4250" w:rsidRDefault="002A6263" w:rsidP="00532CED">
      <w:r>
        <w:pict w14:anchorId="74158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768pt">
            <v:imagedata r:id="rId5" o:title=""/>
          </v:shape>
        </w:pict>
      </w:r>
    </w:p>
    <w:p w14:paraId="3249A3BF" w14:textId="77777777" w:rsidR="001D4250" w:rsidRDefault="001D4250" w:rsidP="00532CED"/>
    <w:p w14:paraId="4E1BB58C" w14:textId="77777777" w:rsidR="001D4250" w:rsidRDefault="001D4250" w:rsidP="00532CED"/>
    <w:p w14:paraId="18108990" w14:textId="77777777" w:rsidR="001D4250" w:rsidRDefault="001D4250" w:rsidP="00532CED"/>
    <w:p w14:paraId="4D7A1AA6" w14:textId="77777777" w:rsidR="001D4250" w:rsidRPr="00E47F47" w:rsidRDefault="001D4250" w:rsidP="00532CED">
      <w:pPr>
        <w:jc w:val="center"/>
        <w:rPr>
          <w:rFonts w:ascii="Book Antiqua" w:hAnsi="Book Antiqua"/>
          <w:b/>
        </w:rPr>
      </w:pPr>
      <w:r w:rsidRPr="00E47F47">
        <w:rPr>
          <w:rFonts w:ascii="Book Antiqua" w:hAnsi="Book Antiqua"/>
          <w:b/>
        </w:rPr>
        <w:t>СОДЕРЖАНИЕ</w:t>
      </w:r>
    </w:p>
    <w:p w14:paraId="605D3B21" w14:textId="77777777" w:rsidR="001D4250" w:rsidRPr="00E47F47" w:rsidRDefault="001D4250" w:rsidP="00532CED">
      <w:pPr>
        <w:rPr>
          <w:rFonts w:ascii="Book Antiqua" w:hAnsi="Book Antiqua"/>
        </w:rPr>
      </w:pPr>
    </w:p>
    <w:p w14:paraId="73B23F3F" w14:textId="77777777" w:rsidR="001D4250" w:rsidRPr="00E47F47" w:rsidRDefault="001D4250" w:rsidP="00532CED">
      <w:pPr>
        <w:shd w:val="clear" w:color="auto" w:fill="FFFFFF"/>
        <w:tabs>
          <w:tab w:val="left" w:leader="dot" w:pos="9346"/>
        </w:tabs>
        <w:spacing w:before="38" w:after="120" w:line="269" w:lineRule="exact"/>
        <w:ind w:left="14"/>
        <w:rPr>
          <w:rFonts w:ascii="Book Antiqua" w:hAnsi="Book Antiqua"/>
          <w:color w:val="000000"/>
        </w:rPr>
      </w:pPr>
      <w:r w:rsidRPr="00E47F47">
        <w:rPr>
          <w:rFonts w:ascii="Book Antiqua" w:hAnsi="Book Antiqua"/>
          <w:b/>
          <w:color w:val="000000"/>
          <w:spacing w:val="-6"/>
        </w:rPr>
        <w:t>Пояснительная записка</w:t>
      </w:r>
      <w:r w:rsidRPr="00E47F47">
        <w:rPr>
          <w:rFonts w:ascii="Book Antiqua" w:hAnsi="Book Antiqua"/>
          <w:color w:val="000000"/>
        </w:rPr>
        <w:t xml:space="preserve"> </w:t>
      </w:r>
    </w:p>
    <w:p w14:paraId="1831410F" w14:textId="77777777" w:rsidR="001D4250" w:rsidRPr="00E47F47" w:rsidRDefault="001D4250" w:rsidP="00532CED">
      <w:pPr>
        <w:shd w:val="clear" w:color="auto" w:fill="FFFFFF"/>
        <w:tabs>
          <w:tab w:val="left" w:leader="dot" w:pos="9346"/>
        </w:tabs>
        <w:spacing w:before="38" w:line="269" w:lineRule="exact"/>
        <w:ind w:left="14"/>
        <w:rPr>
          <w:rFonts w:ascii="Book Antiqua" w:hAnsi="Book Antiqua"/>
          <w:color w:val="000000"/>
        </w:rPr>
      </w:pPr>
      <w:r w:rsidRPr="00E47F47">
        <w:rPr>
          <w:rFonts w:ascii="Book Antiqua" w:hAnsi="Book Antiqua"/>
          <w:color w:val="000000"/>
        </w:rPr>
        <w:t>1.1. Возрастные и индивидуальные особенности контингента детей.</w:t>
      </w:r>
    </w:p>
    <w:p w14:paraId="3499A8F4" w14:textId="77777777" w:rsidR="001D4250" w:rsidRPr="00E47F47" w:rsidRDefault="001D4250" w:rsidP="00532CED">
      <w:pPr>
        <w:rPr>
          <w:rFonts w:ascii="Book Antiqua" w:hAnsi="Book Antiqua"/>
          <w:color w:val="000000"/>
        </w:rPr>
      </w:pPr>
      <w:r w:rsidRPr="00E47F47">
        <w:rPr>
          <w:rFonts w:ascii="Book Antiqua" w:hAnsi="Book Antiqua"/>
          <w:color w:val="000000"/>
        </w:rPr>
        <w:t>1.2. Приоритетные направления деятельности ДОУ по реализации основной общеобразовательной программы дошкольного образования.</w:t>
      </w:r>
    </w:p>
    <w:p w14:paraId="05F35D94" w14:textId="77777777" w:rsidR="001D4250" w:rsidRPr="00E47F47" w:rsidRDefault="001D4250" w:rsidP="00532CED">
      <w:pPr>
        <w:rPr>
          <w:rFonts w:ascii="Book Antiqua" w:hAnsi="Book Antiqua"/>
          <w:color w:val="000000"/>
        </w:rPr>
      </w:pPr>
      <w:r w:rsidRPr="00E47F47">
        <w:rPr>
          <w:rFonts w:ascii="Book Antiqua" w:hAnsi="Book Antiqua"/>
          <w:color w:val="000000"/>
        </w:rPr>
        <w:t>1.3. Цели и задачи деятельности образовательного учреждения по реализации основной общеобразовательной программы дошкольного образования.</w:t>
      </w:r>
    </w:p>
    <w:p w14:paraId="6459AE6F" w14:textId="77777777" w:rsidR="001D4250" w:rsidRPr="00E47F47" w:rsidRDefault="001D4250" w:rsidP="00532CED">
      <w:pPr>
        <w:rPr>
          <w:rFonts w:ascii="Book Antiqua" w:hAnsi="Book Antiqua"/>
          <w:color w:val="000000"/>
        </w:rPr>
      </w:pPr>
      <w:r w:rsidRPr="00E47F47">
        <w:rPr>
          <w:rFonts w:ascii="Book Antiqua" w:hAnsi="Book Antiqua"/>
          <w:color w:val="000000"/>
        </w:rPr>
        <w:t>1.4. Особенности осуществления образовательного процесса (национально-культурные, демографические, климатические и другие).</w:t>
      </w:r>
    </w:p>
    <w:p w14:paraId="5F85D6F4" w14:textId="77777777" w:rsidR="001D4250" w:rsidRPr="00E47F47" w:rsidRDefault="001D4250" w:rsidP="00532CED">
      <w:pPr>
        <w:rPr>
          <w:rFonts w:ascii="Book Antiqua" w:hAnsi="Book Antiqua"/>
          <w:color w:val="000000"/>
        </w:rPr>
      </w:pPr>
      <w:r w:rsidRPr="00E47F47">
        <w:rPr>
          <w:rFonts w:ascii="Book Antiqua" w:hAnsi="Book Antiqua"/>
          <w:color w:val="000000"/>
        </w:rPr>
        <w:t>1.5. Принципы и подходы к формированию Программы.</w:t>
      </w:r>
    </w:p>
    <w:p w14:paraId="2C94276F" w14:textId="77777777" w:rsidR="001D4250" w:rsidRPr="00E47F47" w:rsidRDefault="001D4250" w:rsidP="00532CED">
      <w:pPr>
        <w:shd w:val="clear" w:color="auto" w:fill="FFFFFF"/>
        <w:rPr>
          <w:rFonts w:ascii="Book Antiqua" w:hAnsi="Book Antiqua"/>
          <w:b/>
          <w:color w:val="000000"/>
          <w:spacing w:val="-12"/>
        </w:rPr>
      </w:pPr>
    </w:p>
    <w:p w14:paraId="4AB98A2A" w14:textId="77777777" w:rsidR="001D4250" w:rsidRPr="00E47F47" w:rsidRDefault="001D4250" w:rsidP="00532CED">
      <w:pPr>
        <w:shd w:val="clear" w:color="auto" w:fill="FFFFFF"/>
        <w:rPr>
          <w:rFonts w:ascii="Book Antiqua" w:hAnsi="Book Antiqua"/>
          <w:b/>
          <w:color w:val="000000"/>
        </w:rPr>
      </w:pPr>
      <w:r w:rsidRPr="00E47F47">
        <w:rPr>
          <w:rFonts w:ascii="Book Antiqua" w:hAnsi="Book Antiqua"/>
          <w:b/>
          <w:color w:val="000000"/>
          <w:spacing w:val="-12"/>
        </w:rPr>
        <w:t xml:space="preserve">1. ОБЯЗАТЕЛЬНАЯ  ЧАСТЬ:                                                                                                                            </w:t>
      </w:r>
    </w:p>
    <w:p w14:paraId="4AF659FA" w14:textId="77777777" w:rsidR="001D4250" w:rsidRPr="00E47F47" w:rsidRDefault="001D4250" w:rsidP="00532CED">
      <w:pPr>
        <w:tabs>
          <w:tab w:val="left" w:pos="0"/>
        </w:tabs>
        <w:rPr>
          <w:rFonts w:ascii="Book Antiqua" w:hAnsi="Book Antiqua"/>
          <w:b/>
          <w:color w:val="000000"/>
          <w:spacing w:val="-6"/>
        </w:rPr>
      </w:pPr>
      <w:r w:rsidRPr="00E47F47">
        <w:rPr>
          <w:rFonts w:ascii="Book Antiqua" w:hAnsi="Book Antiqua"/>
          <w:b/>
          <w:color w:val="000000"/>
          <w:spacing w:val="-6"/>
        </w:rPr>
        <w:t>1.1.</w:t>
      </w:r>
      <w:r w:rsidRPr="00E47F47">
        <w:rPr>
          <w:rFonts w:ascii="Book Antiqua" w:hAnsi="Book Antiqua"/>
          <w:color w:val="000000"/>
        </w:rPr>
        <w:t xml:space="preserve"> </w:t>
      </w:r>
      <w:r w:rsidRPr="00E47F47">
        <w:rPr>
          <w:rFonts w:ascii="Book Antiqua" w:hAnsi="Book Antiqua"/>
          <w:b/>
          <w:color w:val="000000"/>
        </w:rPr>
        <w:t>Организация режима пребывания детей в ДОУ</w:t>
      </w:r>
    </w:p>
    <w:p w14:paraId="67E6BB29" w14:textId="77777777" w:rsidR="001D4250" w:rsidRPr="00E47F47" w:rsidRDefault="001D4250" w:rsidP="00532CED">
      <w:pPr>
        <w:tabs>
          <w:tab w:val="left" w:pos="0"/>
        </w:tabs>
        <w:rPr>
          <w:rFonts w:ascii="Book Antiqua" w:hAnsi="Book Antiqua"/>
          <w:color w:val="000000"/>
        </w:rPr>
      </w:pPr>
      <w:r w:rsidRPr="00E47F47">
        <w:rPr>
          <w:rFonts w:ascii="Book Antiqua" w:hAnsi="Book Antiqua"/>
          <w:b/>
          <w:color w:val="000000"/>
          <w:spacing w:val="-6"/>
        </w:rPr>
        <w:t>1.2.</w:t>
      </w:r>
      <w:r w:rsidRPr="00E47F47">
        <w:rPr>
          <w:rFonts w:ascii="Book Antiqua" w:hAnsi="Book Antiqua"/>
          <w:color w:val="000000"/>
        </w:rPr>
        <w:t xml:space="preserve"> </w:t>
      </w:r>
      <w:r w:rsidRPr="00E47F47">
        <w:rPr>
          <w:rFonts w:ascii="Book Antiqua" w:hAnsi="Book Antiqua"/>
          <w:b/>
          <w:color w:val="000000"/>
        </w:rPr>
        <w:t>Содержание психолого-педагогической работы по освоению образовательных областей</w:t>
      </w:r>
    </w:p>
    <w:p w14:paraId="19A710F4" w14:textId="77777777" w:rsidR="001D4250" w:rsidRPr="00E47F47" w:rsidRDefault="001D4250" w:rsidP="00532CED">
      <w:pPr>
        <w:rPr>
          <w:rFonts w:ascii="Book Antiqua" w:hAnsi="Book Antiqua"/>
          <w:color w:val="000000"/>
        </w:rPr>
      </w:pPr>
      <w:r w:rsidRPr="00E47F47">
        <w:rPr>
          <w:rFonts w:ascii="Book Antiqua" w:hAnsi="Book Antiqua"/>
          <w:b/>
          <w:color w:val="000000"/>
          <w:spacing w:val="-6"/>
        </w:rPr>
        <w:t>1.3.</w:t>
      </w:r>
      <w:r w:rsidRPr="00E47F47">
        <w:rPr>
          <w:rFonts w:ascii="Book Antiqua" w:hAnsi="Book Antiqua"/>
          <w:color w:val="000000"/>
        </w:rPr>
        <w:t xml:space="preserve"> </w:t>
      </w:r>
      <w:r w:rsidRPr="00E47F47">
        <w:rPr>
          <w:rFonts w:ascii="Book Antiqua" w:hAnsi="Book Antiqua"/>
          <w:b/>
          <w:color w:val="000000"/>
        </w:rPr>
        <w:t>Содержание коррекционной работы с детьми</w:t>
      </w:r>
    </w:p>
    <w:p w14:paraId="39421A30" w14:textId="77777777" w:rsidR="001D4250" w:rsidRPr="00E47F47" w:rsidRDefault="001D4250" w:rsidP="00532CED">
      <w:pPr>
        <w:rPr>
          <w:rFonts w:ascii="Book Antiqua" w:hAnsi="Book Antiqua"/>
          <w:color w:val="000000"/>
        </w:rPr>
      </w:pPr>
      <w:r w:rsidRPr="00E47F47">
        <w:rPr>
          <w:rFonts w:ascii="Book Antiqua" w:hAnsi="Book Antiqua"/>
          <w:b/>
          <w:color w:val="000000"/>
          <w:spacing w:val="-6"/>
        </w:rPr>
        <w:t xml:space="preserve">1.4. </w:t>
      </w:r>
      <w:r w:rsidRPr="00E47F47">
        <w:rPr>
          <w:rFonts w:ascii="Book Antiqua" w:hAnsi="Book Antiqua"/>
          <w:b/>
          <w:color w:val="000000"/>
        </w:rPr>
        <w:t>Планируемые результаты освоения детьми основной общеобразовательной программы</w:t>
      </w:r>
      <w:r w:rsidRPr="00E47F47">
        <w:rPr>
          <w:rFonts w:ascii="Book Antiqua" w:hAnsi="Book Antiqua"/>
          <w:color w:val="000000"/>
        </w:rPr>
        <w:t xml:space="preserve"> </w:t>
      </w:r>
    </w:p>
    <w:p w14:paraId="37F36A18" w14:textId="77777777" w:rsidR="001D4250" w:rsidRPr="00E47F47" w:rsidRDefault="001D4250" w:rsidP="00532CED">
      <w:pPr>
        <w:rPr>
          <w:rFonts w:ascii="Book Antiqua" w:hAnsi="Book Antiqua"/>
          <w:color w:val="000000"/>
        </w:rPr>
      </w:pPr>
      <w:r w:rsidRPr="00E47F47">
        <w:rPr>
          <w:rFonts w:ascii="Book Antiqua" w:hAnsi="Book Antiqua"/>
          <w:b/>
          <w:color w:val="000000"/>
          <w:spacing w:val="-6"/>
        </w:rPr>
        <w:t xml:space="preserve">1.5. </w:t>
      </w:r>
      <w:r w:rsidRPr="00E47F47">
        <w:rPr>
          <w:rFonts w:ascii="Book Antiqua" w:hAnsi="Book Antiqua"/>
          <w:b/>
          <w:color w:val="000000"/>
        </w:rPr>
        <w:t>Система мониторинга достижения детьми планируемых результатов освоения Программы</w:t>
      </w:r>
    </w:p>
    <w:p w14:paraId="1039FF93" w14:textId="77777777" w:rsidR="001D4250" w:rsidRPr="00E47F47" w:rsidRDefault="001D4250" w:rsidP="00532CED">
      <w:pPr>
        <w:rPr>
          <w:rFonts w:ascii="Book Antiqua" w:hAnsi="Book Antiqua"/>
          <w:b/>
          <w:color w:val="000000"/>
        </w:rPr>
      </w:pPr>
    </w:p>
    <w:p w14:paraId="1C0E709D" w14:textId="77777777" w:rsidR="001D4250" w:rsidRPr="00E47F47" w:rsidRDefault="001D4250" w:rsidP="00532CED">
      <w:pPr>
        <w:rPr>
          <w:rFonts w:ascii="Book Antiqua" w:hAnsi="Book Antiqua"/>
          <w:b/>
          <w:color w:val="000000"/>
        </w:rPr>
      </w:pPr>
      <w:r w:rsidRPr="00E47F47">
        <w:rPr>
          <w:rFonts w:ascii="Book Antiqua" w:hAnsi="Book Antiqua"/>
          <w:b/>
          <w:color w:val="000000"/>
        </w:rPr>
        <w:t xml:space="preserve">ЧАСТЬ 2.  Вариативная </w:t>
      </w:r>
    </w:p>
    <w:p w14:paraId="7102F213" w14:textId="77777777" w:rsidR="001D4250" w:rsidRPr="00E47F47" w:rsidRDefault="001D4250" w:rsidP="00532CED">
      <w:pPr>
        <w:pStyle w:val="Default"/>
        <w:jc w:val="both"/>
        <w:rPr>
          <w:rFonts w:ascii="Book Antiqua" w:hAnsi="Book Antiqua"/>
          <w:b/>
          <w:bCs/>
          <w:sz w:val="28"/>
          <w:szCs w:val="28"/>
        </w:rPr>
      </w:pPr>
      <w:r w:rsidRPr="00E47F47">
        <w:rPr>
          <w:rFonts w:ascii="Book Antiqua" w:hAnsi="Book Antiqua"/>
          <w:b/>
          <w:bCs/>
          <w:sz w:val="28"/>
          <w:szCs w:val="28"/>
        </w:rPr>
        <w:t xml:space="preserve">2.1. Особенности организации образовательного процесса в группах раннего возраста </w:t>
      </w:r>
    </w:p>
    <w:p w14:paraId="190DC834" w14:textId="77777777" w:rsidR="001D4250" w:rsidRPr="00E47F47" w:rsidRDefault="001D4250" w:rsidP="00532CED">
      <w:pPr>
        <w:pStyle w:val="Default"/>
        <w:rPr>
          <w:rFonts w:ascii="Book Antiqua" w:hAnsi="Book Antiqua"/>
          <w:b/>
          <w:bCs/>
          <w:sz w:val="28"/>
          <w:szCs w:val="28"/>
        </w:rPr>
      </w:pPr>
      <w:r w:rsidRPr="00E47F47">
        <w:rPr>
          <w:rFonts w:ascii="Book Antiqua" w:hAnsi="Book Antiqua"/>
          <w:b/>
          <w:bCs/>
          <w:sz w:val="28"/>
          <w:szCs w:val="28"/>
        </w:rPr>
        <w:t>2.2. Приоритетное направление</w:t>
      </w:r>
    </w:p>
    <w:p w14:paraId="40C62BC3" w14:textId="77777777" w:rsidR="001D4250" w:rsidRPr="00E47F47" w:rsidRDefault="001D4250" w:rsidP="00532CED">
      <w:pPr>
        <w:pStyle w:val="Default"/>
        <w:rPr>
          <w:rFonts w:ascii="Book Antiqua" w:hAnsi="Book Antiqua"/>
          <w:b/>
          <w:bCs/>
          <w:sz w:val="28"/>
          <w:szCs w:val="28"/>
        </w:rPr>
      </w:pPr>
      <w:r w:rsidRPr="00E47F47">
        <w:rPr>
          <w:rFonts w:ascii="Book Antiqua" w:hAnsi="Book Antiqua"/>
          <w:b/>
          <w:bCs/>
          <w:sz w:val="28"/>
          <w:szCs w:val="28"/>
        </w:rPr>
        <w:t xml:space="preserve">2.3. Региональный компонент </w:t>
      </w:r>
    </w:p>
    <w:p w14:paraId="0D89AC83" w14:textId="77777777" w:rsidR="001D4250" w:rsidRPr="00E47F47" w:rsidRDefault="001D4250" w:rsidP="00532CED">
      <w:pPr>
        <w:rPr>
          <w:rFonts w:ascii="Book Antiqua" w:hAnsi="Book Antiqua"/>
          <w:b/>
          <w:color w:val="000000"/>
          <w:spacing w:val="-12"/>
        </w:rPr>
      </w:pPr>
      <w:r w:rsidRPr="00E47F47">
        <w:rPr>
          <w:rFonts w:ascii="Book Antiqua" w:hAnsi="Book Antiqua"/>
          <w:b/>
          <w:color w:val="000000"/>
          <w:spacing w:val="-12"/>
        </w:rPr>
        <w:t xml:space="preserve">2.4. Условия реализации образовательной программы дошкольного образовательного учреждения </w:t>
      </w:r>
    </w:p>
    <w:p w14:paraId="75ABDACE" w14:textId="77777777" w:rsidR="001D4250" w:rsidRPr="00E47F47" w:rsidRDefault="001D4250" w:rsidP="00532CED">
      <w:pPr>
        <w:rPr>
          <w:rFonts w:ascii="Book Antiqua" w:hAnsi="Book Antiqua"/>
          <w:b/>
          <w:color w:val="000000"/>
        </w:rPr>
      </w:pPr>
      <w:r w:rsidRPr="00E47F47">
        <w:rPr>
          <w:rFonts w:ascii="Book Antiqua" w:hAnsi="Book Antiqua"/>
          <w:b/>
          <w:color w:val="000000"/>
        </w:rPr>
        <w:t xml:space="preserve">2.4.1. </w:t>
      </w:r>
      <w:r w:rsidRPr="00E47F47">
        <w:rPr>
          <w:rFonts w:ascii="Book Antiqua" w:hAnsi="Book Antiqua"/>
          <w:b/>
          <w:bCs/>
          <w:color w:val="000000"/>
        </w:rPr>
        <w:t xml:space="preserve">Управление реализацией программы </w:t>
      </w:r>
      <w:r w:rsidRPr="00E47F47">
        <w:rPr>
          <w:rFonts w:ascii="Book Antiqua" w:hAnsi="Book Antiqua"/>
          <w:b/>
          <w:color w:val="000000"/>
          <w:spacing w:val="-12"/>
        </w:rPr>
        <w:t xml:space="preserve"> </w:t>
      </w:r>
    </w:p>
    <w:p w14:paraId="5CF5FA09" w14:textId="77777777" w:rsidR="001D4250" w:rsidRPr="00E47F47" w:rsidRDefault="001D4250" w:rsidP="00532CED">
      <w:pPr>
        <w:widowControl w:val="0"/>
        <w:shd w:val="clear" w:color="auto" w:fill="FFFFFF"/>
        <w:tabs>
          <w:tab w:val="left" w:pos="284"/>
          <w:tab w:val="left" w:pos="6240"/>
        </w:tabs>
        <w:rPr>
          <w:rFonts w:ascii="Book Antiqua" w:hAnsi="Book Antiqua"/>
          <w:b/>
          <w:bCs/>
          <w:color w:val="000000"/>
        </w:rPr>
      </w:pPr>
      <w:r w:rsidRPr="00E47F47">
        <w:rPr>
          <w:rFonts w:ascii="Book Antiqua" w:hAnsi="Book Antiqua"/>
          <w:b/>
          <w:color w:val="000000"/>
          <w:spacing w:val="-12"/>
        </w:rPr>
        <w:t xml:space="preserve">2.4.2.  </w:t>
      </w:r>
      <w:r w:rsidRPr="00E47F47">
        <w:rPr>
          <w:rFonts w:ascii="Book Antiqua" w:hAnsi="Book Antiqua"/>
          <w:b/>
          <w:bCs/>
          <w:color w:val="000000"/>
        </w:rPr>
        <w:t>Построение развивающей среды в ДОУ</w:t>
      </w:r>
    </w:p>
    <w:p w14:paraId="63860601" w14:textId="77777777" w:rsidR="001D4250" w:rsidRPr="00E47F47" w:rsidRDefault="001D4250" w:rsidP="00532CED">
      <w:pPr>
        <w:shd w:val="clear" w:color="auto" w:fill="FFFFFF"/>
        <w:ind w:right="1555"/>
        <w:rPr>
          <w:rFonts w:ascii="Book Antiqua" w:hAnsi="Book Antiqua"/>
          <w:b/>
          <w:color w:val="000000"/>
          <w:spacing w:val="-12"/>
        </w:rPr>
      </w:pPr>
      <w:r w:rsidRPr="00E47F47">
        <w:rPr>
          <w:rFonts w:ascii="Book Antiqua" w:hAnsi="Book Antiqua"/>
          <w:b/>
          <w:color w:val="000000"/>
          <w:spacing w:val="-12"/>
        </w:rPr>
        <w:t>2.4.3. Сотрудничество с семьей</w:t>
      </w:r>
    </w:p>
    <w:p w14:paraId="27A1534B" w14:textId="77777777" w:rsidR="001D4250" w:rsidRPr="00E47F47" w:rsidRDefault="001D4250" w:rsidP="00532CED">
      <w:pPr>
        <w:tabs>
          <w:tab w:val="left" w:pos="2145"/>
        </w:tabs>
        <w:rPr>
          <w:rFonts w:ascii="Book Antiqua" w:hAnsi="Book Antiqua"/>
          <w:b/>
          <w:color w:val="000000"/>
          <w:spacing w:val="-12"/>
        </w:rPr>
      </w:pPr>
      <w:r w:rsidRPr="00E47F47">
        <w:rPr>
          <w:rFonts w:ascii="Book Antiqua" w:hAnsi="Book Antiqua"/>
          <w:b/>
          <w:color w:val="000000"/>
          <w:spacing w:val="-12"/>
        </w:rPr>
        <w:t xml:space="preserve">2.4.4.  </w:t>
      </w:r>
      <w:r w:rsidRPr="00E47F47">
        <w:rPr>
          <w:rFonts w:ascii="Book Antiqua" w:hAnsi="Book Antiqua"/>
          <w:b/>
        </w:rPr>
        <w:t>Преемственность ДОУ и СОШ</w:t>
      </w:r>
    </w:p>
    <w:p w14:paraId="7305328B" w14:textId="77777777" w:rsidR="001D4250" w:rsidRPr="00E47F47" w:rsidRDefault="001D4250" w:rsidP="00532CED">
      <w:pPr>
        <w:tabs>
          <w:tab w:val="left" w:pos="2145"/>
        </w:tabs>
        <w:rPr>
          <w:rFonts w:ascii="Book Antiqua" w:hAnsi="Book Antiqua"/>
          <w:b/>
          <w:color w:val="000000"/>
        </w:rPr>
      </w:pPr>
      <w:r w:rsidRPr="00E47F47">
        <w:rPr>
          <w:rFonts w:ascii="Book Antiqua" w:hAnsi="Book Antiqua"/>
          <w:b/>
          <w:color w:val="000000"/>
          <w:spacing w:val="-12"/>
        </w:rPr>
        <w:t xml:space="preserve">2.4.5.  </w:t>
      </w:r>
      <w:r w:rsidRPr="00E47F47">
        <w:rPr>
          <w:rFonts w:ascii="Book Antiqua" w:hAnsi="Book Antiqua"/>
          <w:b/>
          <w:color w:val="000000"/>
        </w:rPr>
        <w:t>Взаимодействие с социальными партнёрами</w:t>
      </w:r>
    </w:p>
    <w:p w14:paraId="2970F795" w14:textId="77777777" w:rsidR="001D4250" w:rsidRPr="00E47F47" w:rsidRDefault="001D4250" w:rsidP="00532CED">
      <w:pPr>
        <w:tabs>
          <w:tab w:val="left" w:pos="2145"/>
        </w:tabs>
        <w:ind w:firstLine="720"/>
        <w:rPr>
          <w:rFonts w:ascii="Book Antiqua" w:hAnsi="Book Antiqua"/>
          <w:b/>
          <w:color w:val="000000"/>
        </w:rPr>
      </w:pPr>
    </w:p>
    <w:p w14:paraId="6DD6D6FC" w14:textId="77777777" w:rsidR="001D4250" w:rsidRPr="00E47F47" w:rsidRDefault="001D4250" w:rsidP="00532CED">
      <w:pPr>
        <w:jc w:val="center"/>
        <w:rPr>
          <w:rFonts w:ascii="Book Antiqua" w:hAnsi="Book Antiqua"/>
          <w:b/>
        </w:rPr>
      </w:pPr>
    </w:p>
    <w:p w14:paraId="660262CD" w14:textId="77777777" w:rsidR="001D4250" w:rsidRPr="00E47F47" w:rsidRDefault="001D4250" w:rsidP="00532CED">
      <w:pPr>
        <w:jc w:val="center"/>
        <w:rPr>
          <w:rFonts w:ascii="Book Antiqua" w:hAnsi="Book Antiqua"/>
          <w:b/>
        </w:rPr>
      </w:pPr>
    </w:p>
    <w:p w14:paraId="049549FD" w14:textId="77777777" w:rsidR="001D4250" w:rsidRPr="00E47F47" w:rsidRDefault="001D4250" w:rsidP="00532CED">
      <w:pPr>
        <w:jc w:val="center"/>
        <w:rPr>
          <w:rFonts w:ascii="Book Antiqua" w:hAnsi="Book Antiqua"/>
          <w:b/>
        </w:rPr>
      </w:pPr>
    </w:p>
    <w:p w14:paraId="6E441785" w14:textId="77777777" w:rsidR="001D4250" w:rsidRPr="005973B5" w:rsidRDefault="001D4250" w:rsidP="0075279C">
      <w:pPr>
        <w:spacing w:after="240"/>
        <w:jc w:val="center"/>
        <w:rPr>
          <w:b/>
        </w:rPr>
      </w:pPr>
      <w:r w:rsidRPr="005973B5">
        <w:rPr>
          <w:b/>
        </w:rPr>
        <w:t>Пояснительная записка</w:t>
      </w:r>
    </w:p>
    <w:p w14:paraId="45473464" w14:textId="77777777" w:rsidR="001D4250" w:rsidRPr="005973B5" w:rsidRDefault="001D4250" w:rsidP="00532CED">
      <w:pPr>
        <w:autoSpaceDE w:val="0"/>
        <w:autoSpaceDN w:val="0"/>
        <w:ind w:firstLine="426"/>
      </w:pPr>
      <w:r w:rsidRPr="005973B5">
        <w:t xml:space="preserve">     Образовательная программа (далее </w:t>
      </w:r>
      <w:r>
        <w:t xml:space="preserve">Программа) МКДОУ «Какамахинский  детский  сад «Ромашка» </w:t>
      </w:r>
      <w:r w:rsidRPr="005973B5">
        <w:t>с приоритетн</w:t>
      </w:r>
      <w:r>
        <w:t>ым осуществлением физического</w:t>
      </w:r>
      <w:r w:rsidRPr="005973B5">
        <w:t xml:space="preserve"> развития детей дошкольного возраста обеспечивает разносторонне</w:t>
      </w:r>
      <w:r>
        <w:t>е развитие детей в возрасте от 2</w:t>
      </w:r>
      <w:r w:rsidR="00032918">
        <w:t>м.</w:t>
      </w:r>
      <w:r>
        <w:t xml:space="preserve"> до </w:t>
      </w:r>
      <w:r w:rsidR="00032918">
        <w:t>7</w:t>
      </w:r>
      <w:r w:rsidRPr="005973B5">
        <w:t xml:space="preserve"> лет с учетом их возрастных и индивидуальных особенностей по основным направлениям – физическому, социально-личностному, познавательно-речевому, художественно-эстетическому. Программа обеспечивает достижение воспитанниками </w:t>
      </w:r>
      <w:r w:rsidRPr="005973B5">
        <w:rPr>
          <w:iCs/>
        </w:rPr>
        <w:t>готовности к школе.</w:t>
      </w:r>
      <w:r w:rsidRPr="005973B5">
        <w:t xml:space="preserve">   </w:t>
      </w:r>
    </w:p>
    <w:p w14:paraId="57B1A988" w14:textId="77777777" w:rsidR="001D4250" w:rsidRDefault="001D4250" w:rsidP="00532CED">
      <w:pPr>
        <w:autoSpaceDE w:val="0"/>
        <w:autoSpaceDN w:val="0"/>
        <w:ind w:firstLine="426"/>
        <w:rPr>
          <w:b/>
          <w:bCs/>
          <w:i/>
          <w:iCs/>
        </w:rPr>
      </w:pPr>
      <w:r w:rsidRPr="005973B5">
        <w:t xml:space="preserve">Основой разработки Программы является </w:t>
      </w:r>
      <w:r w:rsidRPr="005973B5">
        <w:rPr>
          <w:b/>
          <w:bCs/>
          <w:i/>
          <w:iCs/>
        </w:rPr>
        <w:t>следующая нормативно-правовая база:</w:t>
      </w:r>
    </w:p>
    <w:p w14:paraId="55C1B201" w14:textId="77777777" w:rsidR="001D4250" w:rsidRPr="004E41DD" w:rsidRDefault="001D4250" w:rsidP="00532CED">
      <w:pPr>
        <w:ind w:firstLine="540"/>
      </w:pPr>
      <w:r w:rsidRPr="004E41DD">
        <w:t>- «</w:t>
      </w:r>
      <w:r>
        <w:t>Закон</w:t>
      </w:r>
      <w:r w:rsidRPr="004E41DD">
        <w:t xml:space="preserve"> об образовании РФ»</w:t>
      </w:r>
      <w:r w:rsidRPr="004E41DD">
        <w:rPr>
          <w:color w:val="000000"/>
        </w:rPr>
        <w:t xml:space="preserve"> (</w:t>
      </w:r>
      <w:r>
        <w:t>Принят</w:t>
      </w:r>
      <w:r w:rsidRPr="004E41DD">
        <w:t xml:space="preserve"> 10 июля 1992 года № 3266-1  в редакции  от 27.12.2009 № 374-ФЗ);</w:t>
      </w:r>
    </w:p>
    <w:p w14:paraId="02D6A3EA" w14:textId="77777777" w:rsidR="001D4250" w:rsidRPr="004E41DD" w:rsidRDefault="001D4250" w:rsidP="00532CED">
      <w:pPr>
        <w:pStyle w:val="a3"/>
        <w:jc w:val="both"/>
        <w:rPr>
          <w:rFonts w:ascii="Times New Roman" w:hAnsi="Times New Roman" w:cs="Times New Roman"/>
          <w:sz w:val="28"/>
          <w:szCs w:val="28"/>
          <w:lang w:eastAsia="ru-RU"/>
        </w:rPr>
      </w:pPr>
      <w:r>
        <w:rPr>
          <w:rFonts w:ascii="Times New Roman" w:hAnsi="Times New Roman" w:cs="Times New Roman"/>
          <w:sz w:val="28"/>
          <w:szCs w:val="28"/>
        </w:rPr>
        <w:t xml:space="preserve">         - «Санитарно-эпидемиологические требования</w:t>
      </w:r>
      <w:r w:rsidRPr="004E41DD">
        <w:rPr>
          <w:rFonts w:ascii="Times New Roman" w:hAnsi="Times New Roman" w:cs="Times New Roman"/>
          <w:sz w:val="28"/>
          <w:szCs w:val="28"/>
        </w:rPr>
        <w:t xml:space="preserve"> к устройству, содержанию и организации режима работы дошкольных образовательных учреждений. </w:t>
      </w:r>
      <w:r w:rsidRPr="004E41DD">
        <w:rPr>
          <w:rFonts w:ascii="Times New Roman" w:hAnsi="Times New Roman" w:cs="Times New Roman"/>
          <w:bCs/>
          <w:sz w:val="28"/>
          <w:szCs w:val="28"/>
        </w:rPr>
        <w:t>Санитарно-эпидемиологические правила и нормативы СанПиН 2.4.1.</w:t>
      </w:r>
      <w:r w:rsidR="003C752D">
        <w:rPr>
          <w:rFonts w:ascii="Times New Roman" w:hAnsi="Times New Roman" w:cs="Times New Roman"/>
          <w:bCs/>
          <w:sz w:val="28"/>
          <w:szCs w:val="28"/>
        </w:rPr>
        <w:t>3049</w:t>
      </w:r>
      <w:r w:rsidRPr="004E41DD">
        <w:rPr>
          <w:rFonts w:ascii="Times New Roman" w:hAnsi="Times New Roman" w:cs="Times New Roman"/>
          <w:bCs/>
          <w:sz w:val="28"/>
          <w:szCs w:val="28"/>
        </w:rPr>
        <w:t>–1</w:t>
      </w:r>
      <w:r w:rsidR="003C752D">
        <w:rPr>
          <w:rFonts w:ascii="Times New Roman" w:hAnsi="Times New Roman" w:cs="Times New Roman"/>
          <w:bCs/>
          <w:sz w:val="28"/>
          <w:szCs w:val="28"/>
        </w:rPr>
        <w:t>3</w:t>
      </w:r>
      <w:r w:rsidRPr="004E41DD">
        <w:rPr>
          <w:rFonts w:ascii="Times New Roman" w:hAnsi="Times New Roman" w:cs="Times New Roman"/>
          <w:sz w:val="28"/>
          <w:szCs w:val="28"/>
          <w:lang w:eastAsia="ru-RU"/>
        </w:rPr>
        <w:t xml:space="preserve"> «Санитарно-эпидемиологическими требованиями к устройству, содержанию и организации режима работы дошкольных  образовательных учреждений»);</w:t>
      </w:r>
    </w:p>
    <w:p w14:paraId="7F5AE96C" w14:textId="77777777" w:rsidR="001D4250" w:rsidRPr="004E41DD" w:rsidRDefault="001D4250" w:rsidP="00532CED">
      <w:pPr>
        <w:ind w:firstLine="540"/>
      </w:pPr>
      <w:r w:rsidRPr="004E41DD">
        <w:t>- «</w:t>
      </w:r>
      <w:r>
        <w:rPr>
          <w:bCs/>
        </w:rPr>
        <w:t>Типовое положение</w:t>
      </w:r>
      <w:r w:rsidRPr="004E41DD">
        <w:rPr>
          <w:bCs/>
        </w:rPr>
        <w:t xml:space="preserve"> о дошкольном образовательном учреждении»</w:t>
      </w:r>
      <w:r w:rsidRPr="004E41DD">
        <w:rPr>
          <w:b/>
          <w:bCs/>
        </w:rPr>
        <w:t xml:space="preserve"> </w:t>
      </w:r>
      <w:r w:rsidRPr="004E41DD">
        <w:rPr>
          <w:bCs/>
        </w:rPr>
        <w:t>(</w:t>
      </w:r>
      <w:r w:rsidRPr="004E41DD">
        <w:t>утв. Постановлением Правительства РФ от  27 октября 2011 г. N 2562)</w:t>
      </w:r>
      <w:r>
        <w:t>;</w:t>
      </w:r>
    </w:p>
    <w:p w14:paraId="5DB9D4E3" w14:textId="77777777" w:rsidR="001D4250" w:rsidRPr="004E41DD" w:rsidRDefault="001D4250" w:rsidP="00532CED">
      <w:pPr>
        <w:ind w:firstLine="540"/>
        <w:rPr>
          <w:bCs/>
        </w:rPr>
      </w:pPr>
      <w:r w:rsidRPr="004E41DD">
        <w:t xml:space="preserve"> - «</w:t>
      </w:r>
      <w:r>
        <w:rPr>
          <w:bCs/>
        </w:rPr>
        <w:t>Федеральные государственные требования</w:t>
      </w:r>
      <w:r w:rsidRPr="004E41DD">
        <w:rPr>
          <w:bCs/>
        </w:rPr>
        <w:t xml:space="preserve"> к структуре основной общеобразовательной программы дошкольного образования (утв. приказом Минобрнауки России от 23.11.2009 № 655,</w:t>
      </w:r>
      <w:r w:rsidRPr="004E41DD">
        <w:t xml:space="preserve"> </w:t>
      </w:r>
      <w:r w:rsidRPr="004E41DD">
        <w:rPr>
          <w:bCs/>
        </w:rPr>
        <w:t>Регистрационный №  16299 от 08 февраля 2010г. Министерства юстиции РФ)</w:t>
      </w:r>
      <w:r>
        <w:rPr>
          <w:bCs/>
        </w:rPr>
        <w:t>;</w:t>
      </w:r>
    </w:p>
    <w:p w14:paraId="3D28F496" w14:textId="77777777" w:rsidR="001D4250" w:rsidRPr="004E41DD" w:rsidRDefault="001D4250" w:rsidP="00532CED">
      <w:pPr>
        <w:ind w:firstLine="540"/>
      </w:pPr>
      <w:r>
        <w:t>- «Федеральные государственные требования</w:t>
      </w:r>
      <w:r w:rsidRPr="004E41DD">
        <w:t xml:space="preserve"> к условиям реализации основной общеобразовательной программы дошкольного образования»</w:t>
      </w:r>
      <w:r>
        <w:t>;</w:t>
      </w:r>
    </w:p>
    <w:p w14:paraId="673BFC73" w14:textId="77777777" w:rsidR="001D4250" w:rsidRPr="004E41DD" w:rsidRDefault="001D4250" w:rsidP="00532CED">
      <w:pPr>
        <w:ind w:firstLine="540"/>
      </w:pPr>
      <w:r w:rsidRPr="004E41DD">
        <w:t>-  «О методических рекомендациях по процедуре  и содержанию психолого-педагогического обследования детей старшего дошкольного возраста». Поручение Правительства Российской Федерации от 22 июня 2007г. № ДМ–П44–3035</w:t>
      </w:r>
      <w:r>
        <w:t>;</w:t>
      </w:r>
    </w:p>
    <w:p w14:paraId="0350BF71" w14:textId="77777777" w:rsidR="001D4250" w:rsidRDefault="001D4250" w:rsidP="00532CED">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документы</w:t>
      </w:r>
      <w:r w:rsidRPr="004E41DD">
        <w:rPr>
          <w:rFonts w:ascii="Times New Roman" w:hAnsi="Times New Roman" w:cs="Times New Roman"/>
          <w:sz w:val="28"/>
          <w:szCs w:val="28"/>
          <w:lang w:eastAsia="ru-RU"/>
        </w:rPr>
        <w:t xml:space="preserve"> локального уровня.</w:t>
      </w:r>
    </w:p>
    <w:p w14:paraId="4BCD0899" w14:textId="77777777" w:rsidR="001D4250" w:rsidRPr="004E41DD" w:rsidRDefault="001D4250" w:rsidP="00532CED">
      <w:pPr>
        <w:pStyle w:val="a3"/>
        <w:jc w:val="both"/>
        <w:rPr>
          <w:rFonts w:ascii="Times New Roman" w:hAnsi="Times New Roman" w:cs="Times New Roman"/>
          <w:sz w:val="28"/>
          <w:szCs w:val="28"/>
          <w:lang w:eastAsia="ru-RU"/>
        </w:rPr>
      </w:pPr>
    </w:p>
    <w:p w14:paraId="13CFB86B" w14:textId="77777777" w:rsidR="001D4250" w:rsidRPr="003973BF" w:rsidRDefault="001D4250" w:rsidP="00532CED">
      <w:pPr>
        <w:pStyle w:val="Default"/>
        <w:ind w:firstLine="708"/>
        <w:jc w:val="both"/>
        <w:rPr>
          <w:sz w:val="28"/>
          <w:szCs w:val="28"/>
        </w:rPr>
      </w:pPr>
      <w:r w:rsidRPr="005973B5">
        <w:rPr>
          <w:sz w:val="28"/>
          <w:szCs w:val="28"/>
        </w:rPr>
        <w:t xml:space="preserve">      </w:t>
      </w:r>
      <w:r w:rsidRPr="003973BF">
        <w:rPr>
          <w:sz w:val="28"/>
          <w:szCs w:val="28"/>
        </w:rPr>
        <w:t>Основная общеобразовательная п</w:t>
      </w:r>
      <w:r>
        <w:rPr>
          <w:sz w:val="28"/>
          <w:szCs w:val="28"/>
        </w:rPr>
        <w:t xml:space="preserve">рограмма </w:t>
      </w:r>
      <w:r w:rsidRPr="003973BF">
        <w:rPr>
          <w:sz w:val="28"/>
          <w:szCs w:val="28"/>
        </w:rPr>
        <w:t xml:space="preserve"> муниципального </w:t>
      </w:r>
      <w:r>
        <w:rPr>
          <w:sz w:val="28"/>
          <w:szCs w:val="28"/>
        </w:rPr>
        <w:t xml:space="preserve">казенного </w:t>
      </w:r>
      <w:r w:rsidRPr="003973BF">
        <w:rPr>
          <w:sz w:val="28"/>
          <w:szCs w:val="28"/>
        </w:rPr>
        <w:t xml:space="preserve">дошкольного образовательного учреждения </w:t>
      </w:r>
      <w:r>
        <w:rPr>
          <w:sz w:val="28"/>
          <w:szCs w:val="28"/>
        </w:rPr>
        <w:t xml:space="preserve">Левашинского </w:t>
      </w:r>
      <w:r w:rsidRPr="003973BF">
        <w:rPr>
          <w:sz w:val="28"/>
          <w:szCs w:val="28"/>
        </w:rPr>
        <w:t xml:space="preserve">детского сада </w:t>
      </w:r>
      <w:r>
        <w:rPr>
          <w:sz w:val="28"/>
          <w:szCs w:val="28"/>
        </w:rPr>
        <w:t xml:space="preserve">«Ромашка» </w:t>
      </w:r>
      <w:r w:rsidRPr="003973BF">
        <w:rPr>
          <w:sz w:val="28"/>
          <w:szCs w:val="28"/>
        </w:rPr>
        <w:t>о</w:t>
      </w:r>
      <w:r>
        <w:rPr>
          <w:sz w:val="28"/>
          <w:szCs w:val="28"/>
        </w:rPr>
        <w:t>бщеразвивающего вида</w:t>
      </w:r>
      <w:r w:rsidRPr="003973BF">
        <w:rPr>
          <w:sz w:val="28"/>
          <w:szCs w:val="28"/>
        </w:rPr>
        <w:t xml:space="preserve">   разработана на основе </w:t>
      </w:r>
      <w:r w:rsidRPr="003973BF">
        <w:rPr>
          <w:b/>
          <w:bCs/>
          <w:sz w:val="28"/>
          <w:szCs w:val="28"/>
        </w:rPr>
        <w:t xml:space="preserve">Примерной основной общеобразовательной программы дошкольного образования «От рождения до школы» </w:t>
      </w:r>
      <w:r w:rsidRPr="003973BF">
        <w:rPr>
          <w:sz w:val="28"/>
          <w:szCs w:val="28"/>
        </w:rPr>
        <w:t xml:space="preserve">под редакцией Н.Е. Вераксы, Т.С. Комаровой, М.А. Васильевой., М,. «Мозаика-Синтез», 2011г. </w:t>
      </w:r>
    </w:p>
    <w:p w14:paraId="22E29B64" w14:textId="77777777" w:rsidR="001D4250" w:rsidRDefault="001D4250" w:rsidP="00532CED">
      <w:pPr>
        <w:autoSpaceDE w:val="0"/>
        <w:autoSpaceDN w:val="0"/>
      </w:pPr>
    </w:p>
    <w:p w14:paraId="6A701FD8" w14:textId="77777777" w:rsidR="001D4250" w:rsidRDefault="001D4250" w:rsidP="002A0DA2">
      <w:pPr>
        <w:ind w:firstLine="708"/>
        <w:rPr>
          <w:color w:val="000000"/>
        </w:rPr>
      </w:pPr>
      <w:r w:rsidRPr="000615E4">
        <w:rPr>
          <w:color w:val="000000"/>
        </w:rPr>
        <w:t xml:space="preserve">Программа «От рождения до школы» является инновационным общеобразовательным программным документом для дошкольных </w:t>
      </w:r>
      <w:r w:rsidRPr="000615E4">
        <w:rPr>
          <w:color w:val="000000"/>
        </w:rPr>
        <w:lastRenderedPageBreak/>
        <w:t>учреждений, подготовленным в соответствии с Федеральными государственными требованиями к структуре основной общеобразовательной программы дошкольного образования (Приказ № 655 от 23 ноября 2009 года).</w:t>
      </w:r>
    </w:p>
    <w:p w14:paraId="6A829D79" w14:textId="77777777" w:rsidR="001D4250" w:rsidRPr="002A0DA2" w:rsidRDefault="001D4250" w:rsidP="002A0DA2">
      <w:pPr>
        <w:ind w:firstLine="708"/>
        <w:rPr>
          <w:color w:val="000000"/>
        </w:rPr>
      </w:pPr>
    </w:p>
    <w:p w14:paraId="2FE01C66" w14:textId="77777777" w:rsidR="001D4250" w:rsidRPr="00051C93" w:rsidRDefault="001D4250" w:rsidP="00532CED">
      <w:pPr>
        <w:autoSpaceDE w:val="0"/>
        <w:autoSpaceDN w:val="0"/>
        <w:ind w:firstLine="540"/>
        <w:rPr>
          <w:b/>
        </w:rPr>
      </w:pPr>
      <w:r w:rsidRPr="00051C93">
        <w:rPr>
          <w:b/>
        </w:rPr>
        <w:t>Программа основывается на положениях:</w:t>
      </w:r>
    </w:p>
    <w:p w14:paraId="43AE4F0B" w14:textId="77777777" w:rsidR="001D4250" w:rsidRPr="00051C93" w:rsidRDefault="001D4250" w:rsidP="00532CED">
      <w:pPr>
        <w:autoSpaceDE w:val="0"/>
        <w:autoSpaceDN w:val="0"/>
        <w:ind w:firstLine="567"/>
      </w:pPr>
      <w:r w:rsidRPr="00051C93">
        <w:t>1) фундаментальных исследований отечественной научной психолого-педагогической и физиологической школы о закономерностях развития ребенка дошкольного возраста;</w:t>
      </w:r>
    </w:p>
    <w:p w14:paraId="111B389C" w14:textId="77777777" w:rsidR="001D4250" w:rsidRPr="00051C93" w:rsidRDefault="001D4250" w:rsidP="00532CED">
      <w:pPr>
        <w:autoSpaceDE w:val="0"/>
        <w:autoSpaceDN w:val="0"/>
        <w:ind w:firstLine="567"/>
      </w:pPr>
      <w:r w:rsidRPr="00051C93">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14:paraId="5C576374" w14:textId="77777777" w:rsidR="001D4250" w:rsidRPr="00051C93" w:rsidRDefault="001D4250" w:rsidP="00532CED">
      <w:pPr>
        <w:autoSpaceDE w:val="0"/>
        <w:autoSpaceDN w:val="0"/>
        <w:ind w:firstLine="567"/>
      </w:pPr>
      <w:r w:rsidRPr="00051C93">
        <w:t>3) действующего законодательства, иных нормативных правовых актов, регулирующих деятельность системы дошкольного образования.</w:t>
      </w:r>
    </w:p>
    <w:p w14:paraId="1F8F4E7B" w14:textId="77777777" w:rsidR="001D4250" w:rsidRPr="00051C93" w:rsidRDefault="001D4250" w:rsidP="00532CED">
      <w:pPr>
        <w:autoSpaceDE w:val="0"/>
        <w:autoSpaceDN w:val="0"/>
        <w:spacing w:after="120"/>
        <w:ind w:firstLine="567"/>
        <w:rPr>
          <w:b/>
        </w:rPr>
      </w:pPr>
      <w:r w:rsidRPr="00051C93">
        <w:rPr>
          <w:b/>
        </w:rPr>
        <w:t>Программа:</w:t>
      </w:r>
    </w:p>
    <w:p w14:paraId="57C28964" w14:textId="77777777" w:rsidR="001D4250" w:rsidRPr="00051C93" w:rsidRDefault="001D4250" w:rsidP="00532CED">
      <w:pPr>
        <w:numPr>
          <w:ilvl w:val="0"/>
          <w:numId w:val="6"/>
        </w:numPr>
        <w:tabs>
          <w:tab w:val="clear" w:pos="1248"/>
          <w:tab w:val="num" w:pos="0"/>
          <w:tab w:val="left" w:pos="540"/>
        </w:tabs>
        <w:autoSpaceDE w:val="0"/>
        <w:autoSpaceDN w:val="0"/>
        <w:ind w:left="0" w:firstLine="567"/>
      </w:pPr>
      <w:r>
        <w:t xml:space="preserve"> </w:t>
      </w:r>
      <w:r w:rsidRPr="00051C93">
        <w:t>направлена на охрану и укрепление здоровья воспитанников, их всестороннее (физическое, социально-личностное, познавательно-речевое, художественно-эстетическое) развитие;</w:t>
      </w:r>
    </w:p>
    <w:p w14:paraId="5D1DB0D2"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t xml:space="preserve"> </w:t>
      </w:r>
      <w:r w:rsidRPr="00051C93">
        <w:t>соответствует принципу развивающего образования, целью которого является развитие ребенка;</w:t>
      </w:r>
    </w:p>
    <w:p w14:paraId="57154CEB"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t xml:space="preserve"> </w:t>
      </w:r>
      <w:r w:rsidRPr="00051C93">
        <w:t xml:space="preserve">сочетает  принципы научной обоснованности и практической применимости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 </w:t>
      </w:r>
    </w:p>
    <w:p w14:paraId="6734AB09"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t xml:space="preserve"> </w:t>
      </w:r>
      <w:r w:rsidRPr="00051C93">
        <w:t>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14:paraId="6A92660A"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rsidRPr="00051C93">
        <w:t>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w:t>
      </w:r>
    </w:p>
    <w:p w14:paraId="0D616B72"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t xml:space="preserve"> </w:t>
      </w:r>
      <w:r w:rsidRPr="00051C93">
        <w:t>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14:paraId="6D63B7C6"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t xml:space="preserve"> </w:t>
      </w:r>
      <w:r w:rsidRPr="00051C93">
        <w:t xml:space="preserve">основывается на комплексно-тематическом принципе построения образовательного процесса; </w:t>
      </w:r>
    </w:p>
    <w:p w14:paraId="258E0C16" w14:textId="77777777" w:rsidR="001D4250" w:rsidRPr="00051C93" w:rsidRDefault="001D4250" w:rsidP="00532CED">
      <w:pPr>
        <w:numPr>
          <w:ilvl w:val="0"/>
          <w:numId w:val="5"/>
        </w:numPr>
        <w:tabs>
          <w:tab w:val="clear" w:pos="1248"/>
          <w:tab w:val="num" w:pos="0"/>
          <w:tab w:val="left" w:pos="540"/>
        </w:tabs>
        <w:ind w:left="0" w:firstLine="567"/>
        <w:rPr>
          <w:b/>
        </w:rPr>
      </w:pPr>
      <w:r>
        <w:t xml:space="preserve"> </w:t>
      </w:r>
      <w:r w:rsidRPr="00051C93">
        <w:t xml:space="preserve">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557263DC"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lastRenderedPageBreak/>
        <w:t xml:space="preserve"> </w:t>
      </w:r>
      <w:r w:rsidRPr="00051C93">
        <w:t xml:space="preserve">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w:t>
      </w:r>
      <w:r w:rsidRPr="00051C93">
        <w:rPr>
          <w:i/>
        </w:rPr>
        <w:t>игра.</w:t>
      </w:r>
      <w:r w:rsidRPr="00051C93">
        <w:t xml:space="preserve">   </w:t>
      </w:r>
    </w:p>
    <w:p w14:paraId="206DCDC9"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rsidRPr="00051C93">
        <w:t xml:space="preserve"> обеспечивает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детей;</w:t>
      </w:r>
    </w:p>
    <w:p w14:paraId="2F7C49D9" w14:textId="77777777" w:rsidR="001D4250" w:rsidRPr="00051C93" w:rsidRDefault="001D4250" w:rsidP="00532CED">
      <w:pPr>
        <w:numPr>
          <w:ilvl w:val="0"/>
          <w:numId w:val="5"/>
        </w:numPr>
        <w:tabs>
          <w:tab w:val="clear" w:pos="1248"/>
          <w:tab w:val="num" w:pos="0"/>
          <w:tab w:val="left" w:pos="540"/>
        </w:tabs>
        <w:ind w:left="0" w:firstLine="567"/>
        <w:rPr>
          <w:b/>
        </w:rPr>
      </w:pPr>
      <w:r>
        <w:t xml:space="preserve"> </w:t>
      </w:r>
      <w:r w:rsidRPr="00051C93">
        <w:t>предусматривает внедрение адекватной возрастным возможностям учебной модели при осуществлении образовательного процесса с детьми от 6 до 7 лет в качестве средства подготовки воспитанников к обучению в начальной школе;</w:t>
      </w:r>
    </w:p>
    <w:p w14:paraId="4E29DBA7"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t xml:space="preserve"> </w:t>
      </w:r>
      <w:r w:rsidRPr="00051C93">
        <w:t>учитывает гендерную специфику развития детей дошкольного возраста;</w:t>
      </w:r>
    </w:p>
    <w:p w14:paraId="36DC7CFF" w14:textId="77777777" w:rsidR="001D4250" w:rsidRPr="00051C93" w:rsidRDefault="001D4250" w:rsidP="00532CED">
      <w:pPr>
        <w:numPr>
          <w:ilvl w:val="0"/>
          <w:numId w:val="5"/>
        </w:numPr>
        <w:tabs>
          <w:tab w:val="clear" w:pos="1248"/>
          <w:tab w:val="num" w:pos="0"/>
          <w:tab w:val="left" w:pos="540"/>
        </w:tabs>
        <w:autoSpaceDE w:val="0"/>
        <w:autoSpaceDN w:val="0"/>
        <w:ind w:left="0" w:firstLine="567"/>
      </w:pPr>
      <w:r>
        <w:t xml:space="preserve"> </w:t>
      </w:r>
      <w:r w:rsidRPr="00051C93">
        <w:t>обеспечивает преемственность с основными общеобразовательными программами начального общего образования, исключающую дублирование программных областей знаний и реализующую единую линию  общего развития ребенка на этапах дошкольного и школьного детства;</w:t>
      </w:r>
    </w:p>
    <w:p w14:paraId="43B4089F" w14:textId="77777777" w:rsidR="001D4250" w:rsidRPr="00051C93" w:rsidRDefault="001D4250" w:rsidP="00532CED">
      <w:pPr>
        <w:numPr>
          <w:ilvl w:val="0"/>
          <w:numId w:val="5"/>
        </w:numPr>
        <w:tabs>
          <w:tab w:val="clear" w:pos="1248"/>
          <w:tab w:val="num" w:pos="0"/>
          <w:tab w:val="left" w:pos="540"/>
        </w:tabs>
        <w:autoSpaceDE w:val="0"/>
        <w:autoSpaceDN w:val="0"/>
        <w:spacing w:after="100" w:afterAutospacing="1"/>
        <w:ind w:left="0" w:firstLine="567"/>
      </w:pPr>
      <w:r>
        <w:t xml:space="preserve"> </w:t>
      </w:r>
      <w:r w:rsidRPr="00051C93">
        <w:t>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14:paraId="6CBB8843" w14:textId="77777777" w:rsidR="001D4250" w:rsidRPr="00051C93" w:rsidRDefault="001D4250" w:rsidP="00CE0043">
      <w:pPr>
        <w:spacing w:after="120"/>
        <w:ind w:firstLine="567"/>
      </w:pPr>
      <w:r w:rsidRPr="00051C93">
        <w:t>Важнейшим условием эффективности Программы является определение ее ценностных ориентиров.</w:t>
      </w:r>
    </w:p>
    <w:p w14:paraId="71675DA2" w14:textId="77777777" w:rsidR="001D4250" w:rsidRPr="00051C93" w:rsidRDefault="001D4250" w:rsidP="00532CED">
      <w:pPr>
        <w:ind w:firstLine="567"/>
        <w:rPr>
          <w:b/>
        </w:rPr>
      </w:pPr>
      <w:r w:rsidRPr="00051C93">
        <w:rPr>
          <w:b/>
        </w:rPr>
        <w:t>Цель Программы:</w:t>
      </w:r>
    </w:p>
    <w:p w14:paraId="25801440" w14:textId="77777777" w:rsidR="001D4250" w:rsidRPr="00051C93" w:rsidRDefault="001D4250" w:rsidP="00CE0043">
      <w:pPr>
        <w:spacing w:after="120"/>
        <w:ind w:firstLine="567"/>
      </w:pPr>
      <w:r w:rsidRPr="00051C93">
        <w:rPr>
          <w:b/>
        </w:rPr>
        <w:t xml:space="preserve">- </w:t>
      </w:r>
      <w:r w:rsidRPr="00051C93">
        <w:t>Обеспечить целостности и единства воспитательно-образовательного процесса как основы повышения качества дошкольного образования.</w:t>
      </w:r>
    </w:p>
    <w:p w14:paraId="3D95B397" w14:textId="77777777" w:rsidR="001D4250" w:rsidRPr="00051C93" w:rsidRDefault="001D4250" w:rsidP="00532CED">
      <w:pPr>
        <w:ind w:firstLine="567"/>
        <w:rPr>
          <w:b/>
        </w:rPr>
      </w:pPr>
      <w:r w:rsidRPr="00051C93">
        <w:rPr>
          <w:b/>
        </w:rPr>
        <w:t>Задачи Программы:</w:t>
      </w:r>
    </w:p>
    <w:p w14:paraId="3317879D" w14:textId="77777777" w:rsidR="001D4250" w:rsidRPr="00051C93" w:rsidRDefault="001D4250" w:rsidP="00532CED">
      <w:pPr>
        <w:numPr>
          <w:ilvl w:val="0"/>
          <w:numId w:val="7"/>
        </w:numPr>
        <w:tabs>
          <w:tab w:val="clear" w:pos="720"/>
          <w:tab w:val="num" w:pos="0"/>
          <w:tab w:val="left" w:pos="540"/>
          <w:tab w:val="left" w:pos="900"/>
        </w:tabs>
        <w:ind w:left="0" w:firstLine="567"/>
      </w:pPr>
      <w:r w:rsidRPr="00051C93">
        <w:t>Укрепление и сохранение физического и психического здоровья каждого ребенка, их физического развития и эмоционального благополучия.</w:t>
      </w:r>
    </w:p>
    <w:p w14:paraId="28BA711F" w14:textId="77777777" w:rsidR="001D4250" w:rsidRPr="00051C93" w:rsidRDefault="001D4250" w:rsidP="00532CED">
      <w:pPr>
        <w:numPr>
          <w:ilvl w:val="0"/>
          <w:numId w:val="7"/>
        </w:numPr>
        <w:tabs>
          <w:tab w:val="clear" w:pos="720"/>
          <w:tab w:val="num" w:pos="0"/>
          <w:tab w:val="left" w:pos="540"/>
          <w:tab w:val="left" w:pos="900"/>
        </w:tabs>
        <w:ind w:left="0" w:firstLine="567"/>
      </w:pPr>
      <w:r w:rsidRPr="00051C93">
        <w:t>Создание условий для разностороннего развития ребенка, обеспечивающего физическую и психологическую готовность к школьному обучению.</w:t>
      </w:r>
    </w:p>
    <w:p w14:paraId="139278FF" w14:textId="77777777" w:rsidR="001D4250" w:rsidRPr="00051C93" w:rsidRDefault="001D4250" w:rsidP="00532CED">
      <w:pPr>
        <w:numPr>
          <w:ilvl w:val="0"/>
          <w:numId w:val="7"/>
        </w:numPr>
        <w:tabs>
          <w:tab w:val="clear" w:pos="720"/>
          <w:tab w:val="num" w:pos="0"/>
          <w:tab w:val="left" w:pos="540"/>
          <w:tab w:val="left" w:pos="900"/>
        </w:tabs>
        <w:ind w:left="0" w:firstLine="567"/>
      </w:pPr>
      <w:r w:rsidRPr="00051C93">
        <w:t>Создание общности пространства детско-взрослого взаимодействия с учетом ведущей детской деятельности.</w:t>
      </w:r>
    </w:p>
    <w:p w14:paraId="75389418" w14:textId="77777777" w:rsidR="001D4250" w:rsidRPr="00051C93" w:rsidRDefault="001D4250" w:rsidP="00532CED">
      <w:pPr>
        <w:numPr>
          <w:ilvl w:val="0"/>
          <w:numId w:val="7"/>
        </w:numPr>
        <w:tabs>
          <w:tab w:val="clear" w:pos="720"/>
          <w:tab w:val="num" w:pos="0"/>
          <w:tab w:val="left" w:pos="540"/>
          <w:tab w:val="left" w:pos="900"/>
        </w:tabs>
        <w:ind w:left="0" w:firstLine="567"/>
      </w:pPr>
      <w:r w:rsidRPr="00051C93">
        <w:t>Оказание педагогической поддержки для сохранения и развития индивидуальности каждого воспитанника.</w:t>
      </w:r>
    </w:p>
    <w:p w14:paraId="1696452C" w14:textId="77777777" w:rsidR="001D4250" w:rsidRPr="00051C93" w:rsidRDefault="001D4250" w:rsidP="00532CED">
      <w:pPr>
        <w:tabs>
          <w:tab w:val="num" w:pos="0"/>
          <w:tab w:val="left" w:pos="540"/>
          <w:tab w:val="left" w:pos="900"/>
        </w:tabs>
        <w:autoSpaceDE w:val="0"/>
        <w:autoSpaceDN w:val="0"/>
        <w:ind w:firstLine="567"/>
      </w:pPr>
      <w:r w:rsidRPr="00051C93">
        <w:t xml:space="preserve">5.   Взаимодействие с семьей в рамках осуществления полноценного развития ребенка. </w:t>
      </w:r>
    </w:p>
    <w:p w14:paraId="1DE8648E" w14:textId="77777777" w:rsidR="001D4250" w:rsidRPr="00415455" w:rsidRDefault="001D4250" w:rsidP="00532CED">
      <w:pPr>
        <w:tabs>
          <w:tab w:val="left" w:pos="900"/>
        </w:tabs>
        <w:autoSpaceDE w:val="0"/>
        <w:autoSpaceDN w:val="0"/>
        <w:ind w:firstLine="567"/>
      </w:pPr>
      <w:r w:rsidRPr="00415455">
        <w:t>В Программе исключена из образовательного процесса воспитанников от 3 до 6 лет учебная деятельность, как не соответствующая закономерностям развития ребенка на этапе дошкольного детства. Формирование предпосылок учебной деятельности является одним из главных итоговых результатов освоения Программы.</w:t>
      </w:r>
    </w:p>
    <w:p w14:paraId="77665E92" w14:textId="77777777" w:rsidR="001D4250" w:rsidRPr="00415455" w:rsidRDefault="001D4250" w:rsidP="00532CED">
      <w:pPr>
        <w:autoSpaceDE w:val="0"/>
        <w:autoSpaceDN w:val="0"/>
        <w:ind w:firstLine="567"/>
      </w:pPr>
      <w:r w:rsidRPr="00415455">
        <w:lastRenderedPageBreak/>
        <w:t xml:space="preserve"> В качестве адекватных дошкольному возрасту форм работы выступают: экспериментирование, беседы с детьми,  наблюдения, решение проблемных ситуаций и др. Вышеназванные формы работы и виды детской деятельности не предполагают обязательного проведения традиционных занятий, построенных в логике учебной модели организации образовательного процесса. </w:t>
      </w:r>
    </w:p>
    <w:p w14:paraId="2D46EFB7" w14:textId="77777777" w:rsidR="001D4250" w:rsidRPr="00415455" w:rsidRDefault="001D4250" w:rsidP="00532CED">
      <w:pPr>
        <w:autoSpaceDE w:val="0"/>
        <w:autoSpaceDN w:val="0"/>
        <w:ind w:firstLine="567"/>
      </w:pPr>
      <w:r w:rsidRPr="00415455">
        <w:rPr>
          <w:b/>
        </w:rPr>
        <w:t>Ведущая идея программы</w:t>
      </w:r>
      <w:r w:rsidRPr="00415455">
        <w:t xml:space="preserve"> – развитие личности ребенка в единстве образования, воспитания и здоровьесбережения.</w:t>
      </w:r>
    </w:p>
    <w:p w14:paraId="15670FE2" w14:textId="77777777" w:rsidR="001D4250" w:rsidRPr="00415455" w:rsidRDefault="001D4250" w:rsidP="00532CED">
      <w:pPr>
        <w:ind w:firstLine="567"/>
        <w:rPr>
          <w:b/>
        </w:rPr>
      </w:pPr>
      <w:r w:rsidRPr="00415455">
        <w:rPr>
          <w:b/>
        </w:rPr>
        <w:t>Показателями Программы  являются:</w:t>
      </w:r>
    </w:p>
    <w:p w14:paraId="2DD900C2" w14:textId="77777777" w:rsidR="001D4250" w:rsidRPr="00415455" w:rsidRDefault="001D4250" w:rsidP="00532CED">
      <w:pPr>
        <w:numPr>
          <w:ilvl w:val="0"/>
          <w:numId w:val="8"/>
        </w:numPr>
        <w:ind w:left="0" w:firstLine="567"/>
      </w:pPr>
      <w:r w:rsidRPr="00415455">
        <w:t>построение целостного педагогического процесса на основе интеграции образовательных областей;</w:t>
      </w:r>
    </w:p>
    <w:p w14:paraId="78FEDA08" w14:textId="77777777" w:rsidR="001D4250" w:rsidRPr="00415455" w:rsidRDefault="001D4250" w:rsidP="00532CED">
      <w:pPr>
        <w:numPr>
          <w:ilvl w:val="0"/>
          <w:numId w:val="8"/>
        </w:numPr>
        <w:ind w:left="0" w:firstLine="567"/>
      </w:pPr>
      <w:r w:rsidRPr="00415455">
        <w:t>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14:paraId="63FF50A7" w14:textId="77777777" w:rsidR="001D4250" w:rsidRPr="00415455" w:rsidRDefault="001D4250" w:rsidP="00532CED">
      <w:pPr>
        <w:numPr>
          <w:ilvl w:val="0"/>
          <w:numId w:val="8"/>
        </w:numPr>
        <w:ind w:left="0" w:firstLine="567"/>
      </w:pPr>
      <w:r w:rsidRPr="00415455">
        <w:t>гибкое содержание и подбор педагогических технологий, ориентированных на личностное развитие ребенка, раскрытие творческих способностей детей, выявление одаренности;</w:t>
      </w:r>
    </w:p>
    <w:p w14:paraId="54C5F84C" w14:textId="77777777" w:rsidR="001D4250" w:rsidRPr="00415455" w:rsidRDefault="001D4250" w:rsidP="00532CED">
      <w:pPr>
        <w:numPr>
          <w:ilvl w:val="0"/>
          <w:numId w:val="8"/>
        </w:numPr>
        <w:ind w:left="0" w:firstLine="567"/>
      </w:pPr>
      <w:r w:rsidRPr="00415455">
        <w:t>развитие различных видов деятельности с учетом возможностей, интересов и потребностей детей;</w:t>
      </w:r>
    </w:p>
    <w:p w14:paraId="49D36F73" w14:textId="77777777" w:rsidR="001D4250" w:rsidRPr="00415455" w:rsidRDefault="001D4250" w:rsidP="00532CED">
      <w:pPr>
        <w:numPr>
          <w:ilvl w:val="0"/>
          <w:numId w:val="8"/>
        </w:numPr>
        <w:ind w:left="0" w:firstLine="567"/>
      </w:pPr>
      <w:r w:rsidRPr="00415455">
        <w:t>организацию индивидуальных и коллективных видов деятельности, построенных на содержательном общении, диалоге;</w:t>
      </w:r>
    </w:p>
    <w:p w14:paraId="4F676193" w14:textId="77777777" w:rsidR="001D4250" w:rsidRPr="00415455" w:rsidRDefault="001D4250" w:rsidP="00532CED">
      <w:pPr>
        <w:numPr>
          <w:ilvl w:val="0"/>
          <w:numId w:val="8"/>
        </w:numPr>
        <w:ind w:left="0" w:firstLine="567"/>
      </w:pPr>
      <w:r w:rsidRPr="00415455">
        <w:t>право выбора самим ребенком содержания, средств, форм самовыражения, партнеров по деятельности.</w:t>
      </w:r>
    </w:p>
    <w:p w14:paraId="4C17133A" w14:textId="77777777" w:rsidR="001D4250" w:rsidRDefault="001D4250" w:rsidP="00532CED">
      <w:pPr>
        <w:tabs>
          <w:tab w:val="left" w:pos="0"/>
        </w:tabs>
        <w:autoSpaceDE w:val="0"/>
        <w:autoSpaceDN w:val="0"/>
        <w:adjustRightInd w:val="0"/>
        <w:ind w:firstLine="567"/>
        <w:rPr>
          <w:b/>
        </w:rPr>
      </w:pPr>
    </w:p>
    <w:p w14:paraId="2C497535" w14:textId="77777777" w:rsidR="001D4250" w:rsidRPr="00415455" w:rsidRDefault="001D4250" w:rsidP="00532CED">
      <w:pPr>
        <w:tabs>
          <w:tab w:val="left" w:pos="0"/>
        </w:tabs>
        <w:autoSpaceDE w:val="0"/>
        <w:autoSpaceDN w:val="0"/>
        <w:adjustRightInd w:val="0"/>
        <w:ind w:firstLine="567"/>
      </w:pPr>
      <w:r w:rsidRPr="00415455">
        <w:rPr>
          <w:b/>
        </w:rPr>
        <w:t>Возможность реализации Программы</w:t>
      </w:r>
      <w:r w:rsidRPr="00415455">
        <w:t xml:space="preserve"> дошкольного образования обеспечивается рядом взаимодополняющих факторов:</w:t>
      </w:r>
    </w:p>
    <w:p w14:paraId="192243A1" w14:textId="77777777" w:rsidR="001D4250" w:rsidRPr="00415455" w:rsidRDefault="001D4250" w:rsidP="00532CED">
      <w:pPr>
        <w:tabs>
          <w:tab w:val="left" w:pos="0"/>
        </w:tabs>
        <w:autoSpaceDE w:val="0"/>
        <w:autoSpaceDN w:val="0"/>
        <w:adjustRightInd w:val="0"/>
        <w:ind w:firstLine="567"/>
      </w:pPr>
      <w:r w:rsidRPr="00415455">
        <w:t>-  наличие квалифицированного кадрового потенциала в ДОУ;</w:t>
      </w:r>
    </w:p>
    <w:p w14:paraId="52893501" w14:textId="77777777" w:rsidR="001D4250" w:rsidRPr="00415455" w:rsidRDefault="001D4250" w:rsidP="00532CED">
      <w:pPr>
        <w:tabs>
          <w:tab w:val="left" w:pos="0"/>
        </w:tabs>
        <w:autoSpaceDE w:val="0"/>
        <w:autoSpaceDN w:val="0"/>
        <w:adjustRightInd w:val="0"/>
        <w:ind w:firstLine="567"/>
      </w:pPr>
      <w:r w:rsidRPr="00415455">
        <w:t>- материально-техническое оснащение ДОУ с учетом возрастных и индивидуальных особенностей воспитанников, современных требований;</w:t>
      </w:r>
    </w:p>
    <w:p w14:paraId="74C34612" w14:textId="77777777" w:rsidR="001D4250" w:rsidRPr="00415455" w:rsidRDefault="001D4250" w:rsidP="00CE0043">
      <w:pPr>
        <w:tabs>
          <w:tab w:val="left" w:pos="0"/>
        </w:tabs>
        <w:autoSpaceDE w:val="0"/>
        <w:autoSpaceDN w:val="0"/>
        <w:adjustRightInd w:val="0"/>
        <w:spacing w:after="120"/>
        <w:ind w:firstLine="567"/>
      </w:pPr>
      <w:r w:rsidRPr="00415455">
        <w:t>- создание образовательно-развивающей среды, предполагающей активное использование культурно-образоват</w:t>
      </w:r>
      <w:r>
        <w:t>ельных ресурсов ДОУ, села</w:t>
      </w:r>
      <w:r w:rsidRPr="00415455">
        <w:t>.</w:t>
      </w:r>
    </w:p>
    <w:p w14:paraId="02641129" w14:textId="77777777" w:rsidR="001D4250" w:rsidRDefault="001D4250" w:rsidP="00532CED">
      <w:pPr>
        <w:autoSpaceDE w:val="0"/>
        <w:ind w:firstLine="708"/>
      </w:pPr>
      <w:r w:rsidRPr="00535960">
        <w:t xml:space="preserve">Содержание Программы учитывает также </w:t>
      </w:r>
      <w:r w:rsidRPr="00535960">
        <w:rPr>
          <w:b/>
        </w:rPr>
        <w:t>возрастные и индивидуальные особенности контингента детей, воспитывающихся в образовательном учреждении.</w:t>
      </w:r>
      <w:r w:rsidRPr="00535960">
        <w:t xml:space="preserve"> </w:t>
      </w:r>
    </w:p>
    <w:p w14:paraId="53F305AB" w14:textId="77777777" w:rsidR="001D4250" w:rsidRPr="00535960" w:rsidRDefault="001D4250" w:rsidP="00532CED">
      <w:pPr>
        <w:ind w:firstLine="708"/>
        <w:rPr>
          <w:color w:val="000000"/>
        </w:rPr>
      </w:pPr>
      <w:r w:rsidRPr="00535960">
        <w:rPr>
          <w:color w:val="000000"/>
        </w:rPr>
        <w:t>При наполняемости групп учитываются требования  СанПинов  и Типового положения:</w:t>
      </w:r>
    </w:p>
    <w:p w14:paraId="2D2D5EAC" w14:textId="77777777" w:rsidR="001D4250" w:rsidRPr="00900DF4" w:rsidRDefault="001D4250" w:rsidP="00532CED">
      <w:pPr>
        <w:ind w:firstLine="540"/>
      </w:pPr>
      <w:r w:rsidRPr="000615E4">
        <w:rPr>
          <w:color w:val="000000"/>
        </w:rPr>
        <w:t>Содержание Программы учитывает возрастные и индивидуальные особенности контингента детей, воспитывающихся в образовательном у</w:t>
      </w:r>
      <w:r>
        <w:rPr>
          <w:color w:val="000000"/>
        </w:rPr>
        <w:t xml:space="preserve">чреждении. МКДОУ </w:t>
      </w:r>
      <w:r>
        <w:t xml:space="preserve">«Какамахинский  детский  сад «Ромашка» </w:t>
      </w:r>
      <w:r w:rsidRPr="000615E4">
        <w:rPr>
          <w:color w:val="000000"/>
        </w:rPr>
        <w:t>общеразвивающего вида.</w:t>
      </w:r>
      <w:r>
        <w:rPr>
          <w:color w:val="000000"/>
        </w:rPr>
        <w:t xml:space="preserve"> Всего в ДОУ воспитывается – </w:t>
      </w:r>
      <w:r w:rsidR="00A13C7B">
        <w:rPr>
          <w:color w:val="000000"/>
        </w:rPr>
        <w:t>6</w:t>
      </w:r>
      <w:r>
        <w:rPr>
          <w:color w:val="000000"/>
        </w:rPr>
        <w:t xml:space="preserve">0 детей. </w:t>
      </w:r>
      <w:r w:rsidRPr="00DE70B7">
        <w:t>В образовательном учреждении  ф</w:t>
      </w:r>
      <w:r>
        <w:t xml:space="preserve">ункционирует  </w:t>
      </w:r>
      <w:r w:rsidR="00A13C7B">
        <w:t>3</w:t>
      </w:r>
      <w:r>
        <w:t xml:space="preserve"> группы. </w:t>
      </w:r>
    </w:p>
    <w:p w14:paraId="4095A608" w14:textId="77777777" w:rsidR="001D4250" w:rsidRDefault="001D4250" w:rsidP="00532CED">
      <w:pPr>
        <w:pStyle w:val="Default"/>
        <w:ind w:firstLine="360"/>
        <w:jc w:val="both"/>
        <w:rPr>
          <w:sz w:val="28"/>
          <w:szCs w:val="28"/>
        </w:rPr>
      </w:pPr>
      <w:r>
        <w:rPr>
          <w:sz w:val="28"/>
          <w:szCs w:val="28"/>
        </w:rPr>
        <w:t xml:space="preserve">Все группы </w:t>
      </w:r>
      <w:r w:rsidRPr="00A917D1">
        <w:rPr>
          <w:sz w:val="28"/>
          <w:szCs w:val="28"/>
        </w:rPr>
        <w:t>сформированы по одновозрастному принципу и соответствуют требованиям СанПин  и Типового положения.</w:t>
      </w:r>
    </w:p>
    <w:p w14:paraId="480F4790" w14:textId="77777777" w:rsidR="001D4250" w:rsidRPr="00900DF4" w:rsidRDefault="001D4250" w:rsidP="00532CED">
      <w:pPr>
        <w:ind w:firstLine="540"/>
      </w:pPr>
      <w:r>
        <w:rPr>
          <w:color w:val="000000"/>
        </w:rPr>
        <w:lastRenderedPageBreak/>
        <w:t>Группы функционируют в режиме 6</w:t>
      </w:r>
      <w:r w:rsidRPr="00900DF4">
        <w:rPr>
          <w:color w:val="000000"/>
        </w:rPr>
        <w:t>-дневной рабочей недели.</w:t>
      </w:r>
    </w:p>
    <w:p w14:paraId="0D39442B" w14:textId="77777777" w:rsidR="001D4250" w:rsidRPr="000615E4" w:rsidRDefault="001D4250" w:rsidP="00532CED">
      <w:pPr>
        <w:spacing w:before="30" w:after="30"/>
        <w:rPr>
          <w:color w:val="000000"/>
        </w:rPr>
      </w:pPr>
    </w:p>
    <w:p w14:paraId="68F8EBD4" w14:textId="4CFB62DF" w:rsidR="001D4250" w:rsidRPr="000615E4" w:rsidRDefault="001D4250" w:rsidP="00532CED">
      <w:pPr>
        <w:spacing w:before="30" w:after="30"/>
        <w:ind w:left="360"/>
        <w:jc w:val="center"/>
        <w:outlineLvl w:val="0"/>
        <w:rPr>
          <w:b/>
          <w:bCs/>
          <w:color w:val="000000"/>
        </w:rPr>
      </w:pPr>
      <w:r w:rsidRPr="000615E4">
        <w:rPr>
          <w:b/>
          <w:bCs/>
          <w:color w:val="000000"/>
        </w:rPr>
        <w:t>Наполняемость групп на 201</w:t>
      </w:r>
      <w:r w:rsidR="00B028A7">
        <w:rPr>
          <w:b/>
          <w:bCs/>
          <w:color w:val="000000"/>
        </w:rPr>
        <w:t>9</w:t>
      </w:r>
      <w:r w:rsidRPr="000615E4">
        <w:rPr>
          <w:b/>
          <w:bCs/>
          <w:color w:val="000000"/>
        </w:rPr>
        <w:t>-20</w:t>
      </w:r>
      <w:r w:rsidR="00B028A7">
        <w:rPr>
          <w:b/>
          <w:bCs/>
          <w:color w:val="000000"/>
        </w:rPr>
        <w:t>20</w:t>
      </w:r>
      <w:r w:rsidRPr="000615E4">
        <w:rPr>
          <w:b/>
          <w:bCs/>
          <w:color w:val="000000"/>
        </w:rPr>
        <w:t xml:space="preserve"> учебный год</w:t>
      </w:r>
    </w:p>
    <w:p w14:paraId="307C056C" w14:textId="77777777" w:rsidR="001D4250" w:rsidRPr="000615E4" w:rsidRDefault="001D4250" w:rsidP="00532CED">
      <w:pPr>
        <w:spacing w:before="30" w:after="30"/>
        <w:ind w:left="360"/>
        <w:jc w:val="center"/>
        <w:outlineLvl w:val="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2257"/>
        <w:gridCol w:w="2779"/>
      </w:tblGrid>
      <w:tr w:rsidR="001D4250" w:rsidRPr="000615E4" w14:paraId="6706A3C2" w14:textId="77777777" w:rsidTr="00CE0043">
        <w:trPr>
          <w:jc w:val="center"/>
        </w:trPr>
        <w:tc>
          <w:tcPr>
            <w:tcW w:w="4646" w:type="dxa"/>
          </w:tcPr>
          <w:p w14:paraId="20E8DF2C" w14:textId="77777777" w:rsidR="001D4250" w:rsidRPr="000615E4" w:rsidRDefault="001D4250" w:rsidP="00532CED">
            <w:pPr>
              <w:spacing w:before="30" w:after="30"/>
              <w:jc w:val="center"/>
              <w:rPr>
                <w:color w:val="000000"/>
              </w:rPr>
            </w:pPr>
            <w:r w:rsidRPr="000615E4">
              <w:rPr>
                <w:b/>
                <w:color w:val="000000"/>
              </w:rPr>
              <w:t>Возрастная группа</w:t>
            </w:r>
          </w:p>
        </w:tc>
        <w:tc>
          <w:tcPr>
            <w:tcW w:w="2279" w:type="dxa"/>
          </w:tcPr>
          <w:p w14:paraId="20C653C8" w14:textId="77777777" w:rsidR="001D4250" w:rsidRPr="000615E4" w:rsidRDefault="001D4250" w:rsidP="00532CED">
            <w:pPr>
              <w:spacing w:before="30" w:after="30"/>
              <w:jc w:val="center"/>
              <w:rPr>
                <w:b/>
                <w:color w:val="000000"/>
              </w:rPr>
            </w:pPr>
            <w:r>
              <w:rPr>
                <w:b/>
                <w:color w:val="000000"/>
              </w:rPr>
              <w:t>Количество групп</w:t>
            </w:r>
          </w:p>
        </w:tc>
        <w:tc>
          <w:tcPr>
            <w:tcW w:w="2822" w:type="dxa"/>
          </w:tcPr>
          <w:p w14:paraId="7388ED5B" w14:textId="77777777" w:rsidR="001D4250" w:rsidRPr="000615E4" w:rsidRDefault="001D4250" w:rsidP="00532CED">
            <w:pPr>
              <w:spacing w:before="30" w:after="30"/>
              <w:jc w:val="center"/>
              <w:rPr>
                <w:color w:val="000000"/>
              </w:rPr>
            </w:pPr>
            <w:r w:rsidRPr="000615E4">
              <w:rPr>
                <w:b/>
                <w:color w:val="000000"/>
              </w:rPr>
              <w:t>Количество детей</w:t>
            </w:r>
          </w:p>
        </w:tc>
      </w:tr>
      <w:tr w:rsidR="001D4250" w:rsidRPr="000615E4" w14:paraId="6CFFDCBC" w14:textId="77777777" w:rsidTr="00CE0043">
        <w:trPr>
          <w:jc w:val="center"/>
        </w:trPr>
        <w:tc>
          <w:tcPr>
            <w:tcW w:w="4646" w:type="dxa"/>
          </w:tcPr>
          <w:p w14:paraId="04C5324E" w14:textId="77777777" w:rsidR="001D4250" w:rsidRPr="000615E4" w:rsidRDefault="001D4250" w:rsidP="00A13C7B">
            <w:pPr>
              <w:spacing w:before="30" w:after="30"/>
              <w:rPr>
                <w:color w:val="000000"/>
              </w:rPr>
            </w:pPr>
            <w:r w:rsidRPr="000615E4">
              <w:rPr>
                <w:color w:val="000000"/>
              </w:rPr>
              <w:t xml:space="preserve"> младшая группа (с </w:t>
            </w:r>
            <w:r w:rsidR="00A13C7B">
              <w:rPr>
                <w:color w:val="000000"/>
              </w:rPr>
              <w:t>2м.</w:t>
            </w:r>
            <w:r w:rsidRPr="000615E4">
              <w:rPr>
                <w:color w:val="000000"/>
              </w:rPr>
              <w:t xml:space="preserve"> до </w:t>
            </w:r>
            <w:r w:rsidR="00A13C7B">
              <w:rPr>
                <w:color w:val="000000"/>
              </w:rPr>
              <w:t>3</w:t>
            </w:r>
            <w:r w:rsidRPr="000615E4">
              <w:rPr>
                <w:color w:val="000000"/>
              </w:rPr>
              <w:t xml:space="preserve"> лет)</w:t>
            </w:r>
          </w:p>
        </w:tc>
        <w:tc>
          <w:tcPr>
            <w:tcW w:w="2279" w:type="dxa"/>
          </w:tcPr>
          <w:p w14:paraId="1C27923C" w14:textId="77777777" w:rsidR="001D4250" w:rsidRDefault="003C752D" w:rsidP="00532CED">
            <w:pPr>
              <w:spacing w:before="30" w:after="30"/>
              <w:jc w:val="center"/>
              <w:rPr>
                <w:color w:val="000000"/>
              </w:rPr>
            </w:pPr>
            <w:r>
              <w:rPr>
                <w:color w:val="000000"/>
              </w:rPr>
              <w:t>1</w:t>
            </w:r>
          </w:p>
        </w:tc>
        <w:tc>
          <w:tcPr>
            <w:tcW w:w="2822" w:type="dxa"/>
          </w:tcPr>
          <w:p w14:paraId="3521CE9B" w14:textId="77777777" w:rsidR="001D4250" w:rsidRPr="00F6063E" w:rsidRDefault="003C752D" w:rsidP="0001348C">
            <w:pPr>
              <w:jc w:val="center"/>
            </w:pPr>
            <w:r>
              <w:t>15</w:t>
            </w:r>
          </w:p>
        </w:tc>
      </w:tr>
      <w:tr w:rsidR="001D4250" w:rsidRPr="000615E4" w14:paraId="48079490" w14:textId="77777777" w:rsidTr="00CE0043">
        <w:trPr>
          <w:jc w:val="center"/>
        </w:trPr>
        <w:tc>
          <w:tcPr>
            <w:tcW w:w="4646" w:type="dxa"/>
          </w:tcPr>
          <w:p w14:paraId="2EC3FCA1" w14:textId="77777777" w:rsidR="001D4250" w:rsidRPr="000615E4" w:rsidRDefault="001D4250" w:rsidP="00A13C7B">
            <w:pPr>
              <w:spacing w:before="30" w:after="30"/>
              <w:rPr>
                <w:color w:val="000000"/>
              </w:rPr>
            </w:pPr>
            <w:r w:rsidRPr="000615E4">
              <w:rPr>
                <w:color w:val="000000"/>
              </w:rPr>
              <w:t xml:space="preserve">Средняя группа (с </w:t>
            </w:r>
            <w:r w:rsidR="00A13C7B">
              <w:rPr>
                <w:color w:val="000000"/>
              </w:rPr>
              <w:t>3</w:t>
            </w:r>
            <w:r w:rsidRPr="000615E4">
              <w:rPr>
                <w:color w:val="000000"/>
              </w:rPr>
              <w:t xml:space="preserve"> до 5 лет)</w:t>
            </w:r>
          </w:p>
        </w:tc>
        <w:tc>
          <w:tcPr>
            <w:tcW w:w="2279" w:type="dxa"/>
          </w:tcPr>
          <w:p w14:paraId="2FBF685B" w14:textId="77777777" w:rsidR="001D4250" w:rsidRDefault="001D4250" w:rsidP="00532CED">
            <w:pPr>
              <w:spacing w:before="30" w:after="30"/>
              <w:jc w:val="center"/>
              <w:rPr>
                <w:color w:val="000000"/>
              </w:rPr>
            </w:pPr>
            <w:r>
              <w:rPr>
                <w:color w:val="000000"/>
              </w:rPr>
              <w:t>1</w:t>
            </w:r>
          </w:p>
        </w:tc>
        <w:tc>
          <w:tcPr>
            <w:tcW w:w="2822" w:type="dxa"/>
          </w:tcPr>
          <w:p w14:paraId="5D1349EB" w14:textId="77777777" w:rsidR="001D4250" w:rsidRPr="00F6063E" w:rsidRDefault="001D4250" w:rsidP="003C752D">
            <w:pPr>
              <w:jc w:val="center"/>
            </w:pPr>
            <w:r>
              <w:t>2</w:t>
            </w:r>
            <w:r w:rsidR="003C752D">
              <w:t>0</w:t>
            </w:r>
          </w:p>
        </w:tc>
      </w:tr>
      <w:tr w:rsidR="001D4250" w:rsidRPr="000615E4" w14:paraId="5BE328AA" w14:textId="77777777" w:rsidTr="00CE0043">
        <w:trPr>
          <w:jc w:val="center"/>
        </w:trPr>
        <w:tc>
          <w:tcPr>
            <w:tcW w:w="4646" w:type="dxa"/>
          </w:tcPr>
          <w:p w14:paraId="65DB2A22" w14:textId="77777777" w:rsidR="001D4250" w:rsidRPr="000615E4" w:rsidRDefault="001D4250" w:rsidP="00532CED">
            <w:pPr>
              <w:spacing w:before="30" w:after="30"/>
              <w:rPr>
                <w:color w:val="000000"/>
              </w:rPr>
            </w:pPr>
            <w:r w:rsidRPr="000615E4">
              <w:rPr>
                <w:color w:val="000000"/>
              </w:rPr>
              <w:t>Старшая группа (с 5 до 6 лет)</w:t>
            </w:r>
          </w:p>
        </w:tc>
        <w:tc>
          <w:tcPr>
            <w:tcW w:w="2279" w:type="dxa"/>
          </w:tcPr>
          <w:p w14:paraId="23EC41AE" w14:textId="77777777" w:rsidR="001D4250" w:rsidRDefault="003C752D" w:rsidP="00532CED">
            <w:pPr>
              <w:spacing w:before="30" w:after="30"/>
              <w:jc w:val="center"/>
              <w:rPr>
                <w:color w:val="000000"/>
              </w:rPr>
            </w:pPr>
            <w:r>
              <w:rPr>
                <w:color w:val="000000"/>
              </w:rPr>
              <w:t>1</w:t>
            </w:r>
          </w:p>
        </w:tc>
        <w:tc>
          <w:tcPr>
            <w:tcW w:w="2822" w:type="dxa"/>
          </w:tcPr>
          <w:p w14:paraId="39A07632" w14:textId="77777777" w:rsidR="001D4250" w:rsidRPr="00F6063E" w:rsidRDefault="003C752D" w:rsidP="0001348C">
            <w:pPr>
              <w:jc w:val="center"/>
            </w:pPr>
            <w:r>
              <w:t>25</w:t>
            </w:r>
          </w:p>
        </w:tc>
      </w:tr>
      <w:tr w:rsidR="001D4250" w:rsidRPr="000615E4" w14:paraId="4C580CD5" w14:textId="77777777" w:rsidTr="00CE0043">
        <w:trPr>
          <w:jc w:val="center"/>
        </w:trPr>
        <w:tc>
          <w:tcPr>
            <w:tcW w:w="4646" w:type="dxa"/>
          </w:tcPr>
          <w:p w14:paraId="349BED0E" w14:textId="77777777" w:rsidR="001D4250" w:rsidRPr="000615E4" w:rsidRDefault="001D4250" w:rsidP="00532CED">
            <w:pPr>
              <w:spacing w:before="30" w:after="30"/>
              <w:rPr>
                <w:color w:val="000000"/>
              </w:rPr>
            </w:pPr>
            <w:r w:rsidRPr="000615E4">
              <w:rPr>
                <w:b/>
                <w:color w:val="000000"/>
              </w:rPr>
              <w:t>Общее количество:</w:t>
            </w:r>
          </w:p>
        </w:tc>
        <w:tc>
          <w:tcPr>
            <w:tcW w:w="2279" w:type="dxa"/>
          </w:tcPr>
          <w:p w14:paraId="5CE2101F" w14:textId="77777777" w:rsidR="001D4250" w:rsidRDefault="001D4250" w:rsidP="00532CED">
            <w:pPr>
              <w:spacing w:before="30" w:after="30"/>
              <w:jc w:val="center"/>
              <w:rPr>
                <w:color w:val="000000"/>
              </w:rPr>
            </w:pPr>
          </w:p>
        </w:tc>
        <w:tc>
          <w:tcPr>
            <w:tcW w:w="2822" w:type="dxa"/>
          </w:tcPr>
          <w:p w14:paraId="67914D86" w14:textId="77777777" w:rsidR="001D4250" w:rsidRPr="0097114F" w:rsidRDefault="003C752D" w:rsidP="00532CED">
            <w:pPr>
              <w:spacing w:before="30" w:after="30"/>
              <w:jc w:val="center"/>
              <w:rPr>
                <w:color w:val="000000"/>
              </w:rPr>
            </w:pPr>
            <w:r>
              <w:rPr>
                <w:color w:val="000000"/>
              </w:rPr>
              <w:t>6</w:t>
            </w:r>
            <w:r w:rsidR="001D4250">
              <w:rPr>
                <w:color w:val="000000"/>
              </w:rPr>
              <w:t>0</w:t>
            </w:r>
          </w:p>
        </w:tc>
      </w:tr>
    </w:tbl>
    <w:p w14:paraId="68F12A95" w14:textId="77777777" w:rsidR="001D4250" w:rsidRPr="000615E4" w:rsidRDefault="001D4250" w:rsidP="00532CED">
      <w:pPr>
        <w:spacing w:before="30" w:after="30"/>
        <w:ind w:firstLine="539"/>
        <w:rPr>
          <w:b/>
          <w:color w:val="000000"/>
        </w:rPr>
      </w:pPr>
    </w:p>
    <w:p w14:paraId="06FB82DB" w14:textId="77777777" w:rsidR="001D4250" w:rsidRDefault="001D4250" w:rsidP="00532CED">
      <w:pPr>
        <w:pStyle w:val="Default"/>
        <w:jc w:val="both"/>
        <w:rPr>
          <w:b/>
          <w:bCs/>
          <w:sz w:val="28"/>
          <w:szCs w:val="28"/>
        </w:rPr>
      </w:pPr>
    </w:p>
    <w:p w14:paraId="79D7AE2C" w14:textId="77777777" w:rsidR="001D4250" w:rsidRDefault="001D4250" w:rsidP="00532CED">
      <w:pPr>
        <w:pStyle w:val="Default"/>
        <w:jc w:val="both"/>
        <w:rPr>
          <w:b/>
          <w:bCs/>
          <w:sz w:val="28"/>
          <w:szCs w:val="28"/>
        </w:rPr>
      </w:pPr>
    </w:p>
    <w:p w14:paraId="6241CB0A" w14:textId="77777777" w:rsidR="001D4250" w:rsidRPr="00A917D1" w:rsidRDefault="001D4250" w:rsidP="00532CED">
      <w:pPr>
        <w:pStyle w:val="Default"/>
        <w:jc w:val="both"/>
        <w:rPr>
          <w:sz w:val="28"/>
          <w:szCs w:val="28"/>
        </w:rPr>
      </w:pPr>
      <w:r w:rsidRPr="00A917D1">
        <w:rPr>
          <w:b/>
          <w:bCs/>
          <w:sz w:val="28"/>
          <w:szCs w:val="28"/>
        </w:rPr>
        <w:t>Цели и задачи деятельности образовательного учреждения по реализации основной общеобразовательной программы дошкольного образования</w:t>
      </w:r>
      <w:r w:rsidRPr="00A917D1">
        <w:rPr>
          <w:sz w:val="28"/>
          <w:szCs w:val="28"/>
        </w:rPr>
        <w:t xml:space="preserve">. </w:t>
      </w:r>
    </w:p>
    <w:p w14:paraId="11171E9F" w14:textId="77777777" w:rsidR="001D4250" w:rsidRPr="00ED351D" w:rsidRDefault="001D4250" w:rsidP="00532CED">
      <w:pPr>
        <w:pStyle w:val="Default"/>
        <w:spacing w:before="100" w:beforeAutospacing="1" w:after="120"/>
        <w:jc w:val="both"/>
        <w:rPr>
          <w:b/>
          <w:bCs/>
          <w:sz w:val="28"/>
          <w:szCs w:val="28"/>
        </w:rPr>
      </w:pPr>
      <w:r w:rsidRPr="00A917D1">
        <w:rPr>
          <w:b/>
          <w:bCs/>
          <w:sz w:val="28"/>
          <w:szCs w:val="28"/>
        </w:rPr>
        <w:t>Целями д</w:t>
      </w:r>
      <w:r>
        <w:rPr>
          <w:sz w:val="28"/>
          <w:szCs w:val="28"/>
        </w:rPr>
        <w:t>еятельности ДОУ «Какамахинский  детский  сад «Ромашка»</w:t>
      </w:r>
      <w:r w:rsidRPr="00A917D1">
        <w:rPr>
          <w:sz w:val="28"/>
          <w:szCs w:val="28"/>
        </w:rPr>
        <w:t xml:space="preserve"> по реализации основной общеобразовательной программы дошкольного образования </w:t>
      </w:r>
      <w:r w:rsidRPr="00A917D1">
        <w:rPr>
          <w:b/>
          <w:bCs/>
          <w:sz w:val="28"/>
          <w:szCs w:val="28"/>
        </w:rPr>
        <w:t xml:space="preserve">являются: </w:t>
      </w:r>
    </w:p>
    <w:p w14:paraId="3EFE6106" w14:textId="77777777" w:rsidR="001D4250" w:rsidRPr="00A917D1" w:rsidRDefault="001D4250" w:rsidP="00532CED">
      <w:pPr>
        <w:pStyle w:val="Default"/>
        <w:jc w:val="both"/>
        <w:rPr>
          <w:sz w:val="28"/>
          <w:szCs w:val="28"/>
        </w:rPr>
      </w:pPr>
      <w:r w:rsidRPr="00A917D1">
        <w:rPr>
          <w:sz w:val="28"/>
          <w:szCs w:val="28"/>
        </w:rPr>
        <w:t>- обеспечение разностороннего гармоничного развития де</w:t>
      </w:r>
      <w:r>
        <w:rPr>
          <w:sz w:val="28"/>
          <w:szCs w:val="28"/>
        </w:rPr>
        <w:t>тей в возрасте от 2  л. до 6</w:t>
      </w:r>
      <w:r w:rsidRPr="00A917D1">
        <w:rPr>
          <w:sz w:val="28"/>
          <w:szCs w:val="28"/>
        </w:rPr>
        <w:t xml:space="preserve"> лет с учетом их возрастных и индивидуальных особенностей по основным направлениям: физическому, социально-личностному, познавательно-речевому и художественно-эстетическому; </w:t>
      </w:r>
    </w:p>
    <w:p w14:paraId="3FDD03EA" w14:textId="77777777" w:rsidR="001D4250" w:rsidRPr="00A917D1" w:rsidRDefault="001D4250" w:rsidP="00532CED">
      <w:pPr>
        <w:pStyle w:val="Default"/>
        <w:jc w:val="both"/>
        <w:rPr>
          <w:sz w:val="28"/>
          <w:szCs w:val="28"/>
        </w:rPr>
      </w:pPr>
      <w:r w:rsidRPr="00A917D1">
        <w:rPr>
          <w:sz w:val="28"/>
          <w:szCs w:val="28"/>
        </w:rPr>
        <w:t xml:space="preserve">- создание благоприятных условий для полноценного проживания ребенком дошкольного детства, формирования основ базовой культуры личности; </w:t>
      </w:r>
    </w:p>
    <w:p w14:paraId="1CEBEE98" w14:textId="77777777" w:rsidR="001D4250" w:rsidRPr="00A917D1" w:rsidRDefault="001D4250" w:rsidP="00532CED">
      <w:pPr>
        <w:pStyle w:val="Default"/>
        <w:spacing w:after="120"/>
        <w:jc w:val="both"/>
        <w:rPr>
          <w:sz w:val="28"/>
          <w:szCs w:val="28"/>
        </w:rPr>
      </w:pPr>
      <w:r w:rsidRPr="00A917D1">
        <w:rPr>
          <w:sz w:val="28"/>
          <w:szCs w:val="28"/>
        </w:rPr>
        <w:t xml:space="preserve">- всестороннее развитие психических и физических качеств, подготовка к жизни в современном обществе и обеспечение готовности ребенка к школе. </w:t>
      </w:r>
    </w:p>
    <w:p w14:paraId="222CF4BE" w14:textId="77777777" w:rsidR="001D4250" w:rsidRPr="00A917D1" w:rsidRDefault="001D4250" w:rsidP="00532CED">
      <w:pPr>
        <w:pStyle w:val="Default"/>
        <w:spacing w:after="120"/>
        <w:ind w:firstLine="708"/>
        <w:jc w:val="both"/>
        <w:rPr>
          <w:sz w:val="28"/>
          <w:szCs w:val="28"/>
        </w:rPr>
      </w:pPr>
      <w:r w:rsidRPr="00A917D1">
        <w:rPr>
          <w:sz w:val="28"/>
          <w:szCs w:val="28"/>
        </w:rPr>
        <w:t>Для достижения данных целей по реализации обязательной части о</w:t>
      </w:r>
      <w:r>
        <w:rPr>
          <w:sz w:val="28"/>
          <w:szCs w:val="28"/>
        </w:rPr>
        <w:t xml:space="preserve">бразовательной программы ДОУ «Какамахинский  детский  сад «Ромашка» </w:t>
      </w:r>
      <w:r w:rsidRPr="00A917D1">
        <w:rPr>
          <w:sz w:val="28"/>
          <w:szCs w:val="28"/>
        </w:rPr>
        <w:t xml:space="preserve">ставит </w:t>
      </w:r>
      <w:r w:rsidRPr="00A917D1">
        <w:rPr>
          <w:b/>
          <w:bCs/>
          <w:sz w:val="28"/>
          <w:szCs w:val="28"/>
        </w:rPr>
        <w:t xml:space="preserve">следующие задачи: </w:t>
      </w:r>
    </w:p>
    <w:p w14:paraId="31B5E75A" w14:textId="77777777" w:rsidR="001D4250" w:rsidRPr="00A917D1" w:rsidRDefault="001D4250" w:rsidP="00532CED">
      <w:pPr>
        <w:pStyle w:val="Default"/>
        <w:jc w:val="both"/>
        <w:rPr>
          <w:sz w:val="28"/>
          <w:szCs w:val="28"/>
        </w:rPr>
      </w:pPr>
      <w:r w:rsidRPr="00A917D1">
        <w:rPr>
          <w:sz w:val="28"/>
          <w:szCs w:val="28"/>
        </w:rPr>
        <w:t xml:space="preserve">-сохранение и укрепление здоровья воспитанников: забота о здоровье, эмоциональном благополучии каждого ребенка;  </w:t>
      </w:r>
    </w:p>
    <w:p w14:paraId="2A7948BB" w14:textId="77777777" w:rsidR="001D4250" w:rsidRPr="00A917D1" w:rsidRDefault="001D4250" w:rsidP="00532CED">
      <w:pPr>
        <w:pStyle w:val="Default"/>
        <w:jc w:val="both"/>
        <w:rPr>
          <w:sz w:val="28"/>
          <w:szCs w:val="28"/>
        </w:rPr>
      </w:pPr>
      <w:r w:rsidRPr="00A917D1">
        <w:rPr>
          <w:sz w:val="28"/>
          <w:szCs w:val="28"/>
        </w:rPr>
        <w:t>- формирование у детей адекватной уровню образовательной программы целостной картины мира:</w:t>
      </w:r>
    </w:p>
    <w:p w14:paraId="09E7EA08" w14:textId="77777777" w:rsidR="001D4250" w:rsidRPr="00A917D1" w:rsidRDefault="001D4250" w:rsidP="00532CED">
      <w:pPr>
        <w:pStyle w:val="Default"/>
        <w:jc w:val="both"/>
        <w:rPr>
          <w:sz w:val="28"/>
          <w:szCs w:val="28"/>
        </w:rPr>
      </w:pPr>
      <w:r w:rsidRPr="00A917D1">
        <w:rPr>
          <w:sz w:val="28"/>
          <w:szCs w:val="28"/>
        </w:rPr>
        <w:t xml:space="preserve">- формирование основ социальной и жизненной адаптации ребенка; </w:t>
      </w:r>
    </w:p>
    <w:p w14:paraId="2109DBF2" w14:textId="77777777" w:rsidR="001D4250" w:rsidRPr="00A917D1" w:rsidRDefault="001D4250" w:rsidP="00532CED">
      <w:pPr>
        <w:pStyle w:val="Default"/>
        <w:jc w:val="both"/>
        <w:rPr>
          <w:sz w:val="28"/>
          <w:szCs w:val="28"/>
        </w:rPr>
      </w:pPr>
      <w:r w:rsidRPr="00A917D1">
        <w:rPr>
          <w:sz w:val="28"/>
          <w:szCs w:val="28"/>
        </w:rPr>
        <w:t xml:space="preserve">- развитие позитивного эмоционально-ценностного отношения к окружающей среде, практической и духовной деятельности человека; </w:t>
      </w:r>
    </w:p>
    <w:p w14:paraId="12479EBF" w14:textId="77777777" w:rsidR="001D4250" w:rsidRPr="00A917D1" w:rsidRDefault="001D4250" w:rsidP="00532CED">
      <w:pPr>
        <w:pStyle w:val="Default"/>
        <w:jc w:val="both"/>
        <w:rPr>
          <w:sz w:val="28"/>
          <w:szCs w:val="28"/>
        </w:rPr>
      </w:pPr>
      <w:r w:rsidRPr="00A917D1">
        <w:rPr>
          <w:sz w:val="28"/>
          <w:szCs w:val="28"/>
        </w:rPr>
        <w:t xml:space="preserve">- развитие потребности в реализации собственных творческих способностей; </w:t>
      </w:r>
    </w:p>
    <w:p w14:paraId="60A1B1F8" w14:textId="77777777" w:rsidR="001D4250" w:rsidRPr="00A917D1" w:rsidRDefault="001D4250" w:rsidP="00532CED">
      <w:pPr>
        <w:pStyle w:val="Default"/>
        <w:jc w:val="both"/>
        <w:rPr>
          <w:sz w:val="28"/>
          <w:szCs w:val="28"/>
        </w:rPr>
      </w:pPr>
      <w:r w:rsidRPr="00A917D1">
        <w:rPr>
          <w:sz w:val="28"/>
          <w:szCs w:val="28"/>
        </w:rPr>
        <w:t xml:space="preserve">- создание в группах атмосферы гуманного и доброжелательного отношения ко всем воспитанникам, что позволяет растить их добрыми, общительными, </w:t>
      </w:r>
      <w:r w:rsidRPr="00A917D1">
        <w:rPr>
          <w:sz w:val="28"/>
          <w:szCs w:val="28"/>
        </w:rPr>
        <w:lastRenderedPageBreak/>
        <w:t xml:space="preserve">любознательными, инициативными, самостоятельными и творческими личностями; </w:t>
      </w:r>
    </w:p>
    <w:p w14:paraId="363553DB" w14:textId="77777777" w:rsidR="001D4250" w:rsidRPr="00A917D1" w:rsidRDefault="001D4250" w:rsidP="00532CED">
      <w:pPr>
        <w:pStyle w:val="Default"/>
        <w:jc w:val="both"/>
        <w:rPr>
          <w:sz w:val="28"/>
          <w:szCs w:val="28"/>
        </w:rPr>
      </w:pPr>
      <w:r w:rsidRPr="00A917D1">
        <w:rPr>
          <w:sz w:val="28"/>
          <w:szCs w:val="28"/>
        </w:rPr>
        <w:t xml:space="preserve">- максимальное использование детских видов деятельности и их интеграция; </w:t>
      </w:r>
    </w:p>
    <w:p w14:paraId="36DECD74" w14:textId="77777777" w:rsidR="001D4250" w:rsidRPr="00A917D1" w:rsidRDefault="001D4250" w:rsidP="00532CED">
      <w:pPr>
        <w:pStyle w:val="Default"/>
        <w:jc w:val="both"/>
        <w:rPr>
          <w:sz w:val="28"/>
          <w:szCs w:val="28"/>
        </w:rPr>
      </w:pPr>
      <w:r w:rsidRPr="00A917D1">
        <w:rPr>
          <w:sz w:val="28"/>
          <w:szCs w:val="28"/>
        </w:rPr>
        <w:t>- преемственность в работе ДОУ и начальной школы, исключающая умственные и физические перегрузки в содержании образования детей дошкольного возраста, обеспечивающая отсутствие</w:t>
      </w:r>
      <w:r>
        <w:rPr>
          <w:sz w:val="28"/>
          <w:szCs w:val="28"/>
        </w:rPr>
        <w:t xml:space="preserve"> давления предметного обучения;</w:t>
      </w:r>
    </w:p>
    <w:p w14:paraId="1C7CAD44" w14:textId="77777777" w:rsidR="001D4250" w:rsidRDefault="001D4250" w:rsidP="00532CED">
      <w:pPr>
        <w:pStyle w:val="Default"/>
        <w:jc w:val="both"/>
        <w:rPr>
          <w:sz w:val="28"/>
          <w:szCs w:val="28"/>
        </w:rPr>
      </w:pPr>
      <w:r w:rsidRPr="00A917D1">
        <w:rPr>
          <w:sz w:val="28"/>
          <w:szCs w:val="28"/>
        </w:rPr>
        <w:t>- обеспечение равных стартовых возможностей для успешного обучения выпускников ДОУ в школе</w:t>
      </w:r>
      <w:r>
        <w:rPr>
          <w:sz w:val="28"/>
          <w:szCs w:val="28"/>
        </w:rPr>
        <w:t>.</w:t>
      </w:r>
    </w:p>
    <w:p w14:paraId="760FC02C" w14:textId="77777777" w:rsidR="001D4250" w:rsidRDefault="001D4250" w:rsidP="00532CED">
      <w:pPr>
        <w:pStyle w:val="Default"/>
        <w:jc w:val="both"/>
        <w:rPr>
          <w:sz w:val="28"/>
          <w:szCs w:val="28"/>
        </w:rPr>
      </w:pPr>
    </w:p>
    <w:p w14:paraId="554C5A35" w14:textId="77777777" w:rsidR="001D4250" w:rsidRPr="00CE0043" w:rsidRDefault="001D4250" w:rsidP="00D91113">
      <w:pPr>
        <w:shd w:val="clear" w:color="auto" w:fill="FFFFFF"/>
        <w:spacing w:after="120"/>
        <w:ind w:firstLine="708"/>
        <w:rPr>
          <w:color w:val="000000"/>
        </w:rPr>
      </w:pPr>
      <w:r w:rsidRPr="007E54A4">
        <w:rPr>
          <w:b/>
          <w:color w:val="000000"/>
        </w:rPr>
        <w:t>Приоритетное направлени</w:t>
      </w:r>
      <w:r>
        <w:rPr>
          <w:b/>
          <w:color w:val="000000"/>
        </w:rPr>
        <w:t>е</w:t>
      </w:r>
      <w:r w:rsidRPr="00E439D4">
        <w:rPr>
          <w:color w:val="000000"/>
        </w:rPr>
        <w:t xml:space="preserve"> </w:t>
      </w:r>
    </w:p>
    <w:p w14:paraId="6D2D97C4" w14:textId="77777777" w:rsidR="001D4250" w:rsidRDefault="001D4250" w:rsidP="00D91113">
      <w:pPr>
        <w:ind w:firstLine="708"/>
      </w:pPr>
      <w:r w:rsidRPr="0005375F">
        <w:rPr>
          <w:u w:val="single"/>
        </w:rPr>
        <w:t xml:space="preserve">Основным приоритетным направлением в деятельности ДОУ является </w:t>
      </w:r>
      <w:r>
        <w:rPr>
          <w:u w:val="single"/>
        </w:rPr>
        <w:t xml:space="preserve">социально-личностное через </w:t>
      </w:r>
      <w:r w:rsidRPr="00BB5FA7">
        <w:rPr>
          <w:b/>
          <w:u w:val="single"/>
        </w:rPr>
        <w:t>нравственно-патриотическое воспитание</w:t>
      </w:r>
      <w:r w:rsidRPr="0005375F">
        <w:rPr>
          <w:u w:val="single"/>
        </w:rPr>
        <w:t xml:space="preserve"> дошкольников</w:t>
      </w:r>
      <w:r w:rsidRPr="0005375F">
        <w:t xml:space="preserve">. Нравственно-патриотическое чувство – главное человеческое качество, которое закладывается с раннего возраста. Образовательный процесс должен способствовать вхождению детей в социум не просто как его составной части, а как целого со своим прошлым, потенциальным и будущим. Нравственно-патриотическое воспитание  формирует нравственные ценности и идеалы с опорой на духовное богатство  и традиции народа; уважение к культуре своей страны,  чувство  законной гордости предками; способность личности к самореализации в социуме. В связи с этим одной из ведущих форм  реализации программы, является тесное взаимодействие с семьями воспитанников. </w:t>
      </w:r>
    </w:p>
    <w:p w14:paraId="0924255B" w14:textId="77777777" w:rsidR="001D4250" w:rsidRPr="005C3D6A" w:rsidRDefault="001D4250" w:rsidP="00D91113">
      <w:pPr>
        <w:ind w:firstLine="357"/>
        <w:rPr>
          <w:b/>
        </w:rPr>
      </w:pPr>
      <w:r w:rsidRPr="00732A51">
        <w:rPr>
          <w:b/>
        </w:rPr>
        <w:t xml:space="preserve">Для достижения  </w:t>
      </w:r>
      <w:r w:rsidRPr="00732A51">
        <w:rPr>
          <w:color w:val="000000"/>
        </w:rPr>
        <w:t>содействия  физическому,  познавательно-речевому,  художественно-эстетическому  и  социально-личностному  развитию  дошкольника, формирование  личности ребёнка</w:t>
      </w:r>
      <w:r w:rsidRPr="00732A51">
        <w:rPr>
          <w:iCs/>
          <w:color w:val="000000"/>
        </w:rPr>
        <w:t xml:space="preserve"> учетом особенностей его психофизических, индивидуальных возможностей и способностей, обеспечение готовности к школьному обучению  и  воспитание  </w:t>
      </w:r>
      <w:r w:rsidRPr="005C3D6A">
        <w:rPr>
          <w:b/>
          <w:iCs/>
          <w:color w:val="000000"/>
        </w:rPr>
        <w:t xml:space="preserve">гражданских  и  патриотических  качеств </w:t>
      </w:r>
      <w:r w:rsidRPr="005C3D6A">
        <w:rPr>
          <w:b/>
        </w:rPr>
        <w:t xml:space="preserve"> определены следующие </w:t>
      </w:r>
      <w:r w:rsidRPr="005C3D6A">
        <w:rPr>
          <w:b/>
          <w:i/>
        </w:rPr>
        <w:t>задачи:</w:t>
      </w:r>
    </w:p>
    <w:p w14:paraId="4AB9BDF1" w14:textId="77777777" w:rsidR="001D4250" w:rsidRPr="00D91113" w:rsidRDefault="001D4250" w:rsidP="00D91113">
      <w:pPr>
        <w:pStyle w:val="a6"/>
        <w:numPr>
          <w:ilvl w:val="0"/>
          <w:numId w:val="42"/>
        </w:numPr>
        <w:spacing w:before="30" w:after="30" w:line="240" w:lineRule="auto"/>
        <w:contextualSpacing w:val="0"/>
        <w:rPr>
          <w:rFonts w:ascii="Times New Roman" w:hAnsi="Times New Roman"/>
          <w:sz w:val="28"/>
          <w:szCs w:val="28"/>
        </w:rPr>
      </w:pPr>
      <w:r w:rsidRPr="00D91113">
        <w:rPr>
          <w:rFonts w:ascii="Times New Roman" w:hAnsi="Times New Roman"/>
          <w:sz w:val="28"/>
          <w:szCs w:val="28"/>
        </w:rPr>
        <w:t>развивать у детей эмоционально – ценностное отношение к своей малой родине;</w:t>
      </w:r>
    </w:p>
    <w:p w14:paraId="52B8B4FF" w14:textId="77777777" w:rsidR="001D4250" w:rsidRPr="00D91113" w:rsidRDefault="001D4250" w:rsidP="00D91113">
      <w:pPr>
        <w:pStyle w:val="a6"/>
        <w:numPr>
          <w:ilvl w:val="0"/>
          <w:numId w:val="42"/>
        </w:numPr>
        <w:spacing w:before="30" w:after="30" w:line="240" w:lineRule="auto"/>
        <w:contextualSpacing w:val="0"/>
        <w:rPr>
          <w:rFonts w:ascii="Times New Roman" w:hAnsi="Times New Roman"/>
          <w:sz w:val="28"/>
          <w:szCs w:val="28"/>
        </w:rPr>
      </w:pPr>
      <w:r w:rsidRPr="00D91113">
        <w:rPr>
          <w:rFonts w:ascii="Times New Roman" w:hAnsi="Times New Roman"/>
          <w:sz w:val="28"/>
          <w:szCs w:val="28"/>
        </w:rPr>
        <w:t>формировать интерес каждого дошкольника к настоящему и прошлому Дагестана, умение видеть историю вокруг себя (в домах, в названиях микрорайонов и т.д.), воспитывать уважение и гордость  за  традиции  малой  Родины;</w:t>
      </w:r>
    </w:p>
    <w:p w14:paraId="13046A70" w14:textId="77777777" w:rsidR="001D4250" w:rsidRPr="00D91113" w:rsidRDefault="001D4250" w:rsidP="00D91113">
      <w:pPr>
        <w:pStyle w:val="a6"/>
        <w:numPr>
          <w:ilvl w:val="0"/>
          <w:numId w:val="42"/>
        </w:numPr>
        <w:spacing w:before="30" w:after="30" w:line="240" w:lineRule="auto"/>
        <w:contextualSpacing w:val="0"/>
        <w:rPr>
          <w:rFonts w:ascii="Times New Roman" w:hAnsi="Times New Roman"/>
          <w:sz w:val="28"/>
          <w:szCs w:val="28"/>
        </w:rPr>
      </w:pPr>
      <w:r w:rsidRPr="00D91113">
        <w:rPr>
          <w:rFonts w:ascii="Times New Roman" w:hAnsi="Times New Roman"/>
          <w:sz w:val="28"/>
          <w:szCs w:val="28"/>
        </w:rPr>
        <w:t>познакомить детей с культурным наследием  Дагестана;</w:t>
      </w:r>
    </w:p>
    <w:p w14:paraId="2B740F53" w14:textId="77777777" w:rsidR="001D4250" w:rsidRPr="00D91113" w:rsidRDefault="001D4250" w:rsidP="00D91113">
      <w:pPr>
        <w:pStyle w:val="a6"/>
        <w:numPr>
          <w:ilvl w:val="0"/>
          <w:numId w:val="42"/>
        </w:numPr>
        <w:spacing w:before="30" w:after="30" w:line="240" w:lineRule="auto"/>
        <w:contextualSpacing w:val="0"/>
        <w:rPr>
          <w:rFonts w:ascii="Times New Roman" w:hAnsi="Times New Roman"/>
          <w:sz w:val="28"/>
          <w:szCs w:val="28"/>
        </w:rPr>
      </w:pPr>
      <w:r w:rsidRPr="00D91113">
        <w:rPr>
          <w:rFonts w:ascii="Times New Roman" w:hAnsi="Times New Roman"/>
          <w:sz w:val="28"/>
          <w:szCs w:val="28"/>
        </w:rPr>
        <w:t>предоставить возможность дошкольникам почувствовать себя участниками жизни села;</w:t>
      </w:r>
    </w:p>
    <w:p w14:paraId="1E7CA551" w14:textId="77777777" w:rsidR="001D4250" w:rsidRPr="00D91113" w:rsidRDefault="001D4250" w:rsidP="00D91113">
      <w:pPr>
        <w:pStyle w:val="a6"/>
        <w:numPr>
          <w:ilvl w:val="0"/>
          <w:numId w:val="42"/>
        </w:numPr>
        <w:spacing w:before="30" w:after="30" w:line="240" w:lineRule="auto"/>
        <w:contextualSpacing w:val="0"/>
        <w:rPr>
          <w:rFonts w:ascii="Times New Roman" w:hAnsi="Times New Roman"/>
          <w:sz w:val="28"/>
          <w:szCs w:val="28"/>
        </w:rPr>
      </w:pPr>
      <w:r w:rsidRPr="00D91113">
        <w:rPr>
          <w:rFonts w:ascii="Times New Roman" w:hAnsi="Times New Roman"/>
          <w:sz w:val="28"/>
          <w:szCs w:val="28"/>
        </w:rPr>
        <w:t>просвещать молодых родителей через детей, оказывать личный пример своим детям, приобщая их посильно беречь и приумножать богатство родного города.</w:t>
      </w:r>
    </w:p>
    <w:p w14:paraId="2EDED6D0" w14:textId="77777777" w:rsidR="001D4250" w:rsidRDefault="001D4250" w:rsidP="00D91113">
      <w:pPr>
        <w:pStyle w:val="a6"/>
        <w:rPr>
          <w:rFonts w:ascii="Times New Roman" w:hAnsi="Times New Roman"/>
        </w:rPr>
      </w:pPr>
    </w:p>
    <w:p w14:paraId="35E3C0DB" w14:textId="77777777" w:rsidR="001D4250" w:rsidRDefault="001D4250" w:rsidP="00D91113">
      <w:pPr>
        <w:pStyle w:val="a6"/>
        <w:rPr>
          <w:rFonts w:ascii="Times New Roman" w:hAnsi="Times New Roman"/>
        </w:rPr>
      </w:pPr>
    </w:p>
    <w:p w14:paraId="7D6A5C7C" w14:textId="77777777" w:rsidR="001D4250" w:rsidRPr="00D91113" w:rsidRDefault="001D4250" w:rsidP="00D91113">
      <w:pPr>
        <w:pStyle w:val="a6"/>
        <w:rPr>
          <w:rFonts w:ascii="Times New Roman" w:hAnsi="Times New Roman"/>
        </w:rPr>
      </w:pPr>
    </w:p>
    <w:p w14:paraId="746AF376" w14:textId="77777777" w:rsidR="001D4250" w:rsidRPr="00A917D1" w:rsidRDefault="001D4250" w:rsidP="00532CED">
      <w:pPr>
        <w:pStyle w:val="Default"/>
        <w:spacing w:after="120"/>
        <w:jc w:val="both"/>
        <w:rPr>
          <w:sz w:val="28"/>
          <w:szCs w:val="28"/>
        </w:rPr>
      </w:pPr>
      <w:r w:rsidRPr="00A917D1">
        <w:rPr>
          <w:b/>
          <w:bCs/>
          <w:sz w:val="28"/>
          <w:szCs w:val="28"/>
        </w:rPr>
        <w:t xml:space="preserve"> Особенности осуществления образовательного процесса. </w:t>
      </w:r>
    </w:p>
    <w:p w14:paraId="460ADDCB" w14:textId="77777777" w:rsidR="001D4250" w:rsidRPr="00A917D1" w:rsidRDefault="001D4250" w:rsidP="00532CED">
      <w:pPr>
        <w:pStyle w:val="Default"/>
        <w:ind w:firstLine="708"/>
        <w:jc w:val="both"/>
        <w:rPr>
          <w:sz w:val="28"/>
          <w:szCs w:val="28"/>
        </w:rPr>
      </w:pPr>
      <w:r w:rsidRPr="00A917D1">
        <w:rPr>
          <w:sz w:val="28"/>
          <w:szCs w:val="28"/>
        </w:rPr>
        <w:t>Образовательный процесс в ДОУ осуществляют: заведующая, ст.воспитатель, воспита</w:t>
      </w:r>
      <w:r>
        <w:rPr>
          <w:sz w:val="28"/>
          <w:szCs w:val="28"/>
        </w:rPr>
        <w:t>тели, музыкальный руководитель</w:t>
      </w:r>
      <w:r w:rsidRPr="00A917D1">
        <w:rPr>
          <w:sz w:val="28"/>
          <w:szCs w:val="28"/>
        </w:rPr>
        <w:t>. Сопровождение образовательного процесса обеспечивает педагог-психолог</w:t>
      </w:r>
      <w:r>
        <w:rPr>
          <w:sz w:val="28"/>
          <w:szCs w:val="28"/>
        </w:rPr>
        <w:t>е</w:t>
      </w:r>
      <w:r w:rsidRPr="00A917D1">
        <w:rPr>
          <w:sz w:val="28"/>
          <w:szCs w:val="28"/>
        </w:rPr>
        <w:t>. Медицинское сопровождение образ</w:t>
      </w:r>
      <w:r>
        <w:rPr>
          <w:sz w:val="28"/>
          <w:szCs w:val="28"/>
        </w:rPr>
        <w:t>овательного процесса обеспечивает медицинская сестра</w:t>
      </w:r>
      <w:r w:rsidRPr="00A917D1">
        <w:rPr>
          <w:sz w:val="28"/>
          <w:szCs w:val="28"/>
        </w:rPr>
        <w:t xml:space="preserve">. </w:t>
      </w:r>
    </w:p>
    <w:p w14:paraId="29EB8C30" w14:textId="77777777" w:rsidR="001D4250" w:rsidRPr="00A917D1" w:rsidRDefault="001D4250" w:rsidP="00532CED">
      <w:pPr>
        <w:pStyle w:val="Default"/>
        <w:jc w:val="both"/>
        <w:rPr>
          <w:sz w:val="28"/>
          <w:szCs w:val="28"/>
        </w:rPr>
      </w:pPr>
      <w:r w:rsidRPr="00A917D1">
        <w:rPr>
          <w:sz w:val="28"/>
          <w:szCs w:val="28"/>
        </w:rPr>
        <w:t xml:space="preserve">Педагогический коллектив состоит из </w:t>
      </w:r>
      <w:r>
        <w:rPr>
          <w:sz w:val="28"/>
          <w:szCs w:val="28"/>
        </w:rPr>
        <w:t xml:space="preserve">6 </w:t>
      </w:r>
      <w:r w:rsidRPr="00A917D1">
        <w:rPr>
          <w:sz w:val="28"/>
          <w:szCs w:val="28"/>
        </w:rPr>
        <w:t xml:space="preserve">педагогов, среди них: </w:t>
      </w:r>
    </w:p>
    <w:p w14:paraId="4C6DE64D" w14:textId="77777777" w:rsidR="001D4250" w:rsidRPr="00A917D1" w:rsidRDefault="001D4250" w:rsidP="00532CED">
      <w:pPr>
        <w:pStyle w:val="Default"/>
        <w:jc w:val="both"/>
        <w:rPr>
          <w:sz w:val="28"/>
          <w:szCs w:val="28"/>
        </w:rPr>
      </w:pPr>
      <w:r>
        <w:rPr>
          <w:sz w:val="28"/>
          <w:szCs w:val="28"/>
        </w:rPr>
        <w:t xml:space="preserve">воспитатели – </w:t>
      </w:r>
      <w:r w:rsidR="00A13C7B">
        <w:rPr>
          <w:sz w:val="28"/>
          <w:szCs w:val="28"/>
        </w:rPr>
        <w:t>6</w:t>
      </w:r>
      <w:r w:rsidRPr="00A917D1">
        <w:rPr>
          <w:sz w:val="28"/>
          <w:szCs w:val="28"/>
        </w:rPr>
        <w:t xml:space="preserve"> человек. </w:t>
      </w:r>
    </w:p>
    <w:p w14:paraId="2F290226" w14:textId="77777777" w:rsidR="001D4250" w:rsidRPr="00A917D1" w:rsidRDefault="001D4250" w:rsidP="00532CED">
      <w:pPr>
        <w:pStyle w:val="Default"/>
        <w:jc w:val="both"/>
        <w:rPr>
          <w:sz w:val="28"/>
          <w:szCs w:val="28"/>
        </w:rPr>
      </w:pPr>
      <w:r w:rsidRPr="00A917D1">
        <w:rPr>
          <w:sz w:val="28"/>
          <w:szCs w:val="28"/>
        </w:rPr>
        <w:t xml:space="preserve">Специалисты: </w:t>
      </w:r>
    </w:p>
    <w:p w14:paraId="53442E0A" w14:textId="77777777" w:rsidR="001D4250" w:rsidRDefault="001D4250" w:rsidP="00532CED">
      <w:pPr>
        <w:pStyle w:val="Default"/>
        <w:jc w:val="both"/>
        <w:rPr>
          <w:sz w:val="28"/>
          <w:szCs w:val="28"/>
        </w:rPr>
      </w:pPr>
      <w:r>
        <w:rPr>
          <w:sz w:val="28"/>
          <w:szCs w:val="28"/>
        </w:rPr>
        <w:t>- музыкальный руководитель - 1</w:t>
      </w:r>
      <w:r w:rsidRPr="00A917D1">
        <w:rPr>
          <w:sz w:val="28"/>
          <w:szCs w:val="28"/>
        </w:rPr>
        <w:t xml:space="preserve">; </w:t>
      </w:r>
    </w:p>
    <w:p w14:paraId="79A72559" w14:textId="77777777" w:rsidR="001D4250" w:rsidRPr="00A917D1" w:rsidRDefault="001D4250" w:rsidP="0045050B">
      <w:pPr>
        <w:pStyle w:val="Default"/>
        <w:jc w:val="both"/>
        <w:rPr>
          <w:sz w:val="28"/>
          <w:szCs w:val="28"/>
        </w:rPr>
      </w:pPr>
      <w:r w:rsidRPr="00A917D1">
        <w:rPr>
          <w:sz w:val="28"/>
          <w:szCs w:val="28"/>
        </w:rPr>
        <w:t xml:space="preserve">Характеристика квалификационных категорий педагогов: </w:t>
      </w:r>
    </w:p>
    <w:p w14:paraId="1C50C0DE" w14:textId="77777777" w:rsidR="001D4250" w:rsidRPr="0045050B" w:rsidRDefault="001D4250" w:rsidP="00532CED">
      <w:pPr>
        <w:pStyle w:val="Default"/>
        <w:spacing w:after="57"/>
        <w:jc w:val="both"/>
        <w:rPr>
          <w:b/>
          <w:sz w:val="28"/>
          <w:szCs w:val="28"/>
        </w:rPr>
      </w:pPr>
      <w:r w:rsidRPr="00A917D1">
        <w:rPr>
          <w:sz w:val="28"/>
          <w:szCs w:val="28"/>
        </w:rPr>
        <w:t>высшая квалиф</w:t>
      </w:r>
      <w:r>
        <w:rPr>
          <w:sz w:val="28"/>
          <w:szCs w:val="28"/>
        </w:rPr>
        <w:t xml:space="preserve">икационная категория – </w:t>
      </w:r>
      <w:r w:rsidRPr="00A917D1">
        <w:rPr>
          <w:sz w:val="28"/>
          <w:szCs w:val="28"/>
        </w:rPr>
        <w:t xml:space="preserve"> </w:t>
      </w:r>
      <w:r>
        <w:rPr>
          <w:sz w:val="28"/>
          <w:szCs w:val="28"/>
        </w:rPr>
        <w:t>0</w:t>
      </w:r>
    </w:p>
    <w:p w14:paraId="6103D019" w14:textId="77777777" w:rsidR="001D4250" w:rsidRPr="0045050B" w:rsidRDefault="001D4250" w:rsidP="00532CED">
      <w:pPr>
        <w:pStyle w:val="Default"/>
        <w:spacing w:after="57"/>
        <w:jc w:val="both"/>
        <w:rPr>
          <w:sz w:val="28"/>
          <w:szCs w:val="28"/>
        </w:rPr>
      </w:pPr>
      <w:r w:rsidRPr="0045050B">
        <w:rPr>
          <w:sz w:val="28"/>
          <w:szCs w:val="28"/>
        </w:rPr>
        <w:t>первая квалификационная категория –</w:t>
      </w:r>
      <w:r>
        <w:rPr>
          <w:sz w:val="28"/>
          <w:szCs w:val="28"/>
        </w:rPr>
        <w:t xml:space="preserve">   3 человек (50%</w:t>
      </w:r>
      <w:r w:rsidRPr="0045050B">
        <w:rPr>
          <w:sz w:val="28"/>
          <w:szCs w:val="28"/>
        </w:rPr>
        <w:t xml:space="preserve">); </w:t>
      </w:r>
    </w:p>
    <w:p w14:paraId="6A534BE9" w14:textId="77777777" w:rsidR="001D4250" w:rsidRDefault="001D4250" w:rsidP="0045050B">
      <w:pPr>
        <w:pStyle w:val="Default"/>
        <w:jc w:val="both"/>
        <w:rPr>
          <w:sz w:val="28"/>
          <w:szCs w:val="28"/>
        </w:rPr>
      </w:pPr>
      <w:r w:rsidRPr="00A917D1">
        <w:rPr>
          <w:sz w:val="28"/>
          <w:szCs w:val="28"/>
        </w:rPr>
        <w:t>втора</w:t>
      </w:r>
      <w:r>
        <w:rPr>
          <w:sz w:val="28"/>
          <w:szCs w:val="28"/>
        </w:rPr>
        <w:t>я квалификационная категория –    1 человек (17</w:t>
      </w:r>
      <w:r w:rsidRPr="00A917D1">
        <w:rPr>
          <w:sz w:val="28"/>
          <w:szCs w:val="28"/>
        </w:rPr>
        <w:t xml:space="preserve">%) </w:t>
      </w:r>
    </w:p>
    <w:p w14:paraId="18941B04" w14:textId="77777777" w:rsidR="001D4250" w:rsidRDefault="001D4250" w:rsidP="0045050B">
      <w:pPr>
        <w:pStyle w:val="Default"/>
        <w:spacing w:after="120"/>
        <w:jc w:val="both"/>
        <w:rPr>
          <w:sz w:val="28"/>
          <w:szCs w:val="28"/>
        </w:rPr>
      </w:pPr>
      <w:r>
        <w:rPr>
          <w:sz w:val="28"/>
          <w:szCs w:val="28"/>
        </w:rPr>
        <w:t>не имеют категории –   2 человека (33%)</w:t>
      </w:r>
    </w:p>
    <w:p w14:paraId="04DD151D" w14:textId="77777777" w:rsidR="001D4250" w:rsidRPr="00A917D1" w:rsidRDefault="001D4250" w:rsidP="0045050B">
      <w:pPr>
        <w:pStyle w:val="Default"/>
        <w:spacing w:after="120"/>
        <w:jc w:val="both"/>
        <w:rPr>
          <w:sz w:val="28"/>
          <w:szCs w:val="28"/>
        </w:rPr>
      </w:pPr>
    </w:p>
    <w:p w14:paraId="307FB6E7" w14:textId="77777777" w:rsidR="001D4250" w:rsidRPr="00A917D1" w:rsidRDefault="001D4250" w:rsidP="0045050B">
      <w:pPr>
        <w:pStyle w:val="Default"/>
        <w:jc w:val="both"/>
        <w:rPr>
          <w:sz w:val="28"/>
          <w:szCs w:val="28"/>
        </w:rPr>
      </w:pPr>
      <w:r w:rsidRPr="00A917D1">
        <w:rPr>
          <w:sz w:val="28"/>
          <w:szCs w:val="28"/>
        </w:rPr>
        <w:t xml:space="preserve">Педагоги имеют образование: </w:t>
      </w:r>
    </w:p>
    <w:p w14:paraId="2E988CB1" w14:textId="77777777" w:rsidR="001D4250" w:rsidRDefault="001D4250" w:rsidP="0045050B">
      <w:pPr>
        <w:pStyle w:val="Default"/>
        <w:jc w:val="both"/>
        <w:rPr>
          <w:sz w:val="28"/>
          <w:szCs w:val="28"/>
        </w:rPr>
      </w:pPr>
      <w:r>
        <w:rPr>
          <w:sz w:val="28"/>
          <w:szCs w:val="28"/>
        </w:rPr>
        <w:t xml:space="preserve">высшее педагогическое - </w:t>
      </w:r>
      <w:r w:rsidR="00A13C7B">
        <w:rPr>
          <w:sz w:val="28"/>
          <w:szCs w:val="28"/>
        </w:rPr>
        <w:t>3</w:t>
      </w:r>
      <w:r w:rsidRPr="00A917D1">
        <w:rPr>
          <w:sz w:val="28"/>
          <w:szCs w:val="28"/>
        </w:rPr>
        <w:t xml:space="preserve"> человек</w:t>
      </w:r>
      <w:r>
        <w:rPr>
          <w:sz w:val="28"/>
          <w:szCs w:val="28"/>
        </w:rPr>
        <w:t>;</w:t>
      </w:r>
      <w:r w:rsidRPr="00A917D1">
        <w:rPr>
          <w:sz w:val="28"/>
          <w:szCs w:val="28"/>
        </w:rPr>
        <w:t xml:space="preserve"> </w:t>
      </w:r>
    </w:p>
    <w:p w14:paraId="2D5A34CC" w14:textId="77777777" w:rsidR="001D4250" w:rsidRPr="00A917D1" w:rsidRDefault="001D4250" w:rsidP="0045050B">
      <w:pPr>
        <w:pStyle w:val="Default"/>
        <w:jc w:val="both"/>
        <w:rPr>
          <w:sz w:val="28"/>
          <w:szCs w:val="28"/>
        </w:rPr>
      </w:pPr>
      <w:r>
        <w:rPr>
          <w:sz w:val="28"/>
          <w:szCs w:val="28"/>
        </w:rPr>
        <w:t>незаконченное высшее - 1</w:t>
      </w:r>
      <w:r w:rsidRPr="00A917D1">
        <w:rPr>
          <w:sz w:val="28"/>
          <w:szCs w:val="28"/>
        </w:rPr>
        <w:t xml:space="preserve"> человек </w:t>
      </w:r>
      <w:r>
        <w:rPr>
          <w:sz w:val="28"/>
          <w:szCs w:val="28"/>
        </w:rPr>
        <w:t>;</w:t>
      </w:r>
    </w:p>
    <w:p w14:paraId="78A84F6C" w14:textId="77777777" w:rsidR="001D4250" w:rsidRDefault="001D4250" w:rsidP="0045050B">
      <w:pPr>
        <w:pStyle w:val="Default"/>
        <w:jc w:val="both"/>
        <w:rPr>
          <w:sz w:val="28"/>
          <w:szCs w:val="28"/>
        </w:rPr>
      </w:pPr>
      <w:r w:rsidRPr="00A917D1">
        <w:rPr>
          <w:sz w:val="28"/>
          <w:szCs w:val="28"/>
        </w:rPr>
        <w:t>среднее</w:t>
      </w:r>
      <w:r>
        <w:rPr>
          <w:sz w:val="28"/>
          <w:szCs w:val="28"/>
        </w:rPr>
        <w:t xml:space="preserve"> педагогическое - </w:t>
      </w:r>
      <w:r w:rsidR="00A13C7B">
        <w:rPr>
          <w:sz w:val="28"/>
          <w:szCs w:val="28"/>
        </w:rPr>
        <w:t>2</w:t>
      </w:r>
      <w:r w:rsidRPr="00A917D1">
        <w:rPr>
          <w:sz w:val="28"/>
          <w:szCs w:val="28"/>
        </w:rPr>
        <w:t>человек</w:t>
      </w:r>
      <w:r>
        <w:rPr>
          <w:sz w:val="28"/>
          <w:szCs w:val="28"/>
        </w:rPr>
        <w:t>;</w:t>
      </w:r>
    </w:p>
    <w:p w14:paraId="6BFBCFDA" w14:textId="77777777" w:rsidR="001D4250" w:rsidRPr="00F6063E" w:rsidRDefault="00A13C7B" w:rsidP="0045050B">
      <w:r>
        <w:t xml:space="preserve"> </w:t>
      </w:r>
    </w:p>
    <w:p w14:paraId="3661D482" w14:textId="77777777" w:rsidR="001D4250" w:rsidRDefault="001D4250" w:rsidP="0045050B">
      <w:pPr>
        <w:pStyle w:val="Default"/>
        <w:spacing w:after="240"/>
        <w:jc w:val="both"/>
        <w:rPr>
          <w:sz w:val="28"/>
          <w:szCs w:val="28"/>
        </w:rPr>
      </w:pPr>
      <w:r w:rsidRPr="00A917D1">
        <w:rPr>
          <w:sz w:val="28"/>
          <w:szCs w:val="28"/>
        </w:rPr>
        <w:t xml:space="preserve"> </w:t>
      </w:r>
    </w:p>
    <w:p w14:paraId="622251DF" w14:textId="77777777" w:rsidR="001D4250" w:rsidRPr="00B51EC5" w:rsidRDefault="001D4250" w:rsidP="0045050B">
      <w:pPr>
        <w:rPr>
          <w:b/>
        </w:rPr>
      </w:pPr>
      <w:r w:rsidRPr="00B51EC5">
        <w:rPr>
          <w:b/>
        </w:rPr>
        <w:t>Сведения о семьях воспитанников МКДОУ.</w:t>
      </w:r>
    </w:p>
    <w:p w14:paraId="59ABBF43" w14:textId="77777777" w:rsidR="001D4250" w:rsidRPr="00B51EC5" w:rsidRDefault="001D4250" w:rsidP="0045050B">
      <w:pPr>
        <w:rPr>
          <w:b/>
        </w:rPr>
      </w:pPr>
    </w:p>
    <w:p w14:paraId="2CD552B8" w14:textId="77777777" w:rsidR="001D4250" w:rsidRPr="00B51EC5" w:rsidRDefault="001D4250" w:rsidP="00D91113">
      <w:pPr>
        <w:spacing w:after="120"/>
        <w:ind w:firstLine="708"/>
      </w:pPr>
      <w:r w:rsidRPr="00B51EC5">
        <w:t>Социальными заказчиками деятельности учреждения являются в первую очередь родители воспитанников. Поэтому коллектив МКДОУ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0ED32D78" w14:textId="77777777" w:rsidR="001D4250" w:rsidRPr="0045050B" w:rsidRDefault="001D4250" w:rsidP="0045050B">
      <w:pPr>
        <w:jc w:val="center"/>
        <w:rPr>
          <w:b/>
        </w:rPr>
      </w:pPr>
      <w:r w:rsidRPr="0045050B">
        <w:rPr>
          <w:b/>
        </w:rPr>
        <w:t>С</w:t>
      </w:r>
      <w:r>
        <w:rPr>
          <w:b/>
        </w:rPr>
        <w:t xml:space="preserve">оциальный паспорт МКДОУ </w:t>
      </w:r>
      <w:r>
        <w:t>«Какамахинский  детский  сад «Ромашка»</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693"/>
        <w:gridCol w:w="1134"/>
        <w:gridCol w:w="1134"/>
        <w:gridCol w:w="1134"/>
        <w:gridCol w:w="1134"/>
        <w:gridCol w:w="1134"/>
        <w:gridCol w:w="992"/>
      </w:tblGrid>
      <w:tr w:rsidR="001D4250" w:rsidRPr="00B51EC5" w14:paraId="0D1B9539" w14:textId="77777777" w:rsidTr="0045050B">
        <w:trPr>
          <w:trHeight w:val="360"/>
        </w:trPr>
        <w:tc>
          <w:tcPr>
            <w:tcW w:w="568" w:type="dxa"/>
            <w:vMerge w:val="restart"/>
          </w:tcPr>
          <w:p w14:paraId="56841927" w14:textId="77777777" w:rsidR="001D4250" w:rsidRPr="00B51EC5" w:rsidRDefault="001D4250" w:rsidP="0001348C">
            <w:pPr>
              <w:jc w:val="center"/>
              <w:rPr>
                <w:b/>
                <w:sz w:val="24"/>
                <w:szCs w:val="24"/>
              </w:rPr>
            </w:pPr>
            <w:r w:rsidRPr="00B51EC5">
              <w:rPr>
                <w:b/>
                <w:sz w:val="24"/>
                <w:szCs w:val="24"/>
              </w:rPr>
              <w:t>№</w:t>
            </w:r>
          </w:p>
          <w:p w14:paraId="24C5CEBA" w14:textId="77777777" w:rsidR="001D4250" w:rsidRPr="00B51EC5" w:rsidRDefault="001D4250" w:rsidP="0001348C">
            <w:pPr>
              <w:jc w:val="center"/>
              <w:rPr>
                <w:b/>
                <w:sz w:val="24"/>
                <w:szCs w:val="24"/>
              </w:rPr>
            </w:pPr>
            <w:r w:rsidRPr="00B51EC5">
              <w:rPr>
                <w:b/>
                <w:sz w:val="24"/>
                <w:szCs w:val="24"/>
              </w:rPr>
              <w:t>п/п</w:t>
            </w:r>
          </w:p>
        </w:tc>
        <w:tc>
          <w:tcPr>
            <w:tcW w:w="2693" w:type="dxa"/>
            <w:vMerge w:val="restart"/>
          </w:tcPr>
          <w:p w14:paraId="53987C14" w14:textId="77777777" w:rsidR="001D4250" w:rsidRPr="00B51EC5" w:rsidRDefault="001D4250" w:rsidP="0001348C">
            <w:pPr>
              <w:jc w:val="center"/>
              <w:rPr>
                <w:b/>
                <w:sz w:val="24"/>
                <w:szCs w:val="24"/>
              </w:rPr>
            </w:pPr>
            <w:r w:rsidRPr="00B51EC5">
              <w:rPr>
                <w:b/>
                <w:sz w:val="24"/>
                <w:szCs w:val="24"/>
              </w:rPr>
              <w:t>Критерии</w:t>
            </w:r>
          </w:p>
        </w:tc>
        <w:tc>
          <w:tcPr>
            <w:tcW w:w="2268" w:type="dxa"/>
            <w:gridSpan w:val="2"/>
          </w:tcPr>
          <w:p w14:paraId="1BDCE22F" w14:textId="7E1EF643" w:rsidR="001D4250" w:rsidRPr="00B51EC5" w:rsidRDefault="001D4250" w:rsidP="00A13C7B">
            <w:pPr>
              <w:jc w:val="center"/>
              <w:rPr>
                <w:b/>
                <w:sz w:val="24"/>
                <w:szCs w:val="24"/>
              </w:rPr>
            </w:pPr>
            <w:r w:rsidRPr="00B51EC5">
              <w:rPr>
                <w:b/>
                <w:sz w:val="24"/>
                <w:szCs w:val="24"/>
              </w:rPr>
              <w:t>На 01.0</w:t>
            </w:r>
            <w:r w:rsidR="00A13C7B">
              <w:rPr>
                <w:b/>
                <w:sz w:val="24"/>
                <w:szCs w:val="24"/>
              </w:rPr>
              <w:t>9</w:t>
            </w:r>
            <w:r w:rsidRPr="00B51EC5">
              <w:rPr>
                <w:b/>
                <w:sz w:val="24"/>
                <w:szCs w:val="24"/>
              </w:rPr>
              <w:t>.201</w:t>
            </w:r>
            <w:r w:rsidR="00B028A7">
              <w:rPr>
                <w:b/>
                <w:sz w:val="24"/>
                <w:szCs w:val="24"/>
              </w:rPr>
              <w:t>9</w:t>
            </w:r>
          </w:p>
        </w:tc>
        <w:tc>
          <w:tcPr>
            <w:tcW w:w="2268" w:type="dxa"/>
            <w:gridSpan w:val="2"/>
          </w:tcPr>
          <w:p w14:paraId="03DDF387" w14:textId="77777777" w:rsidR="001D4250" w:rsidRPr="00B51EC5" w:rsidRDefault="001D4250" w:rsidP="00C11A4A">
            <w:pPr>
              <w:jc w:val="center"/>
              <w:rPr>
                <w:b/>
                <w:sz w:val="24"/>
                <w:szCs w:val="24"/>
              </w:rPr>
            </w:pPr>
          </w:p>
        </w:tc>
        <w:tc>
          <w:tcPr>
            <w:tcW w:w="2126" w:type="dxa"/>
            <w:gridSpan w:val="2"/>
          </w:tcPr>
          <w:p w14:paraId="74D43C56" w14:textId="77777777" w:rsidR="001D4250" w:rsidRPr="00B51EC5" w:rsidRDefault="001D4250" w:rsidP="00C11A4A">
            <w:pPr>
              <w:jc w:val="center"/>
              <w:rPr>
                <w:b/>
                <w:sz w:val="24"/>
                <w:szCs w:val="24"/>
              </w:rPr>
            </w:pPr>
          </w:p>
        </w:tc>
      </w:tr>
      <w:tr w:rsidR="001D4250" w:rsidRPr="00B51EC5" w14:paraId="607649A6" w14:textId="77777777" w:rsidTr="0045050B">
        <w:trPr>
          <w:trHeight w:val="334"/>
        </w:trPr>
        <w:tc>
          <w:tcPr>
            <w:tcW w:w="568" w:type="dxa"/>
            <w:vMerge/>
          </w:tcPr>
          <w:p w14:paraId="7638676C" w14:textId="77777777" w:rsidR="001D4250" w:rsidRPr="00B51EC5" w:rsidRDefault="001D4250" w:rsidP="0001348C">
            <w:pPr>
              <w:jc w:val="center"/>
              <w:rPr>
                <w:sz w:val="24"/>
                <w:szCs w:val="24"/>
              </w:rPr>
            </w:pPr>
          </w:p>
        </w:tc>
        <w:tc>
          <w:tcPr>
            <w:tcW w:w="2693" w:type="dxa"/>
            <w:vMerge/>
          </w:tcPr>
          <w:p w14:paraId="6CE49185" w14:textId="77777777" w:rsidR="001D4250" w:rsidRPr="00B51EC5" w:rsidRDefault="001D4250" w:rsidP="0001348C">
            <w:pPr>
              <w:jc w:val="center"/>
              <w:rPr>
                <w:sz w:val="24"/>
                <w:szCs w:val="24"/>
              </w:rPr>
            </w:pPr>
          </w:p>
        </w:tc>
        <w:tc>
          <w:tcPr>
            <w:tcW w:w="1134" w:type="dxa"/>
          </w:tcPr>
          <w:p w14:paraId="17AF7BC0" w14:textId="77777777" w:rsidR="001D4250" w:rsidRPr="00B51EC5" w:rsidRDefault="001D4250" w:rsidP="0001348C">
            <w:pPr>
              <w:jc w:val="center"/>
              <w:rPr>
                <w:sz w:val="24"/>
                <w:szCs w:val="24"/>
              </w:rPr>
            </w:pPr>
            <w:r w:rsidRPr="00B51EC5">
              <w:rPr>
                <w:sz w:val="24"/>
                <w:szCs w:val="24"/>
              </w:rPr>
              <w:t>Кол-во</w:t>
            </w:r>
          </w:p>
        </w:tc>
        <w:tc>
          <w:tcPr>
            <w:tcW w:w="1134" w:type="dxa"/>
          </w:tcPr>
          <w:p w14:paraId="422B45E6" w14:textId="77777777" w:rsidR="001D4250" w:rsidRPr="00B51EC5" w:rsidRDefault="001D4250" w:rsidP="0001348C">
            <w:pPr>
              <w:jc w:val="center"/>
              <w:rPr>
                <w:sz w:val="24"/>
                <w:szCs w:val="24"/>
              </w:rPr>
            </w:pPr>
            <w:r w:rsidRPr="00B51EC5">
              <w:rPr>
                <w:sz w:val="24"/>
                <w:szCs w:val="24"/>
              </w:rPr>
              <w:t>%</w:t>
            </w:r>
          </w:p>
        </w:tc>
        <w:tc>
          <w:tcPr>
            <w:tcW w:w="1134" w:type="dxa"/>
          </w:tcPr>
          <w:p w14:paraId="11255788" w14:textId="77777777" w:rsidR="001D4250" w:rsidRPr="00B51EC5" w:rsidRDefault="001D4250" w:rsidP="0001348C">
            <w:pPr>
              <w:jc w:val="center"/>
              <w:rPr>
                <w:sz w:val="24"/>
                <w:szCs w:val="24"/>
              </w:rPr>
            </w:pPr>
          </w:p>
        </w:tc>
        <w:tc>
          <w:tcPr>
            <w:tcW w:w="1134" w:type="dxa"/>
          </w:tcPr>
          <w:p w14:paraId="609BC11D" w14:textId="77777777" w:rsidR="001D4250" w:rsidRPr="00B51EC5" w:rsidRDefault="001D4250" w:rsidP="0001348C">
            <w:pPr>
              <w:jc w:val="center"/>
              <w:rPr>
                <w:sz w:val="24"/>
                <w:szCs w:val="24"/>
              </w:rPr>
            </w:pPr>
          </w:p>
        </w:tc>
        <w:tc>
          <w:tcPr>
            <w:tcW w:w="1134" w:type="dxa"/>
          </w:tcPr>
          <w:p w14:paraId="524C6507" w14:textId="77777777" w:rsidR="001D4250" w:rsidRPr="00B51EC5" w:rsidRDefault="001D4250" w:rsidP="0001348C">
            <w:pPr>
              <w:jc w:val="center"/>
              <w:rPr>
                <w:sz w:val="24"/>
                <w:szCs w:val="24"/>
              </w:rPr>
            </w:pPr>
          </w:p>
        </w:tc>
        <w:tc>
          <w:tcPr>
            <w:tcW w:w="992" w:type="dxa"/>
          </w:tcPr>
          <w:p w14:paraId="57CCA22C" w14:textId="77777777" w:rsidR="001D4250" w:rsidRPr="00B51EC5" w:rsidRDefault="001D4250" w:rsidP="0001348C">
            <w:pPr>
              <w:jc w:val="center"/>
              <w:rPr>
                <w:sz w:val="24"/>
                <w:szCs w:val="24"/>
              </w:rPr>
            </w:pPr>
          </w:p>
        </w:tc>
      </w:tr>
      <w:tr w:rsidR="001D4250" w:rsidRPr="00B51EC5" w14:paraId="10517912" w14:textId="77777777" w:rsidTr="0045050B">
        <w:tc>
          <w:tcPr>
            <w:tcW w:w="568" w:type="dxa"/>
            <w:vMerge w:val="restart"/>
          </w:tcPr>
          <w:p w14:paraId="34F45313" w14:textId="77777777" w:rsidR="001D4250" w:rsidRPr="00B51EC5" w:rsidRDefault="001D4250" w:rsidP="0001348C">
            <w:pPr>
              <w:jc w:val="center"/>
              <w:rPr>
                <w:sz w:val="24"/>
                <w:szCs w:val="24"/>
              </w:rPr>
            </w:pPr>
            <w:r w:rsidRPr="00B51EC5">
              <w:rPr>
                <w:sz w:val="24"/>
                <w:szCs w:val="24"/>
              </w:rPr>
              <w:t>1.</w:t>
            </w:r>
          </w:p>
        </w:tc>
        <w:tc>
          <w:tcPr>
            <w:tcW w:w="2693" w:type="dxa"/>
          </w:tcPr>
          <w:p w14:paraId="1C23DDB7" w14:textId="77777777" w:rsidR="001D4250" w:rsidRPr="00B51EC5" w:rsidRDefault="001D4250" w:rsidP="0001348C">
            <w:pPr>
              <w:jc w:val="center"/>
              <w:rPr>
                <w:sz w:val="24"/>
                <w:szCs w:val="24"/>
              </w:rPr>
            </w:pPr>
            <w:r w:rsidRPr="00B51EC5">
              <w:rPr>
                <w:sz w:val="24"/>
                <w:szCs w:val="24"/>
              </w:rPr>
              <w:t>Всего детей:</w:t>
            </w:r>
          </w:p>
        </w:tc>
        <w:tc>
          <w:tcPr>
            <w:tcW w:w="1134" w:type="dxa"/>
          </w:tcPr>
          <w:p w14:paraId="26FD78D8" w14:textId="77777777" w:rsidR="001D4250" w:rsidRPr="00B51EC5" w:rsidRDefault="001D4250" w:rsidP="0001348C">
            <w:pPr>
              <w:jc w:val="center"/>
              <w:rPr>
                <w:sz w:val="24"/>
                <w:szCs w:val="24"/>
              </w:rPr>
            </w:pPr>
            <w:r>
              <w:rPr>
                <w:sz w:val="24"/>
                <w:szCs w:val="24"/>
              </w:rPr>
              <w:t>60</w:t>
            </w:r>
          </w:p>
        </w:tc>
        <w:tc>
          <w:tcPr>
            <w:tcW w:w="1134" w:type="dxa"/>
          </w:tcPr>
          <w:p w14:paraId="6511B542" w14:textId="77777777" w:rsidR="001D4250" w:rsidRPr="00B51EC5" w:rsidRDefault="001D4250" w:rsidP="0001348C">
            <w:pPr>
              <w:jc w:val="center"/>
              <w:rPr>
                <w:sz w:val="24"/>
                <w:szCs w:val="24"/>
              </w:rPr>
            </w:pPr>
          </w:p>
        </w:tc>
        <w:tc>
          <w:tcPr>
            <w:tcW w:w="1134" w:type="dxa"/>
          </w:tcPr>
          <w:p w14:paraId="7363870E" w14:textId="77777777" w:rsidR="001D4250" w:rsidRPr="00B51EC5" w:rsidRDefault="001D4250" w:rsidP="0001348C">
            <w:pPr>
              <w:jc w:val="center"/>
              <w:rPr>
                <w:sz w:val="24"/>
                <w:szCs w:val="24"/>
              </w:rPr>
            </w:pPr>
          </w:p>
        </w:tc>
        <w:tc>
          <w:tcPr>
            <w:tcW w:w="1134" w:type="dxa"/>
          </w:tcPr>
          <w:p w14:paraId="4C411B5F" w14:textId="77777777" w:rsidR="001D4250" w:rsidRPr="00B51EC5" w:rsidRDefault="001D4250" w:rsidP="0001348C">
            <w:pPr>
              <w:jc w:val="center"/>
              <w:rPr>
                <w:sz w:val="24"/>
                <w:szCs w:val="24"/>
              </w:rPr>
            </w:pPr>
          </w:p>
        </w:tc>
        <w:tc>
          <w:tcPr>
            <w:tcW w:w="1134" w:type="dxa"/>
          </w:tcPr>
          <w:p w14:paraId="78C3EBF1" w14:textId="77777777" w:rsidR="001D4250" w:rsidRPr="00B51EC5" w:rsidRDefault="001D4250" w:rsidP="0001348C">
            <w:pPr>
              <w:jc w:val="center"/>
              <w:rPr>
                <w:sz w:val="24"/>
                <w:szCs w:val="24"/>
              </w:rPr>
            </w:pPr>
          </w:p>
        </w:tc>
        <w:tc>
          <w:tcPr>
            <w:tcW w:w="992" w:type="dxa"/>
          </w:tcPr>
          <w:p w14:paraId="0F3F73FD" w14:textId="77777777" w:rsidR="001D4250" w:rsidRPr="00B51EC5" w:rsidRDefault="001D4250" w:rsidP="0001348C">
            <w:pPr>
              <w:jc w:val="center"/>
              <w:rPr>
                <w:sz w:val="24"/>
                <w:szCs w:val="24"/>
              </w:rPr>
            </w:pPr>
          </w:p>
        </w:tc>
      </w:tr>
      <w:tr w:rsidR="001D4250" w:rsidRPr="00B51EC5" w14:paraId="47F0943B" w14:textId="77777777" w:rsidTr="0045050B">
        <w:tc>
          <w:tcPr>
            <w:tcW w:w="568" w:type="dxa"/>
            <w:vMerge/>
          </w:tcPr>
          <w:p w14:paraId="209E57F2" w14:textId="77777777" w:rsidR="001D4250" w:rsidRPr="00B51EC5" w:rsidRDefault="001D4250" w:rsidP="0001348C">
            <w:pPr>
              <w:jc w:val="center"/>
              <w:rPr>
                <w:sz w:val="24"/>
                <w:szCs w:val="24"/>
              </w:rPr>
            </w:pPr>
          </w:p>
        </w:tc>
        <w:tc>
          <w:tcPr>
            <w:tcW w:w="2693" w:type="dxa"/>
          </w:tcPr>
          <w:p w14:paraId="75A09F6D" w14:textId="77777777" w:rsidR="001D4250" w:rsidRPr="00B51EC5" w:rsidRDefault="001D4250" w:rsidP="0001348C">
            <w:pPr>
              <w:jc w:val="center"/>
              <w:rPr>
                <w:sz w:val="24"/>
                <w:szCs w:val="24"/>
              </w:rPr>
            </w:pPr>
            <w:r w:rsidRPr="00B51EC5">
              <w:rPr>
                <w:sz w:val="24"/>
                <w:szCs w:val="24"/>
              </w:rPr>
              <w:t>Из них:</w:t>
            </w:r>
            <w:r w:rsidRPr="00B51EC5">
              <w:rPr>
                <w:sz w:val="24"/>
                <w:szCs w:val="24"/>
              </w:rPr>
              <w:tab/>
              <w:t xml:space="preserve">                  сирот</w:t>
            </w:r>
          </w:p>
        </w:tc>
        <w:tc>
          <w:tcPr>
            <w:tcW w:w="1134" w:type="dxa"/>
          </w:tcPr>
          <w:p w14:paraId="2E110180" w14:textId="77777777" w:rsidR="001D4250" w:rsidRPr="00B51EC5" w:rsidRDefault="001D4250" w:rsidP="0001348C">
            <w:pPr>
              <w:jc w:val="center"/>
              <w:rPr>
                <w:sz w:val="24"/>
                <w:szCs w:val="24"/>
              </w:rPr>
            </w:pPr>
            <w:r>
              <w:rPr>
                <w:sz w:val="24"/>
                <w:szCs w:val="24"/>
              </w:rPr>
              <w:t>-</w:t>
            </w:r>
          </w:p>
        </w:tc>
        <w:tc>
          <w:tcPr>
            <w:tcW w:w="1134" w:type="dxa"/>
          </w:tcPr>
          <w:p w14:paraId="5D734A5D" w14:textId="77777777" w:rsidR="001D4250" w:rsidRPr="00B51EC5" w:rsidRDefault="001D4250" w:rsidP="0001348C">
            <w:pPr>
              <w:jc w:val="center"/>
              <w:rPr>
                <w:sz w:val="24"/>
                <w:szCs w:val="24"/>
              </w:rPr>
            </w:pPr>
          </w:p>
        </w:tc>
        <w:tc>
          <w:tcPr>
            <w:tcW w:w="1134" w:type="dxa"/>
          </w:tcPr>
          <w:p w14:paraId="2AF8BAD6" w14:textId="77777777" w:rsidR="001D4250" w:rsidRPr="00B51EC5" w:rsidRDefault="001D4250" w:rsidP="0001348C">
            <w:pPr>
              <w:jc w:val="center"/>
              <w:rPr>
                <w:sz w:val="24"/>
                <w:szCs w:val="24"/>
              </w:rPr>
            </w:pPr>
          </w:p>
        </w:tc>
        <w:tc>
          <w:tcPr>
            <w:tcW w:w="1134" w:type="dxa"/>
          </w:tcPr>
          <w:p w14:paraId="2324708C" w14:textId="77777777" w:rsidR="001D4250" w:rsidRPr="00B51EC5" w:rsidRDefault="001D4250" w:rsidP="0001348C">
            <w:pPr>
              <w:jc w:val="center"/>
              <w:rPr>
                <w:sz w:val="24"/>
                <w:szCs w:val="24"/>
              </w:rPr>
            </w:pPr>
          </w:p>
        </w:tc>
        <w:tc>
          <w:tcPr>
            <w:tcW w:w="1134" w:type="dxa"/>
          </w:tcPr>
          <w:p w14:paraId="47FE654E" w14:textId="77777777" w:rsidR="001D4250" w:rsidRPr="00B51EC5" w:rsidRDefault="001D4250" w:rsidP="0001348C">
            <w:pPr>
              <w:jc w:val="center"/>
              <w:rPr>
                <w:sz w:val="24"/>
                <w:szCs w:val="24"/>
              </w:rPr>
            </w:pPr>
          </w:p>
        </w:tc>
        <w:tc>
          <w:tcPr>
            <w:tcW w:w="992" w:type="dxa"/>
          </w:tcPr>
          <w:p w14:paraId="05812EE4" w14:textId="77777777" w:rsidR="001D4250" w:rsidRPr="00B51EC5" w:rsidRDefault="001D4250" w:rsidP="0001348C">
            <w:pPr>
              <w:jc w:val="center"/>
              <w:rPr>
                <w:sz w:val="24"/>
                <w:szCs w:val="24"/>
              </w:rPr>
            </w:pPr>
          </w:p>
        </w:tc>
      </w:tr>
      <w:tr w:rsidR="001D4250" w:rsidRPr="00B51EC5" w14:paraId="7AA34248" w14:textId="77777777" w:rsidTr="0045050B">
        <w:tc>
          <w:tcPr>
            <w:tcW w:w="568" w:type="dxa"/>
            <w:vMerge/>
          </w:tcPr>
          <w:p w14:paraId="73736622" w14:textId="77777777" w:rsidR="001D4250" w:rsidRPr="00B51EC5" w:rsidRDefault="001D4250" w:rsidP="0001348C">
            <w:pPr>
              <w:jc w:val="center"/>
              <w:rPr>
                <w:sz w:val="24"/>
                <w:szCs w:val="24"/>
              </w:rPr>
            </w:pPr>
          </w:p>
        </w:tc>
        <w:tc>
          <w:tcPr>
            <w:tcW w:w="2693" w:type="dxa"/>
          </w:tcPr>
          <w:p w14:paraId="2D222A3A" w14:textId="77777777" w:rsidR="001D4250" w:rsidRPr="00B51EC5" w:rsidRDefault="001D4250" w:rsidP="0001348C">
            <w:pPr>
              <w:jc w:val="center"/>
              <w:rPr>
                <w:sz w:val="24"/>
                <w:szCs w:val="24"/>
              </w:rPr>
            </w:pPr>
            <w:r w:rsidRPr="00B51EC5">
              <w:rPr>
                <w:sz w:val="24"/>
                <w:szCs w:val="24"/>
              </w:rPr>
              <w:t>Инвалидов</w:t>
            </w:r>
          </w:p>
        </w:tc>
        <w:tc>
          <w:tcPr>
            <w:tcW w:w="1134" w:type="dxa"/>
          </w:tcPr>
          <w:p w14:paraId="12BAC0ED" w14:textId="77777777" w:rsidR="001D4250" w:rsidRPr="00B51EC5" w:rsidRDefault="00A13C7B" w:rsidP="0001348C">
            <w:pPr>
              <w:jc w:val="center"/>
              <w:rPr>
                <w:sz w:val="24"/>
                <w:szCs w:val="24"/>
              </w:rPr>
            </w:pPr>
            <w:r>
              <w:rPr>
                <w:sz w:val="24"/>
                <w:szCs w:val="24"/>
              </w:rPr>
              <w:t xml:space="preserve"> </w:t>
            </w:r>
          </w:p>
        </w:tc>
        <w:tc>
          <w:tcPr>
            <w:tcW w:w="1134" w:type="dxa"/>
          </w:tcPr>
          <w:p w14:paraId="2187ED03" w14:textId="77777777" w:rsidR="001D4250" w:rsidRPr="00B51EC5" w:rsidRDefault="00A13C7B" w:rsidP="0001348C">
            <w:pPr>
              <w:jc w:val="center"/>
              <w:rPr>
                <w:sz w:val="24"/>
                <w:szCs w:val="24"/>
              </w:rPr>
            </w:pPr>
            <w:r>
              <w:rPr>
                <w:sz w:val="24"/>
                <w:szCs w:val="24"/>
              </w:rPr>
              <w:t xml:space="preserve"> </w:t>
            </w:r>
          </w:p>
        </w:tc>
        <w:tc>
          <w:tcPr>
            <w:tcW w:w="1134" w:type="dxa"/>
          </w:tcPr>
          <w:p w14:paraId="769C464E" w14:textId="77777777" w:rsidR="001D4250" w:rsidRPr="00B51EC5" w:rsidRDefault="001D4250" w:rsidP="0001348C">
            <w:pPr>
              <w:jc w:val="center"/>
              <w:rPr>
                <w:sz w:val="24"/>
                <w:szCs w:val="24"/>
              </w:rPr>
            </w:pPr>
          </w:p>
        </w:tc>
        <w:tc>
          <w:tcPr>
            <w:tcW w:w="1134" w:type="dxa"/>
          </w:tcPr>
          <w:p w14:paraId="644223B5" w14:textId="77777777" w:rsidR="001D4250" w:rsidRPr="00B51EC5" w:rsidRDefault="001D4250" w:rsidP="0001348C">
            <w:pPr>
              <w:jc w:val="center"/>
              <w:rPr>
                <w:sz w:val="24"/>
                <w:szCs w:val="24"/>
              </w:rPr>
            </w:pPr>
          </w:p>
        </w:tc>
        <w:tc>
          <w:tcPr>
            <w:tcW w:w="1134" w:type="dxa"/>
          </w:tcPr>
          <w:p w14:paraId="5860BCE1" w14:textId="77777777" w:rsidR="001D4250" w:rsidRPr="00B51EC5" w:rsidRDefault="001D4250" w:rsidP="0001348C">
            <w:pPr>
              <w:jc w:val="center"/>
              <w:rPr>
                <w:sz w:val="24"/>
                <w:szCs w:val="24"/>
              </w:rPr>
            </w:pPr>
          </w:p>
        </w:tc>
        <w:tc>
          <w:tcPr>
            <w:tcW w:w="992" w:type="dxa"/>
          </w:tcPr>
          <w:p w14:paraId="123AF3AF" w14:textId="77777777" w:rsidR="001D4250" w:rsidRPr="00B51EC5" w:rsidRDefault="001D4250" w:rsidP="0001348C">
            <w:pPr>
              <w:jc w:val="center"/>
              <w:rPr>
                <w:sz w:val="24"/>
                <w:szCs w:val="24"/>
              </w:rPr>
            </w:pPr>
          </w:p>
        </w:tc>
      </w:tr>
      <w:tr w:rsidR="001D4250" w:rsidRPr="00B51EC5" w14:paraId="3F2747B8" w14:textId="77777777" w:rsidTr="0045050B">
        <w:tc>
          <w:tcPr>
            <w:tcW w:w="568" w:type="dxa"/>
            <w:vMerge w:val="restart"/>
          </w:tcPr>
          <w:p w14:paraId="6432CFD2" w14:textId="77777777" w:rsidR="001D4250" w:rsidRPr="00B51EC5" w:rsidRDefault="001D4250" w:rsidP="0001348C">
            <w:pPr>
              <w:jc w:val="center"/>
              <w:rPr>
                <w:sz w:val="24"/>
                <w:szCs w:val="24"/>
              </w:rPr>
            </w:pPr>
            <w:r w:rsidRPr="00B51EC5">
              <w:rPr>
                <w:sz w:val="24"/>
                <w:szCs w:val="24"/>
              </w:rPr>
              <w:t>2.</w:t>
            </w:r>
          </w:p>
        </w:tc>
        <w:tc>
          <w:tcPr>
            <w:tcW w:w="2693" w:type="dxa"/>
          </w:tcPr>
          <w:p w14:paraId="0C5B9B4F" w14:textId="77777777" w:rsidR="001D4250" w:rsidRPr="00B51EC5" w:rsidRDefault="001D4250" w:rsidP="0001348C">
            <w:pPr>
              <w:jc w:val="center"/>
              <w:rPr>
                <w:sz w:val="24"/>
                <w:szCs w:val="24"/>
              </w:rPr>
            </w:pPr>
            <w:r w:rsidRPr="00B51EC5">
              <w:rPr>
                <w:sz w:val="24"/>
                <w:szCs w:val="24"/>
              </w:rPr>
              <w:t>Всего семей:</w:t>
            </w:r>
          </w:p>
        </w:tc>
        <w:tc>
          <w:tcPr>
            <w:tcW w:w="1134" w:type="dxa"/>
          </w:tcPr>
          <w:p w14:paraId="3161EE62" w14:textId="77777777" w:rsidR="001D4250" w:rsidRPr="00B51EC5" w:rsidRDefault="001D4250" w:rsidP="0001348C">
            <w:pPr>
              <w:jc w:val="center"/>
              <w:rPr>
                <w:sz w:val="24"/>
                <w:szCs w:val="24"/>
              </w:rPr>
            </w:pPr>
            <w:r>
              <w:rPr>
                <w:sz w:val="24"/>
                <w:szCs w:val="24"/>
              </w:rPr>
              <w:t>54</w:t>
            </w:r>
          </w:p>
        </w:tc>
        <w:tc>
          <w:tcPr>
            <w:tcW w:w="1134" w:type="dxa"/>
          </w:tcPr>
          <w:p w14:paraId="1502E06C" w14:textId="77777777" w:rsidR="001D4250" w:rsidRPr="00B51EC5" w:rsidRDefault="001D4250" w:rsidP="0001348C">
            <w:pPr>
              <w:jc w:val="center"/>
              <w:rPr>
                <w:sz w:val="24"/>
                <w:szCs w:val="24"/>
              </w:rPr>
            </w:pPr>
          </w:p>
        </w:tc>
        <w:tc>
          <w:tcPr>
            <w:tcW w:w="1134" w:type="dxa"/>
          </w:tcPr>
          <w:p w14:paraId="2A685944" w14:textId="77777777" w:rsidR="001D4250" w:rsidRPr="00B51EC5" w:rsidRDefault="001D4250" w:rsidP="0001348C">
            <w:pPr>
              <w:jc w:val="center"/>
              <w:rPr>
                <w:sz w:val="24"/>
                <w:szCs w:val="24"/>
              </w:rPr>
            </w:pPr>
          </w:p>
        </w:tc>
        <w:tc>
          <w:tcPr>
            <w:tcW w:w="1134" w:type="dxa"/>
          </w:tcPr>
          <w:p w14:paraId="00354ADE" w14:textId="77777777" w:rsidR="001D4250" w:rsidRPr="00B51EC5" w:rsidRDefault="001D4250" w:rsidP="0001348C">
            <w:pPr>
              <w:jc w:val="center"/>
              <w:rPr>
                <w:sz w:val="24"/>
                <w:szCs w:val="24"/>
              </w:rPr>
            </w:pPr>
          </w:p>
        </w:tc>
        <w:tc>
          <w:tcPr>
            <w:tcW w:w="1134" w:type="dxa"/>
          </w:tcPr>
          <w:p w14:paraId="1785CCDD" w14:textId="77777777" w:rsidR="001D4250" w:rsidRPr="00B51EC5" w:rsidRDefault="001D4250" w:rsidP="0001348C">
            <w:pPr>
              <w:jc w:val="center"/>
              <w:rPr>
                <w:sz w:val="24"/>
                <w:szCs w:val="24"/>
              </w:rPr>
            </w:pPr>
          </w:p>
        </w:tc>
        <w:tc>
          <w:tcPr>
            <w:tcW w:w="992" w:type="dxa"/>
          </w:tcPr>
          <w:p w14:paraId="03110631" w14:textId="77777777" w:rsidR="001D4250" w:rsidRPr="00B51EC5" w:rsidRDefault="001D4250" w:rsidP="0001348C">
            <w:pPr>
              <w:jc w:val="center"/>
              <w:rPr>
                <w:sz w:val="24"/>
                <w:szCs w:val="24"/>
              </w:rPr>
            </w:pPr>
          </w:p>
        </w:tc>
      </w:tr>
      <w:tr w:rsidR="001D4250" w:rsidRPr="00B51EC5" w14:paraId="0D2C3D71" w14:textId="77777777" w:rsidTr="0045050B">
        <w:tc>
          <w:tcPr>
            <w:tcW w:w="568" w:type="dxa"/>
            <w:vMerge/>
          </w:tcPr>
          <w:p w14:paraId="60F7398A" w14:textId="77777777" w:rsidR="001D4250" w:rsidRPr="00B51EC5" w:rsidRDefault="001D4250" w:rsidP="0001348C">
            <w:pPr>
              <w:jc w:val="center"/>
              <w:rPr>
                <w:sz w:val="24"/>
                <w:szCs w:val="24"/>
              </w:rPr>
            </w:pPr>
          </w:p>
        </w:tc>
        <w:tc>
          <w:tcPr>
            <w:tcW w:w="2693" w:type="dxa"/>
          </w:tcPr>
          <w:p w14:paraId="07674212" w14:textId="77777777" w:rsidR="001D4250" w:rsidRPr="00B51EC5" w:rsidRDefault="001D4250" w:rsidP="0001348C">
            <w:pPr>
              <w:jc w:val="center"/>
              <w:rPr>
                <w:sz w:val="24"/>
                <w:szCs w:val="24"/>
              </w:rPr>
            </w:pPr>
            <w:r w:rsidRPr="00B51EC5">
              <w:rPr>
                <w:sz w:val="24"/>
                <w:szCs w:val="24"/>
              </w:rPr>
              <w:t>Из них:      полных</w:t>
            </w:r>
          </w:p>
        </w:tc>
        <w:tc>
          <w:tcPr>
            <w:tcW w:w="1134" w:type="dxa"/>
          </w:tcPr>
          <w:p w14:paraId="1F5E6556" w14:textId="77777777" w:rsidR="001D4250" w:rsidRPr="00B51EC5" w:rsidRDefault="001D4250" w:rsidP="0001348C">
            <w:pPr>
              <w:jc w:val="center"/>
              <w:rPr>
                <w:sz w:val="24"/>
                <w:szCs w:val="24"/>
              </w:rPr>
            </w:pPr>
            <w:r>
              <w:rPr>
                <w:sz w:val="24"/>
                <w:szCs w:val="24"/>
              </w:rPr>
              <w:t>50</w:t>
            </w:r>
          </w:p>
        </w:tc>
        <w:tc>
          <w:tcPr>
            <w:tcW w:w="1134" w:type="dxa"/>
          </w:tcPr>
          <w:p w14:paraId="036261F2" w14:textId="77777777" w:rsidR="001D4250" w:rsidRPr="00B51EC5" w:rsidRDefault="001D4250" w:rsidP="00A13C7B">
            <w:pPr>
              <w:jc w:val="center"/>
              <w:rPr>
                <w:sz w:val="24"/>
                <w:szCs w:val="24"/>
              </w:rPr>
            </w:pPr>
            <w:r>
              <w:rPr>
                <w:sz w:val="24"/>
                <w:szCs w:val="24"/>
              </w:rPr>
              <w:t>9</w:t>
            </w:r>
            <w:r w:rsidR="00A13C7B">
              <w:rPr>
                <w:sz w:val="24"/>
                <w:szCs w:val="24"/>
              </w:rPr>
              <w:t>0</w:t>
            </w:r>
          </w:p>
        </w:tc>
        <w:tc>
          <w:tcPr>
            <w:tcW w:w="1134" w:type="dxa"/>
          </w:tcPr>
          <w:p w14:paraId="70544240" w14:textId="77777777" w:rsidR="001D4250" w:rsidRPr="00B51EC5" w:rsidRDefault="001D4250" w:rsidP="0001348C">
            <w:pPr>
              <w:jc w:val="center"/>
              <w:rPr>
                <w:sz w:val="24"/>
                <w:szCs w:val="24"/>
              </w:rPr>
            </w:pPr>
          </w:p>
        </w:tc>
        <w:tc>
          <w:tcPr>
            <w:tcW w:w="1134" w:type="dxa"/>
          </w:tcPr>
          <w:p w14:paraId="6B7E7A13" w14:textId="77777777" w:rsidR="001D4250" w:rsidRPr="00B51EC5" w:rsidRDefault="001D4250" w:rsidP="0001348C">
            <w:pPr>
              <w:jc w:val="center"/>
              <w:rPr>
                <w:sz w:val="24"/>
                <w:szCs w:val="24"/>
              </w:rPr>
            </w:pPr>
          </w:p>
        </w:tc>
        <w:tc>
          <w:tcPr>
            <w:tcW w:w="1134" w:type="dxa"/>
          </w:tcPr>
          <w:p w14:paraId="6E1E093C" w14:textId="77777777" w:rsidR="001D4250" w:rsidRPr="00B51EC5" w:rsidRDefault="001D4250" w:rsidP="0001348C">
            <w:pPr>
              <w:jc w:val="center"/>
              <w:rPr>
                <w:sz w:val="24"/>
                <w:szCs w:val="24"/>
              </w:rPr>
            </w:pPr>
          </w:p>
        </w:tc>
        <w:tc>
          <w:tcPr>
            <w:tcW w:w="992" w:type="dxa"/>
          </w:tcPr>
          <w:p w14:paraId="11553704" w14:textId="77777777" w:rsidR="001D4250" w:rsidRPr="00B51EC5" w:rsidRDefault="001D4250" w:rsidP="0001348C">
            <w:pPr>
              <w:jc w:val="center"/>
              <w:rPr>
                <w:sz w:val="24"/>
                <w:szCs w:val="24"/>
              </w:rPr>
            </w:pPr>
          </w:p>
        </w:tc>
      </w:tr>
      <w:tr w:rsidR="001D4250" w:rsidRPr="00B51EC5" w14:paraId="4E0DB17C" w14:textId="77777777" w:rsidTr="0045050B">
        <w:tc>
          <w:tcPr>
            <w:tcW w:w="568" w:type="dxa"/>
            <w:vMerge/>
          </w:tcPr>
          <w:p w14:paraId="753DD93C" w14:textId="77777777" w:rsidR="001D4250" w:rsidRPr="00B51EC5" w:rsidRDefault="001D4250" w:rsidP="0001348C">
            <w:pPr>
              <w:jc w:val="center"/>
              <w:rPr>
                <w:sz w:val="24"/>
                <w:szCs w:val="24"/>
              </w:rPr>
            </w:pPr>
          </w:p>
        </w:tc>
        <w:tc>
          <w:tcPr>
            <w:tcW w:w="2693" w:type="dxa"/>
          </w:tcPr>
          <w:p w14:paraId="60C3D40C" w14:textId="77777777" w:rsidR="001D4250" w:rsidRPr="00B51EC5" w:rsidRDefault="001D4250" w:rsidP="0001348C">
            <w:pPr>
              <w:jc w:val="center"/>
              <w:rPr>
                <w:sz w:val="24"/>
                <w:szCs w:val="24"/>
              </w:rPr>
            </w:pPr>
            <w:r w:rsidRPr="00B51EC5">
              <w:rPr>
                <w:sz w:val="24"/>
                <w:szCs w:val="24"/>
              </w:rPr>
              <w:t>Неполных</w:t>
            </w:r>
          </w:p>
        </w:tc>
        <w:tc>
          <w:tcPr>
            <w:tcW w:w="1134" w:type="dxa"/>
          </w:tcPr>
          <w:p w14:paraId="53AAB6EF" w14:textId="77777777" w:rsidR="001D4250" w:rsidRPr="00B51EC5" w:rsidRDefault="00A13C7B" w:rsidP="0001348C">
            <w:pPr>
              <w:jc w:val="center"/>
              <w:rPr>
                <w:sz w:val="24"/>
                <w:szCs w:val="24"/>
              </w:rPr>
            </w:pPr>
            <w:r>
              <w:rPr>
                <w:sz w:val="24"/>
                <w:szCs w:val="24"/>
              </w:rPr>
              <w:t>1</w:t>
            </w:r>
          </w:p>
        </w:tc>
        <w:tc>
          <w:tcPr>
            <w:tcW w:w="1134" w:type="dxa"/>
          </w:tcPr>
          <w:p w14:paraId="5738E236" w14:textId="77777777" w:rsidR="001D4250" w:rsidRPr="00B51EC5" w:rsidRDefault="001D4250" w:rsidP="0001348C">
            <w:pPr>
              <w:jc w:val="center"/>
              <w:rPr>
                <w:sz w:val="24"/>
                <w:szCs w:val="24"/>
              </w:rPr>
            </w:pPr>
            <w:r>
              <w:rPr>
                <w:sz w:val="24"/>
                <w:szCs w:val="24"/>
              </w:rPr>
              <w:t>5</w:t>
            </w:r>
          </w:p>
        </w:tc>
        <w:tc>
          <w:tcPr>
            <w:tcW w:w="1134" w:type="dxa"/>
          </w:tcPr>
          <w:p w14:paraId="3C4B2755" w14:textId="77777777" w:rsidR="001D4250" w:rsidRPr="00B51EC5" w:rsidRDefault="001D4250" w:rsidP="0001348C">
            <w:pPr>
              <w:jc w:val="center"/>
              <w:rPr>
                <w:sz w:val="24"/>
                <w:szCs w:val="24"/>
              </w:rPr>
            </w:pPr>
          </w:p>
        </w:tc>
        <w:tc>
          <w:tcPr>
            <w:tcW w:w="1134" w:type="dxa"/>
          </w:tcPr>
          <w:p w14:paraId="2A30A911" w14:textId="77777777" w:rsidR="001D4250" w:rsidRPr="00B51EC5" w:rsidRDefault="001D4250" w:rsidP="0001348C">
            <w:pPr>
              <w:jc w:val="center"/>
              <w:rPr>
                <w:sz w:val="24"/>
                <w:szCs w:val="24"/>
              </w:rPr>
            </w:pPr>
          </w:p>
        </w:tc>
        <w:tc>
          <w:tcPr>
            <w:tcW w:w="1134" w:type="dxa"/>
          </w:tcPr>
          <w:p w14:paraId="27D2CC11" w14:textId="77777777" w:rsidR="001D4250" w:rsidRPr="00B51EC5" w:rsidRDefault="001D4250" w:rsidP="0001348C">
            <w:pPr>
              <w:jc w:val="center"/>
              <w:rPr>
                <w:sz w:val="24"/>
                <w:szCs w:val="24"/>
              </w:rPr>
            </w:pPr>
          </w:p>
        </w:tc>
        <w:tc>
          <w:tcPr>
            <w:tcW w:w="992" w:type="dxa"/>
          </w:tcPr>
          <w:p w14:paraId="5CEB6850" w14:textId="77777777" w:rsidR="001D4250" w:rsidRPr="00B51EC5" w:rsidRDefault="001D4250" w:rsidP="0001348C">
            <w:pPr>
              <w:jc w:val="center"/>
              <w:rPr>
                <w:sz w:val="24"/>
                <w:szCs w:val="24"/>
              </w:rPr>
            </w:pPr>
          </w:p>
        </w:tc>
      </w:tr>
      <w:tr w:rsidR="001D4250" w:rsidRPr="00B51EC5" w14:paraId="094DE987" w14:textId="77777777" w:rsidTr="0045050B">
        <w:tc>
          <w:tcPr>
            <w:tcW w:w="568" w:type="dxa"/>
            <w:vMerge/>
          </w:tcPr>
          <w:p w14:paraId="7E5EB583" w14:textId="77777777" w:rsidR="001D4250" w:rsidRPr="00B51EC5" w:rsidRDefault="001D4250" w:rsidP="0001348C">
            <w:pPr>
              <w:jc w:val="center"/>
              <w:rPr>
                <w:sz w:val="24"/>
                <w:szCs w:val="24"/>
              </w:rPr>
            </w:pPr>
          </w:p>
        </w:tc>
        <w:tc>
          <w:tcPr>
            <w:tcW w:w="2693" w:type="dxa"/>
          </w:tcPr>
          <w:p w14:paraId="12667022" w14:textId="77777777" w:rsidR="001D4250" w:rsidRPr="00B51EC5" w:rsidRDefault="001D4250" w:rsidP="0001348C">
            <w:pPr>
              <w:jc w:val="center"/>
              <w:rPr>
                <w:sz w:val="24"/>
                <w:szCs w:val="24"/>
              </w:rPr>
            </w:pPr>
            <w:r w:rsidRPr="00B51EC5">
              <w:rPr>
                <w:sz w:val="24"/>
                <w:szCs w:val="24"/>
              </w:rPr>
              <w:t>Многодетных</w:t>
            </w:r>
          </w:p>
        </w:tc>
        <w:tc>
          <w:tcPr>
            <w:tcW w:w="1134" w:type="dxa"/>
          </w:tcPr>
          <w:p w14:paraId="7EE88078" w14:textId="77777777" w:rsidR="001D4250" w:rsidRPr="00B51EC5" w:rsidRDefault="00A13C7B" w:rsidP="0001348C">
            <w:pPr>
              <w:jc w:val="center"/>
              <w:rPr>
                <w:sz w:val="24"/>
                <w:szCs w:val="24"/>
              </w:rPr>
            </w:pPr>
            <w:r>
              <w:rPr>
                <w:sz w:val="24"/>
                <w:szCs w:val="24"/>
              </w:rPr>
              <w:t>9</w:t>
            </w:r>
          </w:p>
        </w:tc>
        <w:tc>
          <w:tcPr>
            <w:tcW w:w="1134" w:type="dxa"/>
          </w:tcPr>
          <w:p w14:paraId="38957DAC" w14:textId="77777777" w:rsidR="001D4250" w:rsidRPr="00B51EC5" w:rsidRDefault="00A13C7B" w:rsidP="0001348C">
            <w:pPr>
              <w:jc w:val="center"/>
              <w:rPr>
                <w:sz w:val="24"/>
                <w:szCs w:val="24"/>
              </w:rPr>
            </w:pPr>
            <w:r>
              <w:rPr>
                <w:sz w:val="24"/>
                <w:szCs w:val="24"/>
              </w:rPr>
              <w:t>1</w:t>
            </w:r>
            <w:r w:rsidR="001D4250">
              <w:rPr>
                <w:sz w:val="24"/>
                <w:szCs w:val="24"/>
              </w:rPr>
              <w:t>6</w:t>
            </w:r>
          </w:p>
        </w:tc>
        <w:tc>
          <w:tcPr>
            <w:tcW w:w="1134" w:type="dxa"/>
          </w:tcPr>
          <w:p w14:paraId="5A02EF8C" w14:textId="77777777" w:rsidR="001D4250" w:rsidRPr="00B51EC5" w:rsidRDefault="001D4250" w:rsidP="0001348C">
            <w:pPr>
              <w:jc w:val="center"/>
              <w:rPr>
                <w:sz w:val="24"/>
                <w:szCs w:val="24"/>
              </w:rPr>
            </w:pPr>
          </w:p>
        </w:tc>
        <w:tc>
          <w:tcPr>
            <w:tcW w:w="1134" w:type="dxa"/>
          </w:tcPr>
          <w:p w14:paraId="3DACB350" w14:textId="77777777" w:rsidR="001D4250" w:rsidRPr="00B51EC5" w:rsidRDefault="001D4250" w:rsidP="0001348C">
            <w:pPr>
              <w:jc w:val="center"/>
              <w:rPr>
                <w:sz w:val="24"/>
                <w:szCs w:val="24"/>
              </w:rPr>
            </w:pPr>
          </w:p>
        </w:tc>
        <w:tc>
          <w:tcPr>
            <w:tcW w:w="1134" w:type="dxa"/>
          </w:tcPr>
          <w:p w14:paraId="2567DBA8" w14:textId="77777777" w:rsidR="001D4250" w:rsidRPr="00B51EC5" w:rsidRDefault="001D4250" w:rsidP="0001348C">
            <w:pPr>
              <w:jc w:val="center"/>
              <w:rPr>
                <w:sz w:val="24"/>
                <w:szCs w:val="24"/>
              </w:rPr>
            </w:pPr>
          </w:p>
        </w:tc>
        <w:tc>
          <w:tcPr>
            <w:tcW w:w="992" w:type="dxa"/>
          </w:tcPr>
          <w:p w14:paraId="1C627C79" w14:textId="77777777" w:rsidR="001D4250" w:rsidRPr="00B51EC5" w:rsidRDefault="001D4250" w:rsidP="0001348C">
            <w:pPr>
              <w:jc w:val="center"/>
              <w:rPr>
                <w:sz w:val="24"/>
                <w:szCs w:val="24"/>
              </w:rPr>
            </w:pPr>
          </w:p>
        </w:tc>
      </w:tr>
      <w:tr w:rsidR="001D4250" w:rsidRPr="00B51EC5" w14:paraId="11BE9339" w14:textId="77777777" w:rsidTr="0045050B">
        <w:tc>
          <w:tcPr>
            <w:tcW w:w="568" w:type="dxa"/>
            <w:vMerge/>
          </w:tcPr>
          <w:p w14:paraId="0D04A308" w14:textId="77777777" w:rsidR="001D4250" w:rsidRPr="00B51EC5" w:rsidRDefault="001D4250" w:rsidP="0001348C">
            <w:pPr>
              <w:jc w:val="center"/>
              <w:rPr>
                <w:sz w:val="24"/>
                <w:szCs w:val="24"/>
              </w:rPr>
            </w:pPr>
          </w:p>
        </w:tc>
        <w:tc>
          <w:tcPr>
            <w:tcW w:w="2693" w:type="dxa"/>
          </w:tcPr>
          <w:p w14:paraId="05EF2C39" w14:textId="77777777" w:rsidR="001D4250" w:rsidRPr="00B51EC5" w:rsidRDefault="001D4250" w:rsidP="0001348C">
            <w:pPr>
              <w:jc w:val="center"/>
              <w:rPr>
                <w:sz w:val="24"/>
                <w:szCs w:val="24"/>
              </w:rPr>
            </w:pPr>
            <w:r w:rsidRPr="00B51EC5">
              <w:rPr>
                <w:sz w:val="24"/>
                <w:szCs w:val="24"/>
              </w:rPr>
              <w:t>инвалидов (родителей)</w:t>
            </w:r>
          </w:p>
        </w:tc>
        <w:tc>
          <w:tcPr>
            <w:tcW w:w="1134" w:type="dxa"/>
          </w:tcPr>
          <w:p w14:paraId="438030AB" w14:textId="77777777" w:rsidR="001D4250" w:rsidRPr="00B51EC5" w:rsidRDefault="001D4250" w:rsidP="0001348C">
            <w:pPr>
              <w:jc w:val="center"/>
              <w:rPr>
                <w:sz w:val="24"/>
                <w:szCs w:val="24"/>
              </w:rPr>
            </w:pPr>
            <w:r>
              <w:rPr>
                <w:sz w:val="24"/>
                <w:szCs w:val="24"/>
              </w:rPr>
              <w:t>12</w:t>
            </w:r>
          </w:p>
        </w:tc>
        <w:tc>
          <w:tcPr>
            <w:tcW w:w="1134" w:type="dxa"/>
          </w:tcPr>
          <w:p w14:paraId="27D7DF2C" w14:textId="77777777" w:rsidR="001D4250" w:rsidRPr="00B51EC5" w:rsidRDefault="001D4250" w:rsidP="0001348C">
            <w:pPr>
              <w:jc w:val="center"/>
              <w:rPr>
                <w:sz w:val="24"/>
                <w:szCs w:val="24"/>
              </w:rPr>
            </w:pPr>
            <w:r>
              <w:rPr>
                <w:sz w:val="24"/>
                <w:szCs w:val="24"/>
              </w:rPr>
              <w:t>22</w:t>
            </w:r>
          </w:p>
        </w:tc>
        <w:tc>
          <w:tcPr>
            <w:tcW w:w="1134" w:type="dxa"/>
          </w:tcPr>
          <w:p w14:paraId="1F9966AA" w14:textId="77777777" w:rsidR="001D4250" w:rsidRPr="00B51EC5" w:rsidRDefault="001D4250" w:rsidP="0001348C">
            <w:pPr>
              <w:jc w:val="center"/>
              <w:rPr>
                <w:sz w:val="24"/>
                <w:szCs w:val="24"/>
              </w:rPr>
            </w:pPr>
          </w:p>
        </w:tc>
        <w:tc>
          <w:tcPr>
            <w:tcW w:w="1134" w:type="dxa"/>
          </w:tcPr>
          <w:p w14:paraId="5B044CC4" w14:textId="77777777" w:rsidR="001D4250" w:rsidRPr="00B51EC5" w:rsidRDefault="001D4250" w:rsidP="0001348C">
            <w:pPr>
              <w:jc w:val="center"/>
              <w:rPr>
                <w:sz w:val="24"/>
                <w:szCs w:val="24"/>
              </w:rPr>
            </w:pPr>
          </w:p>
        </w:tc>
        <w:tc>
          <w:tcPr>
            <w:tcW w:w="1134" w:type="dxa"/>
          </w:tcPr>
          <w:p w14:paraId="4F01E035" w14:textId="77777777" w:rsidR="001D4250" w:rsidRPr="00B51EC5" w:rsidRDefault="001D4250" w:rsidP="0001348C">
            <w:pPr>
              <w:jc w:val="center"/>
              <w:rPr>
                <w:sz w:val="24"/>
                <w:szCs w:val="24"/>
              </w:rPr>
            </w:pPr>
          </w:p>
        </w:tc>
        <w:tc>
          <w:tcPr>
            <w:tcW w:w="992" w:type="dxa"/>
          </w:tcPr>
          <w:p w14:paraId="16032567" w14:textId="77777777" w:rsidR="001D4250" w:rsidRPr="00B51EC5" w:rsidRDefault="001D4250" w:rsidP="0001348C">
            <w:pPr>
              <w:jc w:val="center"/>
              <w:rPr>
                <w:sz w:val="24"/>
                <w:szCs w:val="24"/>
              </w:rPr>
            </w:pPr>
          </w:p>
        </w:tc>
      </w:tr>
      <w:tr w:rsidR="001D4250" w:rsidRPr="00B51EC5" w14:paraId="0425A36C" w14:textId="77777777" w:rsidTr="0045050B">
        <w:tc>
          <w:tcPr>
            <w:tcW w:w="568" w:type="dxa"/>
            <w:vMerge/>
          </w:tcPr>
          <w:p w14:paraId="5722AB07" w14:textId="77777777" w:rsidR="001D4250" w:rsidRPr="00B51EC5" w:rsidRDefault="001D4250" w:rsidP="0001348C">
            <w:pPr>
              <w:jc w:val="center"/>
              <w:rPr>
                <w:sz w:val="24"/>
                <w:szCs w:val="24"/>
              </w:rPr>
            </w:pPr>
          </w:p>
        </w:tc>
        <w:tc>
          <w:tcPr>
            <w:tcW w:w="2693" w:type="dxa"/>
          </w:tcPr>
          <w:p w14:paraId="680803A8" w14:textId="77777777" w:rsidR="001D4250" w:rsidRPr="00B51EC5" w:rsidRDefault="001D4250" w:rsidP="0001348C">
            <w:pPr>
              <w:jc w:val="center"/>
              <w:rPr>
                <w:sz w:val="24"/>
                <w:szCs w:val="24"/>
              </w:rPr>
            </w:pPr>
            <w:r w:rsidRPr="00B51EC5">
              <w:rPr>
                <w:sz w:val="24"/>
                <w:szCs w:val="24"/>
              </w:rPr>
              <w:t>Беженцев</w:t>
            </w:r>
          </w:p>
        </w:tc>
        <w:tc>
          <w:tcPr>
            <w:tcW w:w="1134" w:type="dxa"/>
          </w:tcPr>
          <w:p w14:paraId="16813540" w14:textId="77777777" w:rsidR="001D4250" w:rsidRPr="00B51EC5" w:rsidRDefault="001D4250" w:rsidP="0001348C">
            <w:pPr>
              <w:jc w:val="center"/>
              <w:rPr>
                <w:sz w:val="24"/>
                <w:szCs w:val="24"/>
              </w:rPr>
            </w:pPr>
            <w:r>
              <w:rPr>
                <w:sz w:val="24"/>
                <w:szCs w:val="24"/>
              </w:rPr>
              <w:t>-</w:t>
            </w:r>
          </w:p>
        </w:tc>
        <w:tc>
          <w:tcPr>
            <w:tcW w:w="1134" w:type="dxa"/>
          </w:tcPr>
          <w:p w14:paraId="75E49D55" w14:textId="77777777" w:rsidR="001D4250" w:rsidRPr="00B51EC5" w:rsidRDefault="001D4250" w:rsidP="0001348C">
            <w:pPr>
              <w:jc w:val="center"/>
              <w:rPr>
                <w:sz w:val="24"/>
                <w:szCs w:val="24"/>
              </w:rPr>
            </w:pPr>
          </w:p>
        </w:tc>
        <w:tc>
          <w:tcPr>
            <w:tcW w:w="1134" w:type="dxa"/>
          </w:tcPr>
          <w:p w14:paraId="5E74B1D9" w14:textId="77777777" w:rsidR="001D4250" w:rsidRPr="00B51EC5" w:rsidRDefault="001D4250" w:rsidP="0001348C">
            <w:pPr>
              <w:jc w:val="center"/>
              <w:rPr>
                <w:sz w:val="24"/>
                <w:szCs w:val="24"/>
              </w:rPr>
            </w:pPr>
          </w:p>
        </w:tc>
        <w:tc>
          <w:tcPr>
            <w:tcW w:w="1134" w:type="dxa"/>
          </w:tcPr>
          <w:p w14:paraId="3DD7C84B" w14:textId="77777777" w:rsidR="001D4250" w:rsidRPr="00B51EC5" w:rsidRDefault="001D4250" w:rsidP="0001348C">
            <w:pPr>
              <w:jc w:val="center"/>
              <w:rPr>
                <w:sz w:val="24"/>
                <w:szCs w:val="24"/>
              </w:rPr>
            </w:pPr>
          </w:p>
        </w:tc>
        <w:tc>
          <w:tcPr>
            <w:tcW w:w="1134" w:type="dxa"/>
          </w:tcPr>
          <w:p w14:paraId="1A2BC5C2" w14:textId="77777777" w:rsidR="001D4250" w:rsidRPr="00B51EC5" w:rsidRDefault="001D4250" w:rsidP="0001348C">
            <w:pPr>
              <w:jc w:val="center"/>
              <w:rPr>
                <w:sz w:val="24"/>
                <w:szCs w:val="24"/>
              </w:rPr>
            </w:pPr>
          </w:p>
        </w:tc>
        <w:tc>
          <w:tcPr>
            <w:tcW w:w="992" w:type="dxa"/>
          </w:tcPr>
          <w:p w14:paraId="1C4E5528" w14:textId="77777777" w:rsidR="001D4250" w:rsidRPr="00B51EC5" w:rsidRDefault="001D4250" w:rsidP="0001348C">
            <w:pPr>
              <w:jc w:val="center"/>
              <w:rPr>
                <w:sz w:val="24"/>
                <w:szCs w:val="24"/>
              </w:rPr>
            </w:pPr>
          </w:p>
        </w:tc>
      </w:tr>
      <w:tr w:rsidR="001D4250" w:rsidRPr="00B51EC5" w14:paraId="355E38C5" w14:textId="77777777" w:rsidTr="0045050B">
        <w:tc>
          <w:tcPr>
            <w:tcW w:w="568" w:type="dxa"/>
            <w:vMerge/>
          </w:tcPr>
          <w:p w14:paraId="32FB0914" w14:textId="77777777" w:rsidR="001D4250" w:rsidRPr="00B51EC5" w:rsidRDefault="001D4250" w:rsidP="0001348C">
            <w:pPr>
              <w:jc w:val="center"/>
              <w:rPr>
                <w:sz w:val="24"/>
                <w:szCs w:val="24"/>
              </w:rPr>
            </w:pPr>
          </w:p>
        </w:tc>
        <w:tc>
          <w:tcPr>
            <w:tcW w:w="2693" w:type="dxa"/>
          </w:tcPr>
          <w:p w14:paraId="6398097F" w14:textId="77777777" w:rsidR="001D4250" w:rsidRPr="00B51EC5" w:rsidRDefault="001D4250" w:rsidP="0001348C">
            <w:pPr>
              <w:jc w:val="center"/>
              <w:rPr>
                <w:sz w:val="24"/>
                <w:szCs w:val="24"/>
              </w:rPr>
            </w:pPr>
            <w:r w:rsidRPr="00B51EC5">
              <w:rPr>
                <w:sz w:val="24"/>
                <w:szCs w:val="24"/>
              </w:rPr>
              <w:t>группы риска</w:t>
            </w:r>
          </w:p>
        </w:tc>
        <w:tc>
          <w:tcPr>
            <w:tcW w:w="1134" w:type="dxa"/>
          </w:tcPr>
          <w:p w14:paraId="5AB1470B" w14:textId="77777777" w:rsidR="001D4250" w:rsidRPr="00B51EC5" w:rsidRDefault="001D4250" w:rsidP="0001348C">
            <w:pPr>
              <w:jc w:val="center"/>
              <w:rPr>
                <w:sz w:val="24"/>
                <w:szCs w:val="24"/>
              </w:rPr>
            </w:pPr>
            <w:r>
              <w:rPr>
                <w:sz w:val="24"/>
                <w:szCs w:val="24"/>
              </w:rPr>
              <w:t>-</w:t>
            </w:r>
          </w:p>
        </w:tc>
        <w:tc>
          <w:tcPr>
            <w:tcW w:w="1134" w:type="dxa"/>
          </w:tcPr>
          <w:p w14:paraId="5DFF5F24" w14:textId="77777777" w:rsidR="001D4250" w:rsidRPr="00B51EC5" w:rsidRDefault="001D4250" w:rsidP="0001348C">
            <w:pPr>
              <w:jc w:val="center"/>
              <w:rPr>
                <w:sz w:val="24"/>
                <w:szCs w:val="24"/>
              </w:rPr>
            </w:pPr>
          </w:p>
        </w:tc>
        <w:tc>
          <w:tcPr>
            <w:tcW w:w="1134" w:type="dxa"/>
          </w:tcPr>
          <w:p w14:paraId="28F1C25E" w14:textId="77777777" w:rsidR="001D4250" w:rsidRPr="00B51EC5" w:rsidRDefault="001D4250" w:rsidP="0001348C">
            <w:pPr>
              <w:jc w:val="center"/>
              <w:rPr>
                <w:sz w:val="24"/>
                <w:szCs w:val="24"/>
              </w:rPr>
            </w:pPr>
          </w:p>
        </w:tc>
        <w:tc>
          <w:tcPr>
            <w:tcW w:w="1134" w:type="dxa"/>
          </w:tcPr>
          <w:p w14:paraId="5DBA6544" w14:textId="77777777" w:rsidR="001D4250" w:rsidRPr="00B51EC5" w:rsidRDefault="001D4250" w:rsidP="0001348C">
            <w:pPr>
              <w:jc w:val="center"/>
              <w:rPr>
                <w:sz w:val="24"/>
                <w:szCs w:val="24"/>
              </w:rPr>
            </w:pPr>
          </w:p>
        </w:tc>
        <w:tc>
          <w:tcPr>
            <w:tcW w:w="1134" w:type="dxa"/>
          </w:tcPr>
          <w:p w14:paraId="52CBC8BB" w14:textId="77777777" w:rsidR="001D4250" w:rsidRPr="00B51EC5" w:rsidRDefault="001D4250" w:rsidP="0001348C">
            <w:pPr>
              <w:jc w:val="center"/>
              <w:rPr>
                <w:sz w:val="24"/>
                <w:szCs w:val="24"/>
              </w:rPr>
            </w:pPr>
          </w:p>
        </w:tc>
        <w:tc>
          <w:tcPr>
            <w:tcW w:w="992" w:type="dxa"/>
          </w:tcPr>
          <w:p w14:paraId="6EE07E67" w14:textId="77777777" w:rsidR="001D4250" w:rsidRPr="00B51EC5" w:rsidRDefault="001D4250" w:rsidP="0001348C">
            <w:pPr>
              <w:jc w:val="center"/>
              <w:rPr>
                <w:sz w:val="24"/>
                <w:szCs w:val="24"/>
              </w:rPr>
            </w:pPr>
          </w:p>
        </w:tc>
      </w:tr>
      <w:tr w:rsidR="001D4250" w:rsidRPr="00B51EC5" w14:paraId="5BDC9FFC" w14:textId="77777777" w:rsidTr="0045050B">
        <w:tc>
          <w:tcPr>
            <w:tcW w:w="568" w:type="dxa"/>
            <w:vMerge/>
          </w:tcPr>
          <w:p w14:paraId="7AB4A113" w14:textId="77777777" w:rsidR="001D4250" w:rsidRPr="00B51EC5" w:rsidRDefault="001D4250" w:rsidP="0001348C">
            <w:pPr>
              <w:jc w:val="center"/>
              <w:rPr>
                <w:sz w:val="24"/>
                <w:szCs w:val="24"/>
              </w:rPr>
            </w:pPr>
          </w:p>
        </w:tc>
        <w:tc>
          <w:tcPr>
            <w:tcW w:w="2693" w:type="dxa"/>
          </w:tcPr>
          <w:p w14:paraId="7E9448FD" w14:textId="77777777" w:rsidR="001D4250" w:rsidRPr="00B51EC5" w:rsidRDefault="001D4250" w:rsidP="0001348C">
            <w:pPr>
              <w:jc w:val="center"/>
              <w:rPr>
                <w:sz w:val="24"/>
                <w:szCs w:val="24"/>
              </w:rPr>
            </w:pPr>
            <w:r w:rsidRPr="00B51EC5">
              <w:rPr>
                <w:sz w:val="24"/>
                <w:szCs w:val="24"/>
              </w:rPr>
              <w:t>участники локальных войн</w:t>
            </w:r>
          </w:p>
        </w:tc>
        <w:tc>
          <w:tcPr>
            <w:tcW w:w="1134" w:type="dxa"/>
          </w:tcPr>
          <w:p w14:paraId="19C1121D" w14:textId="77777777" w:rsidR="001D4250" w:rsidRPr="00B51EC5" w:rsidRDefault="001D4250" w:rsidP="0001348C">
            <w:pPr>
              <w:jc w:val="center"/>
              <w:rPr>
                <w:sz w:val="24"/>
                <w:szCs w:val="24"/>
              </w:rPr>
            </w:pPr>
            <w:r>
              <w:rPr>
                <w:sz w:val="24"/>
                <w:szCs w:val="24"/>
              </w:rPr>
              <w:t>-</w:t>
            </w:r>
          </w:p>
        </w:tc>
        <w:tc>
          <w:tcPr>
            <w:tcW w:w="1134" w:type="dxa"/>
          </w:tcPr>
          <w:p w14:paraId="1EE0B449" w14:textId="77777777" w:rsidR="001D4250" w:rsidRPr="00B51EC5" w:rsidRDefault="001D4250" w:rsidP="0001348C">
            <w:pPr>
              <w:jc w:val="center"/>
              <w:rPr>
                <w:sz w:val="24"/>
                <w:szCs w:val="24"/>
              </w:rPr>
            </w:pPr>
          </w:p>
        </w:tc>
        <w:tc>
          <w:tcPr>
            <w:tcW w:w="1134" w:type="dxa"/>
          </w:tcPr>
          <w:p w14:paraId="2D710E84" w14:textId="77777777" w:rsidR="001D4250" w:rsidRPr="00B51EC5" w:rsidRDefault="001D4250" w:rsidP="0001348C">
            <w:pPr>
              <w:jc w:val="center"/>
              <w:rPr>
                <w:sz w:val="24"/>
                <w:szCs w:val="24"/>
              </w:rPr>
            </w:pPr>
          </w:p>
        </w:tc>
        <w:tc>
          <w:tcPr>
            <w:tcW w:w="1134" w:type="dxa"/>
          </w:tcPr>
          <w:p w14:paraId="6546A80E" w14:textId="77777777" w:rsidR="001D4250" w:rsidRPr="00B51EC5" w:rsidRDefault="001D4250" w:rsidP="0001348C">
            <w:pPr>
              <w:jc w:val="center"/>
              <w:rPr>
                <w:sz w:val="24"/>
                <w:szCs w:val="24"/>
              </w:rPr>
            </w:pPr>
          </w:p>
        </w:tc>
        <w:tc>
          <w:tcPr>
            <w:tcW w:w="1134" w:type="dxa"/>
          </w:tcPr>
          <w:p w14:paraId="62AA1393" w14:textId="77777777" w:rsidR="001D4250" w:rsidRPr="00B51EC5" w:rsidRDefault="001D4250" w:rsidP="0001348C">
            <w:pPr>
              <w:jc w:val="center"/>
              <w:rPr>
                <w:sz w:val="24"/>
                <w:szCs w:val="24"/>
              </w:rPr>
            </w:pPr>
          </w:p>
        </w:tc>
        <w:tc>
          <w:tcPr>
            <w:tcW w:w="992" w:type="dxa"/>
          </w:tcPr>
          <w:p w14:paraId="31BDDD39" w14:textId="77777777" w:rsidR="001D4250" w:rsidRPr="00B51EC5" w:rsidRDefault="001D4250" w:rsidP="0001348C">
            <w:pPr>
              <w:jc w:val="center"/>
              <w:rPr>
                <w:sz w:val="24"/>
                <w:szCs w:val="24"/>
              </w:rPr>
            </w:pPr>
          </w:p>
        </w:tc>
      </w:tr>
      <w:tr w:rsidR="001D4250" w:rsidRPr="00B51EC5" w14:paraId="7F869FFB" w14:textId="77777777" w:rsidTr="0045050B">
        <w:tc>
          <w:tcPr>
            <w:tcW w:w="568" w:type="dxa"/>
            <w:vMerge/>
          </w:tcPr>
          <w:p w14:paraId="39F25CF1" w14:textId="77777777" w:rsidR="001D4250" w:rsidRPr="00B51EC5" w:rsidRDefault="001D4250" w:rsidP="0001348C">
            <w:pPr>
              <w:jc w:val="center"/>
              <w:rPr>
                <w:sz w:val="24"/>
                <w:szCs w:val="24"/>
              </w:rPr>
            </w:pPr>
          </w:p>
        </w:tc>
        <w:tc>
          <w:tcPr>
            <w:tcW w:w="2693" w:type="dxa"/>
          </w:tcPr>
          <w:p w14:paraId="21E44D96" w14:textId="77777777" w:rsidR="001D4250" w:rsidRPr="00B51EC5" w:rsidRDefault="001D4250" w:rsidP="0001348C">
            <w:pPr>
              <w:jc w:val="center"/>
              <w:rPr>
                <w:sz w:val="24"/>
                <w:szCs w:val="24"/>
              </w:rPr>
            </w:pPr>
            <w:r w:rsidRPr="00B51EC5">
              <w:rPr>
                <w:sz w:val="24"/>
                <w:szCs w:val="24"/>
              </w:rPr>
              <w:t>Малообеспеченные</w:t>
            </w:r>
          </w:p>
        </w:tc>
        <w:tc>
          <w:tcPr>
            <w:tcW w:w="1134" w:type="dxa"/>
          </w:tcPr>
          <w:p w14:paraId="4E814AA2" w14:textId="77777777" w:rsidR="001D4250" w:rsidRPr="00B51EC5" w:rsidRDefault="001D4250" w:rsidP="0001348C">
            <w:pPr>
              <w:jc w:val="center"/>
              <w:rPr>
                <w:sz w:val="24"/>
                <w:szCs w:val="24"/>
              </w:rPr>
            </w:pPr>
            <w:r>
              <w:rPr>
                <w:sz w:val="24"/>
                <w:szCs w:val="24"/>
              </w:rPr>
              <w:t>6</w:t>
            </w:r>
          </w:p>
        </w:tc>
        <w:tc>
          <w:tcPr>
            <w:tcW w:w="1134" w:type="dxa"/>
          </w:tcPr>
          <w:p w14:paraId="51190C35" w14:textId="77777777" w:rsidR="001D4250" w:rsidRPr="00B51EC5" w:rsidRDefault="001D4250" w:rsidP="0001348C">
            <w:pPr>
              <w:jc w:val="center"/>
              <w:rPr>
                <w:sz w:val="24"/>
                <w:szCs w:val="24"/>
              </w:rPr>
            </w:pPr>
            <w:r>
              <w:rPr>
                <w:sz w:val="24"/>
                <w:szCs w:val="24"/>
              </w:rPr>
              <w:t>11</w:t>
            </w:r>
          </w:p>
        </w:tc>
        <w:tc>
          <w:tcPr>
            <w:tcW w:w="1134" w:type="dxa"/>
          </w:tcPr>
          <w:p w14:paraId="48F6218C" w14:textId="77777777" w:rsidR="001D4250" w:rsidRPr="00B51EC5" w:rsidRDefault="001D4250" w:rsidP="0001348C">
            <w:pPr>
              <w:jc w:val="center"/>
              <w:rPr>
                <w:sz w:val="24"/>
                <w:szCs w:val="24"/>
              </w:rPr>
            </w:pPr>
          </w:p>
        </w:tc>
        <w:tc>
          <w:tcPr>
            <w:tcW w:w="1134" w:type="dxa"/>
          </w:tcPr>
          <w:p w14:paraId="2571DEF6" w14:textId="77777777" w:rsidR="001D4250" w:rsidRPr="00B51EC5" w:rsidRDefault="001D4250" w:rsidP="0001348C">
            <w:pPr>
              <w:jc w:val="center"/>
              <w:rPr>
                <w:sz w:val="24"/>
                <w:szCs w:val="24"/>
              </w:rPr>
            </w:pPr>
          </w:p>
        </w:tc>
        <w:tc>
          <w:tcPr>
            <w:tcW w:w="1134" w:type="dxa"/>
          </w:tcPr>
          <w:p w14:paraId="1C835AD0" w14:textId="77777777" w:rsidR="001D4250" w:rsidRPr="00B51EC5" w:rsidRDefault="001D4250" w:rsidP="0001348C">
            <w:pPr>
              <w:jc w:val="center"/>
              <w:rPr>
                <w:sz w:val="24"/>
                <w:szCs w:val="24"/>
              </w:rPr>
            </w:pPr>
          </w:p>
        </w:tc>
        <w:tc>
          <w:tcPr>
            <w:tcW w:w="992" w:type="dxa"/>
          </w:tcPr>
          <w:p w14:paraId="763F9010" w14:textId="77777777" w:rsidR="001D4250" w:rsidRPr="00B51EC5" w:rsidRDefault="001D4250" w:rsidP="0001348C">
            <w:pPr>
              <w:jc w:val="center"/>
              <w:rPr>
                <w:sz w:val="24"/>
                <w:szCs w:val="24"/>
              </w:rPr>
            </w:pPr>
          </w:p>
        </w:tc>
      </w:tr>
      <w:tr w:rsidR="001D4250" w:rsidRPr="00B51EC5" w14:paraId="4050FEBB" w14:textId="77777777" w:rsidTr="0045050B">
        <w:tc>
          <w:tcPr>
            <w:tcW w:w="568" w:type="dxa"/>
            <w:vMerge w:val="restart"/>
          </w:tcPr>
          <w:p w14:paraId="6AB46F38" w14:textId="77777777" w:rsidR="001D4250" w:rsidRPr="00B51EC5" w:rsidRDefault="001D4250" w:rsidP="0001348C">
            <w:pPr>
              <w:jc w:val="center"/>
              <w:rPr>
                <w:sz w:val="24"/>
                <w:szCs w:val="24"/>
              </w:rPr>
            </w:pPr>
            <w:r w:rsidRPr="00B51EC5">
              <w:rPr>
                <w:sz w:val="24"/>
                <w:szCs w:val="24"/>
              </w:rPr>
              <w:t>3.</w:t>
            </w:r>
          </w:p>
        </w:tc>
        <w:tc>
          <w:tcPr>
            <w:tcW w:w="2693" w:type="dxa"/>
          </w:tcPr>
          <w:p w14:paraId="271BAE1B" w14:textId="77777777" w:rsidR="001D4250" w:rsidRPr="00B51EC5" w:rsidRDefault="001D4250" w:rsidP="0001348C">
            <w:pPr>
              <w:jc w:val="center"/>
              <w:rPr>
                <w:sz w:val="24"/>
                <w:szCs w:val="24"/>
              </w:rPr>
            </w:pPr>
            <w:r w:rsidRPr="00B51EC5">
              <w:rPr>
                <w:sz w:val="24"/>
                <w:szCs w:val="24"/>
              </w:rPr>
              <w:t>Социальный состав:</w:t>
            </w:r>
          </w:p>
        </w:tc>
        <w:tc>
          <w:tcPr>
            <w:tcW w:w="1134" w:type="dxa"/>
          </w:tcPr>
          <w:p w14:paraId="6BF317D3" w14:textId="77777777" w:rsidR="001D4250" w:rsidRPr="00B51EC5" w:rsidRDefault="001D4250" w:rsidP="0001348C">
            <w:pPr>
              <w:jc w:val="center"/>
              <w:rPr>
                <w:sz w:val="24"/>
                <w:szCs w:val="24"/>
              </w:rPr>
            </w:pPr>
          </w:p>
        </w:tc>
        <w:tc>
          <w:tcPr>
            <w:tcW w:w="1134" w:type="dxa"/>
          </w:tcPr>
          <w:p w14:paraId="67E5E792" w14:textId="77777777" w:rsidR="001D4250" w:rsidRPr="00B51EC5" w:rsidRDefault="001D4250" w:rsidP="0001348C">
            <w:pPr>
              <w:jc w:val="center"/>
              <w:rPr>
                <w:sz w:val="24"/>
                <w:szCs w:val="24"/>
              </w:rPr>
            </w:pPr>
          </w:p>
        </w:tc>
        <w:tc>
          <w:tcPr>
            <w:tcW w:w="1134" w:type="dxa"/>
          </w:tcPr>
          <w:p w14:paraId="79F1B7DC" w14:textId="77777777" w:rsidR="001D4250" w:rsidRPr="00B51EC5" w:rsidRDefault="001D4250" w:rsidP="0001348C">
            <w:pPr>
              <w:jc w:val="center"/>
              <w:rPr>
                <w:sz w:val="24"/>
                <w:szCs w:val="24"/>
              </w:rPr>
            </w:pPr>
          </w:p>
        </w:tc>
        <w:tc>
          <w:tcPr>
            <w:tcW w:w="1134" w:type="dxa"/>
          </w:tcPr>
          <w:p w14:paraId="49275B5F" w14:textId="77777777" w:rsidR="001D4250" w:rsidRPr="00B51EC5" w:rsidRDefault="001D4250" w:rsidP="0001348C">
            <w:pPr>
              <w:jc w:val="center"/>
              <w:rPr>
                <w:sz w:val="24"/>
                <w:szCs w:val="24"/>
              </w:rPr>
            </w:pPr>
          </w:p>
        </w:tc>
        <w:tc>
          <w:tcPr>
            <w:tcW w:w="1134" w:type="dxa"/>
          </w:tcPr>
          <w:p w14:paraId="05E92D72" w14:textId="77777777" w:rsidR="001D4250" w:rsidRPr="00B51EC5" w:rsidRDefault="001D4250" w:rsidP="0001348C">
            <w:pPr>
              <w:jc w:val="center"/>
              <w:rPr>
                <w:sz w:val="24"/>
                <w:szCs w:val="24"/>
              </w:rPr>
            </w:pPr>
          </w:p>
        </w:tc>
        <w:tc>
          <w:tcPr>
            <w:tcW w:w="992" w:type="dxa"/>
          </w:tcPr>
          <w:p w14:paraId="5D813166" w14:textId="77777777" w:rsidR="001D4250" w:rsidRPr="00B51EC5" w:rsidRDefault="001D4250" w:rsidP="0001348C">
            <w:pPr>
              <w:jc w:val="center"/>
              <w:rPr>
                <w:sz w:val="24"/>
                <w:szCs w:val="24"/>
              </w:rPr>
            </w:pPr>
          </w:p>
        </w:tc>
      </w:tr>
      <w:tr w:rsidR="001D4250" w:rsidRPr="00B51EC5" w14:paraId="12BF55C8" w14:textId="77777777" w:rsidTr="0045050B">
        <w:tc>
          <w:tcPr>
            <w:tcW w:w="568" w:type="dxa"/>
            <w:vMerge/>
          </w:tcPr>
          <w:p w14:paraId="7E491C41" w14:textId="77777777" w:rsidR="001D4250" w:rsidRPr="00B51EC5" w:rsidRDefault="001D4250" w:rsidP="0001348C">
            <w:pPr>
              <w:jc w:val="center"/>
              <w:rPr>
                <w:sz w:val="24"/>
                <w:szCs w:val="24"/>
              </w:rPr>
            </w:pPr>
          </w:p>
        </w:tc>
        <w:tc>
          <w:tcPr>
            <w:tcW w:w="2693" w:type="dxa"/>
          </w:tcPr>
          <w:p w14:paraId="55CDDF06" w14:textId="77777777" w:rsidR="001D4250" w:rsidRPr="00B51EC5" w:rsidRDefault="001D4250" w:rsidP="0001348C">
            <w:pPr>
              <w:jc w:val="center"/>
              <w:rPr>
                <w:sz w:val="24"/>
                <w:szCs w:val="24"/>
              </w:rPr>
            </w:pPr>
            <w:r w:rsidRPr="00B51EC5">
              <w:rPr>
                <w:sz w:val="24"/>
                <w:szCs w:val="24"/>
              </w:rPr>
              <w:t>Служащие</w:t>
            </w:r>
          </w:p>
        </w:tc>
        <w:tc>
          <w:tcPr>
            <w:tcW w:w="1134" w:type="dxa"/>
          </w:tcPr>
          <w:p w14:paraId="55F1DB4B" w14:textId="77777777" w:rsidR="001D4250" w:rsidRPr="00B51EC5" w:rsidRDefault="001D4250" w:rsidP="00A13C7B">
            <w:pPr>
              <w:jc w:val="center"/>
              <w:rPr>
                <w:sz w:val="24"/>
                <w:szCs w:val="24"/>
              </w:rPr>
            </w:pPr>
            <w:r>
              <w:rPr>
                <w:sz w:val="24"/>
                <w:szCs w:val="24"/>
              </w:rPr>
              <w:t>1</w:t>
            </w:r>
            <w:r w:rsidR="00A13C7B">
              <w:rPr>
                <w:sz w:val="24"/>
                <w:szCs w:val="24"/>
              </w:rPr>
              <w:t>0</w:t>
            </w:r>
          </w:p>
        </w:tc>
        <w:tc>
          <w:tcPr>
            <w:tcW w:w="1134" w:type="dxa"/>
          </w:tcPr>
          <w:p w14:paraId="3A76BE96" w14:textId="77777777" w:rsidR="001D4250" w:rsidRPr="00B51EC5" w:rsidRDefault="001D4250" w:rsidP="0001348C">
            <w:pPr>
              <w:jc w:val="center"/>
              <w:rPr>
                <w:sz w:val="24"/>
                <w:szCs w:val="24"/>
              </w:rPr>
            </w:pPr>
            <w:r>
              <w:rPr>
                <w:sz w:val="24"/>
                <w:szCs w:val="24"/>
              </w:rPr>
              <w:t>26</w:t>
            </w:r>
          </w:p>
        </w:tc>
        <w:tc>
          <w:tcPr>
            <w:tcW w:w="1134" w:type="dxa"/>
          </w:tcPr>
          <w:p w14:paraId="787A615F" w14:textId="77777777" w:rsidR="001D4250" w:rsidRPr="00B51EC5" w:rsidRDefault="001D4250" w:rsidP="0001348C">
            <w:pPr>
              <w:jc w:val="center"/>
              <w:rPr>
                <w:sz w:val="24"/>
                <w:szCs w:val="24"/>
              </w:rPr>
            </w:pPr>
          </w:p>
        </w:tc>
        <w:tc>
          <w:tcPr>
            <w:tcW w:w="1134" w:type="dxa"/>
          </w:tcPr>
          <w:p w14:paraId="09F67466" w14:textId="77777777" w:rsidR="001D4250" w:rsidRPr="00B51EC5" w:rsidRDefault="001D4250" w:rsidP="0001348C">
            <w:pPr>
              <w:jc w:val="center"/>
              <w:rPr>
                <w:sz w:val="24"/>
                <w:szCs w:val="24"/>
              </w:rPr>
            </w:pPr>
          </w:p>
        </w:tc>
        <w:tc>
          <w:tcPr>
            <w:tcW w:w="1134" w:type="dxa"/>
          </w:tcPr>
          <w:p w14:paraId="4EDC1C55" w14:textId="77777777" w:rsidR="001D4250" w:rsidRPr="00B51EC5" w:rsidRDefault="001D4250" w:rsidP="0001348C">
            <w:pPr>
              <w:jc w:val="center"/>
              <w:rPr>
                <w:sz w:val="24"/>
                <w:szCs w:val="24"/>
              </w:rPr>
            </w:pPr>
          </w:p>
        </w:tc>
        <w:tc>
          <w:tcPr>
            <w:tcW w:w="992" w:type="dxa"/>
          </w:tcPr>
          <w:p w14:paraId="6D37DA51" w14:textId="77777777" w:rsidR="001D4250" w:rsidRPr="00B51EC5" w:rsidRDefault="001D4250" w:rsidP="0001348C">
            <w:pPr>
              <w:jc w:val="center"/>
              <w:rPr>
                <w:sz w:val="24"/>
                <w:szCs w:val="24"/>
              </w:rPr>
            </w:pPr>
          </w:p>
        </w:tc>
      </w:tr>
      <w:tr w:rsidR="001D4250" w:rsidRPr="00B51EC5" w14:paraId="10251AE9" w14:textId="77777777" w:rsidTr="0045050B">
        <w:tc>
          <w:tcPr>
            <w:tcW w:w="568" w:type="dxa"/>
            <w:vMerge/>
          </w:tcPr>
          <w:p w14:paraId="514A92FA" w14:textId="77777777" w:rsidR="001D4250" w:rsidRPr="00B51EC5" w:rsidRDefault="001D4250" w:rsidP="0001348C">
            <w:pPr>
              <w:jc w:val="center"/>
              <w:rPr>
                <w:sz w:val="24"/>
                <w:szCs w:val="24"/>
              </w:rPr>
            </w:pPr>
          </w:p>
        </w:tc>
        <w:tc>
          <w:tcPr>
            <w:tcW w:w="2693" w:type="dxa"/>
          </w:tcPr>
          <w:p w14:paraId="34F558F0" w14:textId="77777777" w:rsidR="001D4250" w:rsidRPr="00B51EC5" w:rsidRDefault="001D4250" w:rsidP="0001348C">
            <w:pPr>
              <w:jc w:val="center"/>
              <w:rPr>
                <w:sz w:val="24"/>
                <w:szCs w:val="24"/>
              </w:rPr>
            </w:pPr>
            <w:r w:rsidRPr="00B51EC5">
              <w:rPr>
                <w:sz w:val="24"/>
                <w:szCs w:val="24"/>
              </w:rPr>
              <w:t>Рабочие</w:t>
            </w:r>
          </w:p>
        </w:tc>
        <w:tc>
          <w:tcPr>
            <w:tcW w:w="1134" w:type="dxa"/>
          </w:tcPr>
          <w:p w14:paraId="4361BA0A" w14:textId="77777777" w:rsidR="001D4250" w:rsidRPr="00B51EC5" w:rsidRDefault="001D4250" w:rsidP="0001348C">
            <w:pPr>
              <w:jc w:val="center"/>
              <w:rPr>
                <w:sz w:val="24"/>
                <w:szCs w:val="24"/>
              </w:rPr>
            </w:pPr>
          </w:p>
        </w:tc>
        <w:tc>
          <w:tcPr>
            <w:tcW w:w="1134" w:type="dxa"/>
          </w:tcPr>
          <w:p w14:paraId="172AFD15" w14:textId="77777777" w:rsidR="001D4250" w:rsidRPr="00B51EC5" w:rsidRDefault="001D4250" w:rsidP="0001348C">
            <w:pPr>
              <w:jc w:val="center"/>
              <w:rPr>
                <w:sz w:val="24"/>
                <w:szCs w:val="24"/>
              </w:rPr>
            </w:pPr>
          </w:p>
        </w:tc>
        <w:tc>
          <w:tcPr>
            <w:tcW w:w="1134" w:type="dxa"/>
          </w:tcPr>
          <w:p w14:paraId="673BD43C" w14:textId="77777777" w:rsidR="001D4250" w:rsidRPr="00B51EC5" w:rsidRDefault="001D4250" w:rsidP="0001348C">
            <w:pPr>
              <w:jc w:val="center"/>
              <w:rPr>
                <w:sz w:val="24"/>
                <w:szCs w:val="24"/>
              </w:rPr>
            </w:pPr>
          </w:p>
        </w:tc>
        <w:tc>
          <w:tcPr>
            <w:tcW w:w="1134" w:type="dxa"/>
          </w:tcPr>
          <w:p w14:paraId="7D49F82E" w14:textId="77777777" w:rsidR="001D4250" w:rsidRPr="00B51EC5" w:rsidRDefault="001D4250" w:rsidP="0001348C">
            <w:pPr>
              <w:jc w:val="center"/>
              <w:rPr>
                <w:sz w:val="24"/>
                <w:szCs w:val="24"/>
              </w:rPr>
            </w:pPr>
          </w:p>
        </w:tc>
        <w:tc>
          <w:tcPr>
            <w:tcW w:w="1134" w:type="dxa"/>
          </w:tcPr>
          <w:p w14:paraId="19C2FC9E" w14:textId="77777777" w:rsidR="001D4250" w:rsidRPr="00B51EC5" w:rsidRDefault="001D4250" w:rsidP="0001348C">
            <w:pPr>
              <w:jc w:val="center"/>
              <w:rPr>
                <w:sz w:val="24"/>
                <w:szCs w:val="24"/>
              </w:rPr>
            </w:pPr>
          </w:p>
        </w:tc>
        <w:tc>
          <w:tcPr>
            <w:tcW w:w="992" w:type="dxa"/>
          </w:tcPr>
          <w:p w14:paraId="6861EF45" w14:textId="77777777" w:rsidR="001D4250" w:rsidRPr="00B51EC5" w:rsidRDefault="001D4250" w:rsidP="0001348C">
            <w:pPr>
              <w:jc w:val="center"/>
              <w:rPr>
                <w:sz w:val="24"/>
                <w:szCs w:val="24"/>
              </w:rPr>
            </w:pPr>
          </w:p>
        </w:tc>
      </w:tr>
      <w:tr w:rsidR="001D4250" w:rsidRPr="00B51EC5" w14:paraId="4C1132E8" w14:textId="77777777" w:rsidTr="0045050B">
        <w:tc>
          <w:tcPr>
            <w:tcW w:w="568" w:type="dxa"/>
            <w:vMerge/>
          </w:tcPr>
          <w:p w14:paraId="7A86253F" w14:textId="77777777" w:rsidR="001D4250" w:rsidRPr="00B51EC5" w:rsidRDefault="001D4250" w:rsidP="0001348C">
            <w:pPr>
              <w:jc w:val="center"/>
              <w:rPr>
                <w:sz w:val="24"/>
                <w:szCs w:val="24"/>
              </w:rPr>
            </w:pPr>
          </w:p>
        </w:tc>
        <w:tc>
          <w:tcPr>
            <w:tcW w:w="2693" w:type="dxa"/>
          </w:tcPr>
          <w:p w14:paraId="074FE278" w14:textId="77777777" w:rsidR="001D4250" w:rsidRPr="00B51EC5" w:rsidRDefault="001D4250" w:rsidP="0001348C">
            <w:pPr>
              <w:jc w:val="center"/>
              <w:rPr>
                <w:sz w:val="24"/>
                <w:szCs w:val="24"/>
              </w:rPr>
            </w:pPr>
            <w:r w:rsidRPr="00B51EC5">
              <w:rPr>
                <w:sz w:val="24"/>
                <w:szCs w:val="24"/>
              </w:rPr>
              <w:t>ИТР</w:t>
            </w:r>
          </w:p>
        </w:tc>
        <w:tc>
          <w:tcPr>
            <w:tcW w:w="1134" w:type="dxa"/>
          </w:tcPr>
          <w:p w14:paraId="1EAFBD62" w14:textId="77777777" w:rsidR="001D4250" w:rsidRPr="00B51EC5" w:rsidRDefault="001D4250" w:rsidP="0001348C">
            <w:pPr>
              <w:jc w:val="center"/>
              <w:rPr>
                <w:sz w:val="24"/>
                <w:szCs w:val="24"/>
              </w:rPr>
            </w:pPr>
          </w:p>
        </w:tc>
        <w:tc>
          <w:tcPr>
            <w:tcW w:w="1134" w:type="dxa"/>
          </w:tcPr>
          <w:p w14:paraId="57011D62" w14:textId="77777777" w:rsidR="001D4250" w:rsidRPr="00B51EC5" w:rsidRDefault="001D4250" w:rsidP="0001348C">
            <w:pPr>
              <w:jc w:val="center"/>
              <w:rPr>
                <w:sz w:val="24"/>
                <w:szCs w:val="24"/>
              </w:rPr>
            </w:pPr>
          </w:p>
        </w:tc>
        <w:tc>
          <w:tcPr>
            <w:tcW w:w="1134" w:type="dxa"/>
          </w:tcPr>
          <w:p w14:paraId="60D12F10" w14:textId="77777777" w:rsidR="001D4250" w:rsidRPr="00B51EC5" w:rsidRDefault="001D4250" w:rsidP="0001348C">
            <w:pPr>
              <w:jc w:val="center"/>
              <w:rPr>
                <w:sz w:val="24"/>
                <w:szCs w:val="24"/>
              </w:rPr>
            </w:pPr>
          </w:p>
        </w:tc>
        <w:tc>
          <w:tcPr>
            <w:tcW w:w="1134" w:type="dxa"/>
          </w:tcPr>
          <w:p w14:paraId="54075952" w14:textId="77777777" w:rsidR="001D4250" w:rsidRPr="00B51EC5" w:rsidRDefault="001D4250" w:rsidP="0001348C">
            <w:pPr>
              <w:jc w:val="center"/>
              <w:rPr>
                <w:sz w:val="24"/>
                <w:szCs w:val="24"/>
              </w:rPr>
            </w:pPr>
          </w:p>
        </w:tc>
        <w:tc>
          <w:tcPr>
            <w:tcW w:w="1134" w:type="dxa"/>
          </w:tcPr>
          <w:p w14:paraId="38FA76D5" w14:textId="77777777" w:rsidR="001D4250" w:rsidRPr="00B51EC5" w:rsidRDefault="001D4250" w:rsidP="0001348C">
            <w:pPr>
              <w:jc w:val="center"/>
              <w:rPr>
                <w:sz w:val="24"/>
                <w:szCs w:val="24"/>
              </w:rPr>
            </w:pPr>
          </w:p>
        </w:tc>
        <w:tc>
          <w:tcPr>
            <w:tcW w:w="992" w:type="dxa"/>
          </w:tcPr>
          <w:p w14:paraId="7BAD8D43" w14:textId="77777777" w:rsidR="001D4250" w:rsidRPr="00B51EC5" w:rsidRDefault="001D4250" w:rsidP="0001348C">
            <w:pPr>
              <w:jc w:val="center"/>
              <w:rPr>
                <w:sz w:val="24"/>
                <w:szCs w:val="24"/>
              </w:rPr>
            </w:pPr>
          </w:p>
        </w:tc>
      </w:tr>
      <w:tr w:rsidR="001D4250" w:rsidRPr="00B51EC5" w14:paraId="14A16BCE" w14:textId="77777777" w:rsidTr="0045050B">
        <w:tc>
          <w:tcPr>
            <w:tcW w:w="568" w:type="dxa"/>
            <w:vMerge/>
          </w:tcPr>
          <w:p w14:paraId="4ADAD9F4" w14:textId="77777777" w:rsidR="001D4250" w:rsidRPr="00B51EC5" w:rsidRDefault="001D4250" w:rsidP="0001348C">
            <w:pPr>
              <w:jc w:val="center"/>
              <w:rPr>
                <w:sz w:val="24"/>
                <w:szCs w:val="24"/>
              </w:rPr>
            </w:pPr>
          </w:p>
        </w:tc>
        <w:tc>
          <w:tcPr>
            <w:tcW w:w="2693" w:type="dxa"/>
          </w:tcPr>
          <w:p w14:paraId="48E84027" w14:textId="77777777" w:rsidR="001D4250" w:rsidRPr="00B51EC5" w:rsidRDefault="001D4250" w:rsidP="0001348C">
            <w:pPr>
              <w:jc w:val="center"/>
              <w:rPr>
                <w:sz w:val="24"/>
                <w:szCs w:val="24"/>
              </w:rPr>
            </w:pPr>
            <w:r w:rsidRPr="00B51EC5">
              <w:rPr>
                <w:sz w:val="24"/>
                <w:szCs w:val="24"/>
              </w:rPr>
              <w:t>Предприниматели</w:t>
            </w:r>
          </w:p>
        </w:tc>
        <w:tc>
          <w:tcPr>
            <w:tcW w:w="1134" w:type="dxa"/>
          </w:tcPr>
          <w:p w14:paraId="10F20232" w14:textId="77777777" w:rsidR="001D4250" w:rsidRPr="00B51EC5" w:rsidRDefault="001D4250" w:rsidP="0001348C">
            <w:pPr>
              <w:jc w:val="center"/>
              <w:rPr>
                <w:sz w:val="24"/>
                <w:szCs w:val="24"/>
              </w:rPr>
            </w:pPr>
          </w:p>
        </w:tc>
        <w:tc>
          <w:tcPr>
            <w:tcW w:w="1134" w:type="dxa"/>
          </w:tcPr>
          <w:p w14:paraId="2F4AEC77" w14:textId="77777777" w:rsidR="001D4250" w:rsidRPr="00B51EC5" w:rsidRDefault="001D4250" w:rsidP="0001348C">
            <w:pPr>
              <w:jc w:val="center"/>
              <w:rPr>
                <w:sz w:val="24"/>
                <w:szCs w:val="24"/>
              </w:rPr>
            </w:pPr>
          </w:p>
        </w:tc>
        <w:tc>
          <w:tcPr>
            <w:tcW w:w="1134" w:type="dxa"/>
          </w:tcPr>
          <w:p w14:paraId="685E62D3" w14:textId="77777777" w:rsidR="001D4250" w:rsidRPr="00B51EC5" w:rsidRDefault="001D4250" w:rsidP="0001348C">
            <w:pPr>
              <w:jc w:val="center"/>
              <w:rPr>
                <w:sz w:val="24"/>
                <w:szCs w:val="24"/>
              </w:rPr>
            </w:pPr>
          </w:p>
        </w:tc>
        <w:tc>
          <w:tcPr>
            <w:tcW w:w="1134" w:type="dxa"/>
          </w:tcPr>
          <w:p w14:paraId="08023171" w14:textId="77777777" w:rsidR="001D4250" w:rsidRPr="00B51EC5" w:rsidRDefault="001D4250" w:rsidP="0001348C">
            <w:pPr>
              <w:jc w:val="center"/>
              <w:rPr>
                <w:sz w:val="24"/>
                <w:szCs w:val="24"/>
              </w:rPr>
            </w:pPr>
          </w:p>
        </w:tc>
        <w:tc>
          <w:tcPr>
            <w:tcW w:w="1134" w:type="dxa"/>
          </w:tcPr>
          <w:p w14:paraId="572F6808" w14:textId="77777777" w:rsidR="001D4250" w:rsidRPr="00B51EC5" w:rsidRDefault="001D4250" w:rsidP="0001348C">
            <w:pPr>
              <w:jc w:val="center"/>
              <w:rPr>
                <w:sz w:val="24"/>
                <w:szCs w:val="24"/>
              </w:rPr>
            </w:pPr>
          </w:p>
        </w:tc>
        <w:tc>
          <w:tcPr>
            <w:tcW w:w="992" w:type="dxa"/>
          </w:tcPr>
          <w:p w14:paraId="50B6ECA6" w14:textId="77777777" w:rsidR="001D4250" w:rsidRPr="00B51EC5" w:rsidRDefault="001D4250" w:rsidP="0001348C">
            <w:pPr>
              <w:jc w:val="center"/>
              <w:rPr>
                <w:sz w:val="24"/>
                <w:szCs w:val="24"/>
              </w:rPr>
            </w:pPr>
          </w:p>
        </w:tc>
      </w:tr>
      <w:tr w:rsidR="001D4250" w:rsidRPr="00B51EC5" w14:paraId="36F5C323" w14:textId="77777777" w:rsidTr="0045050B">
        <w:tc>
          <w:tcPr>
            <w:tcW w:w="568" w:type="dxa"/>
            <w:vMerge/>
          </w:tcPr>
          <w:p w14:paraId="0FB18CF7" w14:textId="77777777" w:rsidR="001D4250" w:rsidRPr="00B51EC5" w:rsidRDefault="001D4250" w:rsidP="0001348C">
            <w:pPr>
              <w:jc w:val="center"/>
              <w:rPr>
                <w:sz w:val="24"/>
                <w:szCs w:val="24"/>
              </w:rPr>
            </w:pPr>
          </w:p>
        </w:tc>
        <w:tc>
          <w:tcPr>
            <w:tcW w:w="2693" w:type="dxa"/>
          </w:tcPr>
          <w:p w14:paraId="29798C04" w14:textId="77777777" w:rsidR="001D4250" w:rsidRPr="00B51EC5" w:rsidRDefault="001D4250" w:rsidP="0001348C">
            <w:pPr>
              <w:jc w:val="center"/>
              <w:rPr>
                <w:sz w:val="24"/>
                <w:szCs w:val="24"/>
              </w:rPr>
            </w:pPr>
            <w:r w:rsidRPr="00B51EC5">
              <w:rPr>
                <w:sz w:val="24"/>
                <w:szCs w:val="24"/>
              </w:rPr>
              <w:t>Неработающие</w:t>
            </w:r>
          </w:p>
        </w:tc>
        <w:tc>
          <w:tcPr>
            <w:tcW w:w="1134" w:type="dxa"/>
          </w:tcPr>
          <w:p w14:paraId="36FD3658" w14:textId="77777777" w:rsidR="001D4250" w:rsidRPr="00B51EC5" w:rsidRDefault="00A13C7B" w:rsidP="0001348C">
            <w:pPr>
              <w:jc w:val="center"/>
              <w:rPr>
                <w:sz w:val="24"/>
                <w:szCs w:val="24"/>
              </w:rPr>
            </w:pPr>
            <w:r>
              <w:rPr>
                <w:sz w:val="24"/>
                <w:szCs w:val="24"/>
              </w:rPr>
              <w:t>50</w:t>
            </w:r>
          </w:p>
        </w:tc>
        <w:tc>
          <w:tcPr>
            <w:tcW w:w="1134" w:type="dxa"/>
          </w:tcPr>
          <w:p w14:paraId="2B1A8CFC" w14:textId="77777777" w:rsidR="001D4250" w:rsidRPr="00B51EC5" w:rsidRDefault="001D4250" w:rsidP="0001348C">
            <w:pPr>
              <w:jc w:val="center"/>
              <w:rPr>
                <w:sz w:val="24"/>
                <w:szCs w:val="24"/>
              </w:rPr>
            </w:pPr>
            <w:r>
              <w:rPr>
                <w:sz w:val="24"/>
                <w:szCs w:val="24"/>
              </w:rPr>
              <w:t>44</w:t>
            </w:r>
          </w:p>
        </w:tc>
        <w:tc>
          <w:tcPr>
            <w:tcW w:w="1134" w:type="dxa"/>
          </w:tcPr>
          <w:p w14:paraId="349F702C" w14:textId="77777777" w:rsidR="001D4250" w:rsidRPr="00B51EC5" w:rsidRDefault="001D4250" w:rsidP="0001348C">
            <w:pPr>
              <w:jc w:val="center"/>
              <w:rPr>
                <w:sz w:val="24"/>
                <w:szCs w:val="24"/>
              </w:rPr>
            </w:pPr>
          </w:p>
        </w:tc>
        <w:tc>
          <w:tcPr>
            <w:tcW w:w="1134" w:type="dxa"/>
          </w:tcPr>
          <w:p w14:paraId="639F0C8B" w14:textId="77777777" w:rsidR="001D4250" w:rsidRPr="00B51EC5" w:rsidRDefault="001D4250" w:rsidP="0001348C">
            <w:pPr>
              <w:jc w:val="center"/>
              <w:rPr>
                <w:sz w:val="24"/>
                <w:szCs w:val="24"/>
              </w:rPr>
            </w:pPr>
          </w:p>
        </w:tc>
        <w:tc>
          <w:tcPr>
            <w:tcW w:w="1134" w:type="dxa"/>
          </w:tcPr>
          <w:p w14:paraId="67B1120D" w14:textId="77777777" w:rsidR="001D4250" w:rsidRPr="00B51EC5" w:rsidRDefault="001D4250" w:rsidP="0001348C">
            <w:pPr>
              <w:jc w:val="center"/>
              <w:rPr>
                <w:sz w:val="24"/>
                <w:szCs w:val="24"/>
              </w:rPr>
            </w:pPr>
          </w:p>
        </w:tc>
        <w:tc>
          <w:tcPr>
            <w:tcW w:w="992" w:type="dxa"/>
          </w:tcPr>
          <w:p w14:paraId="0F0E6999" w14:textId="77777777" w:rsidR="001D4250" w:rsidRPr="00B51EC5" w:rsidRDefault="001D4250" w:rsidP="0001348C">
            <w:pPr>
              <w:jc w:val="center"/>
              <w:rPr>
                <w:sz w:val="24"/>
                <w:szCs w:val="24"/>
              </w:rPr>
            </w:pPr>
          </w:p>
        </w:tc>
      </w:tr>
      <w:tr w:rsidR="001D4250" w:rsidRPr="00B51EC5" w14:paraId="6021CB75" w14:textId="77777777" w:rsidTr="0045050B">
        <w:trPr>
          <w:trHeight w:val="232"/>
        </w:trPr>
        <w:tc>
          <w:tcPr>
            <w:tcW w:w="568" w:type="dxa"/>
            <w:vMerge w:val="restart"/>
          </w:tcPr>
          <w:p w14:paraId="0D4BE42B" w14:textId="77777777" w:rsidR="001D4250" w:rsidRPr="00B51EC5" w:rsidRDefault="001D4250" w:rsidP="0001348C">
            <w:pPr>
              <w:jc w:val="center"/>
              <w:rPr>
                <w:sz w:val="24"/>
                <w:szCs w:val="24"/>
              </w:rPr>
            </w:pPr>
            <w:r w:rsidRPr="00B51EC5">
              <w:rPr>
                <w:sz w:val="24"/>
                <w:szCs w:val="24"/>
              </w:rPr>
              <w:t>4.</w:t>
            </w:r>
          </w:p>
        </w:tc>
        <w:tc>
          <w:tcPr>
            <w:tcW w:w="2693" w:type="dxa"/>
          </w:tcPr>
          <w:p w14:paraId="337CFFEB" w14:textId="77777777" w:rsidR="001D4250" w:rsidRPr="00B51EC5" w:rsidRDefault="001D4250" w:rsidP="0001348C">
            <w:pPr>
              <w:jc w:val="center"/>
              <w:rPr>
                <w:sz w:val="24"/>
                <w:szCs w:val="24"/>
              </w:rPr>
            </w:pPr>
            <w:r w:rsidRPr="00B51EC5">
              <w:rPr>
                <w:sz w:val="24"/>
                <w:szCs w:val="24"/>
              </w:rPr>
              <w:t>Образовательный ценз:</w:t>
            </w:r>
          </w:p>
        </w:tc>
        <w:tc>
          <w:tcPr>
            <w:tcW w:w="1134" w:type="dxa"/>
          </w:tcPr>
          <w:p w14:paraId="5D7299FC" w14:textId="77777777" w:rsidR="001D4250" w:rsidRPr="00B51EC5" w:rsidRDefault="001D4250" w:rsidP="0001348C">
            <w:pPr>
              <w:jc w:val="center"/>
              <w:rPr>
                <w:sz w:val="24"/>
                <w:szCs w:val="24"/>
              </w:rPr>
            </w:pPr>
          </w:p>
        </w:tc>
        <w:tc>
          <w:tcPr>
            <w:tcW w:w="1134" w:type="dxa"/>
          </w:tcPr>
          <w:p w14:paraId="108A3A8E" w14:textId="77777777" w:rsidR="001D4250" w:rsidRPr="00B51EC5" w:rsidRDefault="001D4250" w:rsidP="0001348C">
            <w:pPr>
              <w:jc w:val="center"/>
              <w:rPr>
                <w:sz w:val="24"/>
                <w:szCs w:val="24"/>
              </w:rPr>
            </w:pPr>
          </w:p>
        </w:tc>
        <w:tc>
          <w:tcPr>
            <w:tcW w:w="1134" w:type="dxa"/>
          </w:tcPr>
          <w:p w14:paraId="21F5238B" w14:textId="77777777" w:rsidR="001D4250" w:rsidRPr="00B51EC5" w:rsidRDefault="001D4250" w:rsidP="0001348C">
            <w:pPr>
              <w:jc w:val="center"/>
              <w:rPr>
                <w:sz w:val="24"/>
                <w:szCs w:val="24"/>
              </w:rPr>
            </w:pPr>
          </w:p>
        </w:tc>
        <w:tc>
          <w:tcPr>
            <w:tcW w:w="1134" w:type="dxa"/>
          </w:tcPr>
          <w:p w14:paraId="546149B0" w14:textId="77777777" w:rsidR="001D4250" w:rsidRPr="00B51EC5" w:rsidRDefault="001D4250" w:rsidP="0001348C">
            <w:pPr>
              <w:jc w:val="center"/>
              <w:rPr>
                <w:sz w:val="24"/>
                <w:szCs w:val="24"/>
              </w:rPr>
            </w:pPr>
          </w:p>
        </w:tc>
        <w:tc>
          <w:tcPr>
            <w:tcW w:w="1134" w:type="dxa"/>
          </w:tcPr>
          <w:p w14:paraId="3354B5A3" w14:textId="77777777" w:rsidR="001D4250" w:rsidRPr="00B51EC5" w:rsidRDefault="001D4250" w:rsidP="0001348C">
            <w:pPr>
              <w:jc w:val="center"/>
              <w:rPr>
                <w:sz w:val="24"/>
                <w:szCs w:val="24"/>
              </w:rPr>
            </w:pPr>
          </w:p>
        </w:tc>
        <w:tc>
          <w:tcPr>
            <w:tcW w:w="992" w:type="dxa"/>
          </w:tcPr>
          <w:p w14:paraId="53C8F9BE" w14:textId="77777777" w:rsidR="001D4250" w:rsidRPr="00B51EC5" w:rsidRDefault="001D4250" w:rsidP="0001348C">
            <w:pPr>
              <w:jc w:val="center"/>
              <w:rPr>
                <w:sz w:val="24"/>
                <w:szCs w:val="24"/>
              </w:rPr>
            </w:pPr>
          </w:p>
        </w:tc>
      </w:tr>
      <w:tr w:rsidR="001D4250" w:rsidRPr="00B51EC5" w14:paraId="17BD7A69" w14:textId="77777777" w:rsidTr="0045050B">
        <w:tc>
          <w:tcPr>
            <w:tcW w:w="568" w:type="dxa"/>
            <w:vMerge/>
          </w:tcPr>
          <w:p w14:paraId="0B8734C1" w14:textId="77777777" w:rsidR="001D4250" w:rsidRPr="00B51EC5" w:rsidRDefault="001D4250" w:rsidP="0001348C">
            <w:pPr>
              <w:jc w:val="center"/>
              <w:rPr>
                <w:sz w:val="24"/>
                <w:szCs w:val="24"/>
              </w:rPr>
            </w:pPr>
          </w:p>
        </w:tc>
        <w:tc>
          <w:tcPr>
            <w:tcW w:w="2693" w:type="dxa"/>
          </w:tcPr>
          <w:p w14:paraId="5CFF7D25" w14:textId="77777777" w:rsidR="001D4250" w:rsidRPr="00B51EC5" w:rsidRDefault="001D4250" w:rsidP="0001348C">
            <w:pPr>
              <w:jc w:val="center"/>
              <w:rPr>
                <w:sz w:val="24"/>
                <w:szCs w:val="24"/>
              </w:rPr>
            </w:pPr>
            <w:r w:rsidRPr="00B51EC5">
              <w:rPr>
                <w:sz w:val="24"/>
                <w:szCs w:val="24"/>
              </w:rPr>
              <w:t>высшее образование</w:t>
            </w:r>
          </w:p>
        </w:tc>
        <w:tc>
          <w:tcPr>
            <w:tcW w:w="1134" w:type="dxa"/>
          </w:tcPr>
          <w:p w14:paraId="5070D4A6" w14:textId="77777777" w:rsidR="001D4250" w:rsidRPr="00B51EC5" w:rsidRDefault="00A13C7B" w:rsidP="0001348C">
            <w:pPr>
              <w:jc w:val="center"/>
              <w:rPr>
                <w:sz w:val="24"/>
                <w:szCs w:val="24"/>
              </w:rPr>
            </w:pPr>
            <w:r>
              <w:rPr>
                <w:sz w:val="24"/>
                <w:szCs w:val="24"/>
              </w:rPr>
              <w:t>8</w:t>
            </w:r>
          </w:p>
        </w:tc>
        <w:tc>
          <w:tcPr>
            <w:tcW w:w="1134" w:type="dxa"/>
          </w:tcPr>
          <w:p w14:paraId="139AC6D7" w14:textId="77777777" w:rsidR="001D4250" w:rsidRPr="00B51EC5" w:rsidRDefault="001D4250" w:rsidP="0001348C">
            <w:pPr>
              <w:jc w:val="center"/>
              <w:rPr>
                <w:sz w:val="24"/>
                <w:szCs w:val="24"/>
              </w:rPr>
            </w:pPr>
            <w:r>
              <w:rPr>
                <w:sz w:val="24"/>
                <w:szCs w:val="24"/>
              </w:rPr>
              <w:t>22</w:t>
            </w:r>
          </w:p>
        </w:tc>
        <w:tc>
          <w:tcPr>
            <w:tcW w:w="1134" w:type="dxa"/>
          </w:tcPr>
          <w:p w14:paraId="33CAD41D" w14:textId="77777777" w:rsidR="001D4250" w:rsidRPr="00B51EC5" w:rsidRDefault="001D4250" w:rsidP="0001348C">
            <w:pPr>
              <w:jc w:val="center"/>
              <w:rPr>
                <w:sz w:val="24"/>
                <w:szCs w:val="24"/>
              </w:rPr>
            </w:pPr>
          </w:p>
        </w:tc>
        <w:tc>
          <w:tcPr>
            <w:tcW w:w="1134" w:type="dxa"/>
          </w:tcPr>
          <w:p w14:paraId="0738243F" w14:textId="77777777" w:rsidR="001D4250" w:rsidRPr="00B51EC5" w:rsidRDefault="001D4250" w:rsidP="0001348C">
            <w:pPr>
              <w:jc w:val="center"/>
              <w:rPr>
                <w:sz w:val="24"/>
                <w:szCs w:val="24"/>
              </w:rPr>
            </w:pPr>
          </w:p>
        </w:tc>
        <w:tc>
          <w:tcPr>
            <w:tcW w:w="1134" w:type="dxa"/>
          </w:tcPr>
          <w:p w14:paraId="0FD331D9" w14:textId="77777777" w:rsidR="001D4250" w:rsidRPr="00B51EC5" w:rsidRDefault="001D4250" w:rsidP="0001348C">
            <w:pPr>
              <w:jc w:val="center"/>
              <w:rPr>
                <w:sz w:val="24"/>
                <w:szCs w:val="24"/>
              </w:rPr>
            </w:pPr>
          </w:p>
        </w:tc>
        <w:tc>
          <w:tcPr>
            <w:tcW w:w="992" w:type="dxa"/>
          </w:tcPr>
          <w:p w14:paraId="342C04B6" w14:textId="77777777" w:rsidR="001D4250" w:rsidRPr="00B51EC5" w:rsidRDefault="001D4250" w:rsidP="0001348C">
            <w:pPr>
              <w:jc w:val="center"/>
              <w:rPr>
                <w:sz w:val="24"/>
                <w:szCs w:val="24"/>
              </w:rPr>
            </w:pPr>
          </w:p>
        </w:tc>
      </w:tr>
      <w:tr w:rsidR="001D4250" w:rsidRPr="00B51EC5" w14:paraId="7F4A5BED" w14:textId="77777777" w:rsidTr="0045050B">
        <w:tc>
          <w:tcPr>
            <w:tcW w:w="568" w:type="dxa"/>
            <w:vMerge/>
          </w:tcPr>
          <w:p w14:paraId="5B0DBBC6" w14:textId="77777777" w:rsidR="001D4250" w:rsidRPr="00B51EC5" w:rsidRDefault="001D4250" w:rsidP="0001348C">
            <w:pPr>
              <w:jc w:val="center"/>
              <w:rPr>
                <w:sz w:val="24"/>
                <w:szCs w:val="24"/>
              </w:rPr>
            </w:pPr>
          </w:p>
        </w:tc>
        <w:tc>
          <w:tcPr>
            <w:tcW w:w="2693" w:type="dxa"/>
          </w:tcPr>
          <w:p w14:paraId="38E98C86" w14:textId="77777777" w:rsidR="001D4250" w:rsidRPr="00B51EC5" w:rsidRDefault="001D4250" w:rsidP="0001348C">
            <w:pPr>
              <w:jc w:val="center"/>
              <w:rPr>
                <w:sz w:val="24"/>
                <w:szCs w:val="24"/>
              </w:rPr>
            </w:pPr>
            <w:r w:rsidRPr="00B51EC5">
              <w:rPr>
                <w:sz w:val="24"/>
                <w:szCs w:val="24"/>
              </w:rPr>
              <w:t>средне-специальное</w:t>
            </w:r>
          </w:p>
        </w:tc>
        <w:tc>
          <w:tcPr>
            <w:tcW w:w="1134" w:type="dxa"/>
          </w:tcPr>
          <w:p w14:paraId="72C0B23D" w14:textId="77777777" w:rsidR="001D4250" w:rsidRPr="00B51EC5" w:rsidRDefault="00A13C7B" w:rsidP="0001348C">
            <w:pPr>
              <w:jc w:val="center"/>
              <w:rPr>
                <w:sz w:val="24"/>
                <w:szCs w:val="24"/>
              </w:rPr>
            </w:pPr>
            <w:r>
              <w:rPr>
                <w:sz w:val="24"/>
                <w:szCs w:val="24"/>
              </w:rPr>
              <w:t>2</w:t>
            </w:r>
          </w:p>
        </w:tc>
        <w:tc>
          <w:tcPr>
            <w:tcW w:w="1134" w:type="dxa"/>
          </w:tcPr>
          <w:p w14:paraId="6582CBE3" w14:textId="77777777" w:rsidR="001D4250" w:rsidRPr="00B51EC5" w:rsidRDefault="001D4250" w:rsidP="0001348C">
            <w:pPr>
              <w:jc w:val="center"/>
              <w:rPr>
                <w:sz w:val="24"/>
                <w:szCs w:val="24"/>
              </w:rPr>
            </w:pPr>
            <w:r>
              <w:rPr>
                <w:sz w:val="24"/>
                <w:szCs w:val="24"/>
              </w:rPr>
              <w:t>52</w:t>
            </w:r>
          </w:p>
        </w:tc>
        <w:tc>
          <w:tcPr>
            <w:tcW w:w="1134" w:type="dxa"/>
          </w:tcPr>
          <w:p w14:paraId="65D4BBDF" w14:textId="77777777" w:rsidR="001D4250" w:rsidRPr="00B51EC5" w:rsidRDefault="001D4250" w:rsidP="0001348C">
            <w:pPr>
              <w:jc w:val="center"/>
              <w:rPr>
                <w:sz w:val="24"/>
                <w:szCs w:val="24"/>
              </w:rPr>
            </w:pPr>
          </w:p>
        </w:tc>
        <w:tc>
          <w:tcPr>
            <w:tcW w:w="1134" w:type="dxa"/>
          </w:tcPr>
          <w:p w14:paraId="2D38563F" w14:textId="77777777" w:rsidR="001D4250" w:rsidRPr="00B51EC5" w:rsidRDefault="001D4250" w:rsidP="0001348C">
            <w:pPr>
              <w:jc w:val="center"/>
              <w:rPr>
                <w:sz w:val="24"/>
                <w:szCs w:val="24"/>
              </w:rPr>
            </w:pPr>
          </w:p>
        </w:tc>
        <w:tc>
          <w:tcPr>
            <w:tcW w:w="1134" w:type="dxa"/>
          </w:tcPr>
          <w:p w14:paraId="65516881" w14:textId="77777777" w:rsidR="001D4250" w:rsidRPr="00B51EC5" w:rsidRDefault="001D4250" w:rsidP="0001348C">
            <w:pPr>
              <w:jc w:val="center"/>
              <w:rPr>
                <w:sz w:val="24"/>
                <w:szCs w:val="24"/>
              </w:rPr>
            </w:pPr>
          </w:p>
        </w:tc>
        <w:tc>
          <w:tcPr>
            <w:tcW w:w="992" w:type="dxa"/>
          </w:tcPr>
          <w:p w14:paraId="7F2310D9" w14:textId="77777777" w:rsidR="001D4250" w:rsidRPr="00B51EC5" w:rsidRDefault="001D4250" w:rsidP="0001348C">
            <w:pPr>
              <w:jc w:val="center"/>
              <w:rPr>
                <w:sz w:val="24"/>
                <w:szCs w:val="24"/>
              </w:rPr>
            </w:pPr>
          </w:p>
        </w:tc>
      </w:tr>
      <w:tr w:rsidR="001D4250" w:rsidRPr="00B51EC5" w14:paraId="1BBAAA92" w14:textId="77777777" w:rsidTr="0045050B">
        <w:tc>
          <w:tcPr>
            <w:tcW w:w="568" w:type="dxa"/>
            <w:vMerge/>
          </w:tcPr>
          <w:p w14:paraId="62B5801E" w14:textId="77777777" w:rsidR="001D4250" w:rsidRPr="00B51EC5" w:rsidRDefault="001D4250" w:rsidP="0001348C">
            <w:pPr>
              <w:jc w:val="center"/>
              <w:rPr>
                <w:sz w:val="24"/>
                <w:szCs w:val="24"/>
              </w:rPr>
            </w:pPr>
          </w:p>
        </w:tc>
        <w:tc>
          <w:tcPr>
            <w:tcW w:w="2693" w:type="dxa"/>
          </w:tcPr>
          <w:p w14:paraId="6800E3D3" w14:textId="77777777" w:rsidR="001D4250" w:rsidRPr="00B51EC5" w:rsidRDefault="001D4250" w:rsidP="0001348C">
            <w:pPr>
              <w:jc w:val="center"/>
              <w:rPr>
                <w:sz w:val="24"/>
                <w:szCs w:val="24"/>
              </w:rPr>
            </w:pPr>
            <w:r w:rsidRPr="00B51EC5">
              <w:rPr>
                <w:sz w:val="24"/>
                <w:szCs w:val="24"/>
              </w:rPr>
              <w:t>Среднее (общее)</w:t>
            </w:r>
          </w:p>
        </w:tc>
        <w:tc>
          <w:tcPr>
            <w:tcW w:w="1134" w:type="dxa"/>
          </w:tcPr>
          <w:p w14:paraId="05310932" w14:textId="77777777" w:rsidR="001D4250" w:rsidRPr="00B51EC5" w:rsidRDefault="00A13C7B" w:rsidP="0001348C">
            <w:pPr>
              <w:jc w:val="center"/>
              <w:rPr>
                <w:sz w:val="24"/>
                <w:szCs w:val="24"/>
              </w:rPr>
            </w:pPr>
            <w:r>
              <w:rPr>
                <w:sz w:val="24"/>
                <w:szCs w:val="24"/>
              </w:rPr>
              <w:t>31</w:t>
            </w:r>
          </w:p>
        </w:tc>
        <w:tc>
          <w:tcPr>
            <w:tcW w:w="1134" w:type="dxa"/>
          </w:tcPr>
          <w:p w14:paraId="453A7A16" w14:textId="77777777" w:rsidR="001D4250" w:rsidRPr="00B51EC5" w:rsidRDefault="001D4250" w:rsidP="0001348C">
            <w:pPr>
              <w:jc w:val="center"/>
              <w:rPr>
                <w:sz w:val="24"/>
                <w:szCs w:val="24"/>
              </w:rPr>
            </w:pPr>
            <w:r>
              <w:rPr>
                <w:sz w:val="24"/>
                <w:szCs w:val="24"/>
              </w:rPr>
              <w:t>20</w:t>
            </w:r>
          </w:p>
        </w:tc>
        <w:tc>
          <w:tcPr>
            <w:tcW w:w="1134" w:type="dxa"/>
          </w:tcPr>
          <w:p w14:paraId="6F6A7D4C" w14:textId="77777777" w:rsidR="001D4250" w:rsidRPr="00B51EC5" w:rsidRDefault="001D4250" w:rsidP="0001348C">
            <w:pPr>
              <w:jc w:val="center"/>
              <w:rPr>
                <w:sz w:val="24"/>
                <w:szCs w:val="24"/>
              </w:rPr>
            </w:pPr>
          </w:p>
        </w:tc>
        <w:tc>
          <w:tcPr>
            <w:tcW w:w="1134" w:type="dxa"/>
          </w:tcPr>
          <w:p w14:paraId="6355CE9C" w14:textId="77777777" w:rsidR="001D4250" w:rsidRPr="00B51EC5" w:rsidRDefault="001D4250" w:rsidP="0001348C">
            <w:pPr>
              <w:jc w:val="center"/>
              <w:rPr>
                <w:sz w:val="24"/>
                <w:szCs w:val="24"/>
              </w:rPr>
            </w:pPr>
          </w:p>
        </w:tc>
        <w:tc>
          <w:tcPr>
            <w:tcW w:w="1134" w:type="dxa"/>
          </w:tcPr>
          <w:p w14:paraId="6DE41634" w14:textId="77777777" w:rsidR="001D4250" w:rsidRPr="00B51EC5" w:rsidRDefault="001D4250" w:rsidP="0001348C">
            <w:pPr>
              <w:jc w:val="center"/>
              <w:rPr>
                <w:sz w:val="24"/>
                <w:szCs w:val="24"/>
              </w:rPr>
            </w:pPr>
          </w:p>
        </w:tc>
        <w:tc>
          <w:tcPr>
            <w:tcW w:w="992" w:type="dxa"/>
          </w:tcPr>
          <w:p w14:paraId="6234B96E" w14:textId="77777777" w:rsidR="001D4250" w:rsidRPr="00B51EC5" w:rsidRDefault="001D4250" w:rsidP="0001348C">
            <w:pPr>
              <w:jc w:val="center"/>
              <w:rPr>
                <w:sz w:val="24"/>
                <w:szCs w:val="24"/>
              </w:rPr>
            </w:pPr>
          </w:p>
        </w:tc>
      </w:tr>
      <w:tr w:rsidR="001D4250" w:rsidRPr="00B51EC5" w14:paraId="14377C5A" w14:textId="77777777" w:rsidTr="0045050B">
        <w:tc>
          <w:tcPr>
            <w:tcW w:w="568" w:type="dxa"/>
            <w:vMerge/>
          </w:tcPr>
          <w:p w14:paraId="632E754F" w14:textId="77777777" w:rsidR="001D4250" w:rsidRPr="00B51EC5" w:rsidRDefault="001D4250" w:rsidP="0001348C">
            <w:pPr>
              <w:jc w:val="center"/>
              <w:rPr>
                <w:sz w:val="24"/>
                <w:szCs w:val="24"/>
              </w:rPr>
            </w:pPr>
          </w:p>
        </w:tc>
        <w:tc>
          <w:tcPr>
            <w:tcW w:w="2693" w:type="dxa"/>
          </w:tcPr>
          <w:p w14:paraId="0857427A" w14:textId="77777777" w:rsidR="001D4250" w:rsidRPr="00B51EC5" w:rsidRDefault="001D4250" w:rsidP="0001348C">
            <w:pPr>
              <w:jc w:val="center"/>
              <w:rPr>
                <w:sz w:val="24"/>
                <w:szCs w:val="24"/>
              </w:rPr>
            </w:pPr>
            <w:r w:rsidRPr="00B51EC5">
              <w:rPr>
                <w:sz w:val="24"/>
                <w:szCs w:val="24"/>
              </w:rPr>
              <w:t>9 классов</w:t>
            </w:r>
          </w:p>
        </w:tc>
        <w:tc>
          <w:tcPr>
            <w:tcW w:w="1134" w:type="dxa"/>
          </w:tcPr>
          <w:p w14:paraId="169DEF94" w14:textId="77777777" w:rsidR="001D4250" w:rsidRPr="00B51EC5" w:rsidRDefault="00A13C7B" w:rsidP="0001348C">
            <w:pPr>
              <w:jc w:val="center"/>
              <w:rPr>
                <w:sz w:val="24"/>
                <w:szCs w:val="24"/>
              </w:rPr>
            </w:pPr>
            <w:r>
              <w:rPr>
                <w:sz w:val="24"/>
                <w:szCs w:val="24"/>
              </w:rPr>
              <w:t>1</w:t>
            </w:r>
            <w:r w:rsidR="001D4250">
              <w:rPr>
                <w:sz w:val="24"/>
                <w:szCs w:val="24"/>
              </w:rPr>
              <w:t>3</w:t>
            </w:r>
          </w:p>
        </w:tc>
        <w:tc>
          <w:tcPr>
            <w:tcW w:w="1134" w:type="dxa"/>
          </w:tcPr>
          <w:p w14:paraId="43FCCF84" w14:textId="77777777" w:rsidR="001D4250" w:rsidRPr="00B51EC5" w:rsidRDefault="001D4250" w:rsidP="0001348C">
            <w:pPr>
              <w:jc w:val="center"/>
              <w:rPr>
                <w:sz w:val="24"/>
                <w:szCs w:val="24"/>
              </w:rPr>
            </w:pPr>
            <w:r>
              <w:rPr>
                <w:sz w:val="24"/>
                <w:szCs w:val="24"/>
              </w:rPr>
              <w:t>5,5</w:t>
            </w:r>
          </w:p>
        </w:tc>
        <w:tc>
          <w:tcPr>
            <w:tcW w:w="1134" w:type="dxa"/>
          </w:tcPr>
          <w:p w14:paraId="54B1D11F" w14:textId="77777777" w:rsidR="001D4250" w:rsidRPr="00B51EC5" w:rsidRDefault="001D4250" w:rsidP="0001348C">
            <w:pPr>
              <w:jc w:val="center"/>
              <w:rPr>
                <w:sz w:val="24"/>
                <w:szCs w:val="24"/>
              </w:rPr>
            </w:pPr>
          </w:p>
        </w:tc>
        <w:tc>
          <w:tcPr>
            <w:tcW w:w="1134" w:type="dxa"/>
          </w:tcPr>
          <w:p w14:paraId="44B067C1" w14:textId="77777777" w:rsidR="001D4250" w:rsidRPr="00B51EC5" w:rsidRDefault="001D4250" w:rsidP="0001348C">
            <w:pPr>
              <w:jc w:val="center"/>
              <w:rPr>
                <w:sz w:val="24"/>
                <w:szCs w:val="24"/>
              </w:rPr>
            </w:pPr>
          </w:p>
        </w:tc>
        <w:tc>
          <w:tcPr>
            <w:tcW w:w="1134" w:type="dxa"/>
          </w:tcPr>
          <w:p w14:paraId="3E893A9E" w14:textId="77777777" w:rsidR="001D4250" w:rsidRPr="00B51EC5" w:rsidRDefault="001D4250" w:rsidP="0001348C">
            <w:pPr>
              <w:jc w:val="center"/>
              <w:rPr>
                <w:sz w:val="24"/>
                <w:szCs w:val="24"/>
              </w:rPr>
            </w:pPr>
          </w:p>
        </w:tc>
        <w:tc>
          <w:tcPr>
            <w:tcW w:w="992" w:type="dxa"/>
          </w:tcPr>
          <w:p w14:paraId="319AA1A1" w14:textId="77777777" w:rsidR="001D4250" w:rsidRPr="00B51EC5" w:rsidRDefault="001D4250" w:rsidP="0001348C">
            <w:pPr>
              <w:jc w:val="center"/>
              <w:rPr>
                <w:sz w:val="24"/>
                <w:szCs w:val="24"/>
              </w:rPr>
            </w:pPr>
          </w:p>
        </w:tc>
      </w:tr>
      <w:tr w:rsidR="001D4250" w:rsidRPr="00B51EC5" w14:paraId="7A1FD4B4" w14:textId="77777777" w:rsidTr="0045050B">
        <w:trPr>
          <w:trHeight w:val="351"/>
        </w:trPr>
        <w:tc>
          <w:tcPr>
            <w:tcW w:w="3261" w:type="dxa"/>
            <w:gridSpan w:val="2"/>
          </w:tcPr>
          <w:p w14:paraId="2FAA3A86" w14:textId="77777777" w:rsidR="001D4250" w:rsidRPr="00B51EC5" w:rsidRDefault="001D4250" w:rsidP="0001348C">
            <w:pPr>
              <w:jc w:val="center"/>
              <w:rPr>
                <w:sz w:val="24"/>
                <w:szCs w:val="24"/>
              </w:rPr>
            </w:pPr>
            <w:r w:rsidRPr="00B51EC5">
              <w:rPr>
                <w:sz w:val="24"/>
                <w:szCs w:val="24"/>
              </w:rPr>
              <w:t>Всего родителей</w:t>
            </w:r>
          </w:p>
        </w:tc>
        <w:tc>
          <w:tcPr>
            <w:tcW w:w="1134" w:type="dxa"/>
          </w:tcPr>
          <w:p w14:paraId="3093F881" w14:textId="77777777" w:rsidR="001D4250" w:rsidRPr="00B51EC5" w:rsidRDefault="001D4250" w:rsidP="0001348C">
            <w:pPr>
              <w:jc w:val="center"/>
              <w:rPr>
                <w:sz w:val="24"/>
                <w:szCs w:val="24"/>
              </w:rPr>
            </w:pPr>
            <w:r>
              <w:rPr>
                <w:sz w:val="24"/>
                <w:szCs w:val="24"/>
              </w:rPr>
              <w:t>54</w:t>
            </w:r>
          </w:p>
        </w:tc>
        <w:tc>
          <w:tcPr>
            <w:tcW w:w="1134" w:type="dxa"/>
          </w:tcPr>
          <w:p w14:paraId="37B12DD4" w14:textId="77777777" w:rsidR="001D4250" w:rsidRPr="00B51EC5" w:rsidRDefault="001D4250" w:rsidP="0001348C">
            <w:pPr>
              <w:jc w:val="center"/>
              <w:rPr>
                <w:sz w:val="24"/>
                <w:szCs w:val="24"/>
              </w:rPr>
            </w:pPr>
          </w:p>
        </w:tc>
        <w:tc>
          <w:tcPr>
            <w:tcW w:w="1134" w:type="dxa"/>
          </w:tcPr>
          <w:p w14:paraId="2337E400" w14:textId="77777777" w:rsidR="001D4250" w:rsidRPr="00B51EC5" w:rsidRDefault="001D4250" w:rsidP="0001348C">
            <w:pPr>
              <w:jc w:val="center"/>
              <w:rPr>
                <w:sz w:val="24"/>
                <w:szCs w:val="24"/>
              </w:rPr>
            </w:pPr>
          </w:p>
        </w:tc>
        <w:tc>
          <w:tcPr>
            <w:tcW w:w="1134" w:type="dxa"/>
          </w:tcPr>
          <w:p w14:paraId="3232A081" w14:textId="77777777" w:rsidR="001D4250" w:rsidRPr="00B51EC5" w:rsidRDefault="001D4250" w:rsidP="0001348C">
            <w:pPr>
              <w:jc w:val="center"/>
              <w:rPr>
                <w:sz w:val="24"/>
                <w:szCs w:val="24"/>
              </w:rPr>
            </w:pPr>
          </w:p>
        </w:tc>
        <w:tc>
          <w:tcPr>
            <w:tcW w:w="1134" w:type="dxa"/>
          </w:tcPr>
          <w:p w14:paraId="5B4439CC" w14:textId="77777777" w:rsidR="001D4250" w:rsidRPr="00B51EC5" w:rsidRDefault="001D4250" w:rsidP="0001348C">
            <w:pPr>
              <w:jc w:val="center"/>
              <w:rPr>
                <w:sz w:val="24"/>
                <w:szCs w:val="24"/>
              </w:rPr>
            </w:pPr>
          </w:p>
        </w:tc>
        <w:tc>
          <w:tcPr>
            <w:tcW w:w="992" w:type="dxa"/>
          </w:tcPr>
          <w:p w14:paraId="636A2524" w14:textId="77777777" w:rsidR="001D4250" w:rsidRPr="00B51EC5" w:rsidRDefault="001D4250" w:rsidP="0001348C">
            <w:pPr>
              <w:jc w:val="center"/>
              <w:rPr>
                <w:sz w:val="24"/>
                <w:szCs w:val="24"/>
              </w:rPr>
            </w:pPr>
          </w:p>
        </w:tc>
      </w:tr>
    </w:tbl>
    <w:p w14:paraId="322FFC8C" w14:textId="77777777" w:rsidR="001D4250" w:rsidRPr="00A917D1" w:rsidRDefault="001D4250" w:rsidP="0045050B">
      <w:pPr>
        <w:pStyle w:val="Default"/>
        <w:spacing w:after="240"/>
        <w:jc w:val="both"/>
        <w:rPr>
          <w:sz w:val="28"/>
          <w:szCs w:val="28"/>
        </w:rPr>
      </w:pPr>
    </w:p>
    <w:p w14:paraId="75F843C6" w14:textId="77777777" w:rsidR="001D4250" w:rsidRPr="00A917D1" w:rsidRDefault="001D4250" w:rsidP="00532CED">
      <w:pPr>
        <w:pStyle w:val="Default"/>
        <w:spacing w:after="120"/>
        <w:ind w:firstLine="708"/>
        <w:jc w:val="both"/>
        <w:rPr>
          <w:sz w:val="28"/>
          <w:szCs w:val="28"/>
        </w:rPr>
      </w:pPr>
      <w:r w:rsidRPr="00A917D1">
        <w:rPr>
          <w:sz w:val="28"/>
          <w:szCs w:val="28"/>
        </w:rPr>
        <w:t>К особенностям осуществления обр</w:t>
      </w:r>
      <w:r>
        <w:rPr>
          <w:sz w:val="28"/>
          <w:szCs w:val="28"/>
        </w:rPr>
        <w:t xml:space="preserve">азовательного процесса в ДОУ «Какамахинский  детский  сад «Ромашка» </w:t>
      </w:r>
      <w:r w:rsidRPr="00A917D1">
        <w:rPr>
          <w:sz w:val="28"/>
          <w:szCs w:val="28"/>
        </w:rPr>
        <w:t xml:space="preserve">относятся: </w:t>
      </w:r>
    </w:p>
    <w:p w14:paraId="504CF69E" w14:textId="77777777" w:rsidR="001D4250" w:rsidRPr="00A917D1" w:rsidRDefault="001D4250" w:rsidP="00532CED">
      <w:pPr>
        <w:pStyle w:val="Default"/>
        <w:jc w:val="both"/>
        <w:rPr>
          <w:sz w:val="28"/>
          <w:szCs w:val="28"/>
        </w:rPr>
      </w:pPr>
      <w:r w:rsidRPr="00A917D1">
        <w:rPr>
          <w:sz w:val="28"/>
          <w:szCs w:val="28"/>
        </w:rPr>
        <w:t>- налич</w:t>
      </w:r>
      <w:r>
        <w:rPr>
          <w:sz w:val="28"/>
          <w:szCs w:val="28"/>
        </w:rPr>
        <w:t>ие групп детей раннего возраста</w:t>
      </w:r>
      <w:r w:rsidRPr="00A917D1">
        <w:rPr>
          <w:sz w:val="28"/>
          <w:szCs w:val="28"/>
        </w:rPr>
        <w:t xml:space="preserve">  от 2 до 3 лет (1 младшая группа);</w:t>
      </w:r>
    </w:p>
    <w:p w14:paraId="339DF69F" w14:textId="77777777" w:rsidR="001D4250" w:rsidRDefault="001D4250" w:rsidP="00532CED">
      <w:pPr>
        <w:pStyle w:val="Default"/>
        <w:jc w:val="both"/>
        <w:rPr>
          <w:sz w:val="28"/>
          <w:szCs w:val="28"/>
        </w:rPr>
      </w:pPr>
      <w:r w:rsidRPr="00A917D1">
        <w:rPr>
          <w:sz w:val="28"/>
          <w:szCs w:val="28"/>
        </w:rPr>
        <w:t>- образовательный процесс осуществляется по двум режимам в каждой возрастной группе, с учетом теплого и холодного периода года;</w:t>
      </w:r>
    </w:p>
    <w:p w14:paraId="4E0B08D4" w14:textId="77777777" w:rsidR="001D4250" w:rsidRPr="00A917D1" w:rsidRDefault="001D4250" w:rsidP="00532CED">
      <w:pPr>
        <w:pStyle w:val="Default"/>
        <w:jc w:val="both"/>
        <w:rPr>
          <w:sz w:val="28"/>
          <w:szCs w:val="28"/>
        </w:rPr>
      </w:pPr>
      <w:r>
        <w:rPr>
          <w:sz w:val="28"/>
          <w:szCs w:val="28"/>
        </w:rPr>
        <w:t xml:space="preserve">- обучение ведется на родном (даргинском) </w:t>
      </w:r>
      <w:r w:rsidR="00A13C7B">
        <w:rPr>
          <w:sz w:val="28"/>
          <w:szCs w:val="28"/>
        </w:rPr>
        <w:t xml:space="preserve">и русском </w:t>
      </w:r>
      <w:r>
        <w:rPr>
          <w:sz w:val="28"/>
          <w:szCs w:val="28"/>
        </w:rPr>
        <w:t>языке;</w:t>
      </w:r>
    </w:p>
    <w:p w14:paraId="185E8968" w14:textId="77777777" w:rsidR="001D4250" w:rsidRPr="00A917D1" w:rsidRDefault="001D4250" w:rsidP="00532CED">
      <w:pPr>
        <w:pStyle w:val="Default"/>
        <w:jc w:val="both"/>
        <w:rPr>
          <w:sz w:val="28"/>
          <w:szCs w:val="28"/>
        </w:rPr>
      </w:pPr>
      <w:r w:rsidRPr="00A917D1">
        <w:rPr>
          <w:sz w:val="28"/>
          <w:szCs w:val="28"/>
        </w:rPr>
        <w:t>-</w:t>
      </w:r>
      <w:r>
        <w:rPr>
          <w:sz w:val="28"/>
          <w:szCs w:val="28"/>
        </w:rPr>
        <w:t xml:space="preserve"> группы функционируют в режиме 5</w:t>
      </w:r>
      <w:r w:rsidRPr="00A917D1">
        <w:rPr>
          <w:sz w:val="28"/>
          <w:szCs w:val="28"/>
        </w:rPr>
        <w:t xml:space="preserve">-дневной рабочей недели; </w:t>
      </w:r>
    </w:p>
    <w:p w14:paraId="7DCA0CD4" w14:textId="77777777" w:rsidR="001D4250" w:rsidRDefault="001D4250" w:rsidP="00532CED">
      <w:pPr>
        <w:pStyle w:val="Default"/>
        <w:jc w:val="both"/>
        <w:rPr>
          <w:sz w:val="28"/>
          <w:szCs w:val="28"/>
        </w:rPr>
      </w:pPr>
      <w:r w:rsidRPr="00A917D1">
        <w:rPr>
          <w:sz w:val="28"/>
          <w:szCs w:val="28"/>
        </w:rPr>
        <w:t xml:space="preserve">- ДОУ </w:t>
      </w:r>
      <w:r>
        <w:rPr>
          <w:sz w:val="28"/>
          <w:szCs w:val="28"/>
        </w:rPr>
        <w:t>работает в условиях полного</w:t>
      </w:r>
      <w:r w:rsidRPr="00A917D1">
        <w:rPr>
          <w:sz w:val="28"/>
          <w:szCs w:val="28"/>
        </w:rPr>
        <w:t xml:space="preserve"> дня (</w:t>
      </w:r>
      <w:r>
        <w:rPr>
          <w:sz w:val="28"/>
          <w:szCs w:val="28"/>
        </w:rPr>
        <w:t>12-часового пребывания).</w:t>
      </w:r>
      <w:r w:rsidRPr="00A917D1">
        <w:rPr>
          <w:sz w:val="28"/>
          <w:szCs w:val="28"/>
        </w:rPr>
        <w:t xml:space="preserve">  </w:t>
      </w:r>
    </w:p>
    <w:p w14:paraId="4B5B2E1B" w14:textId="77777777" w:rsidR="001D4250" w:rsidRPr="00A917D1" w:rsidRDefault="001D4250" w:rsidP="00532CED">
      <w:pPr>
        <w:pStyle w:val="Default"/>
        <w:jc w:val="both"/>
        <w:rPr>
          <w:sz w:val="28"/>
          <w:szCs w:val="28"/>
        </w:rPr>
      </w:pPr>
      <w:r w:rsidRPr="00A917D1">
        <w:rPr>
          <w:sz w:val="28"/>
          <w:szCs w:val="28"/>
        </w:rPr>
        <w:t>В ДОУ созданы все условия для разн</w:t>
      </w:r>
      <w:r>
        <w:rPr>
          <w:sz w:val="28"/>
          <w:szCs w:val="28"/>
        </w:rPr>
        <w:t xml:space="preserve">остороннего развития детей с 2 </w:t>
      </w:r>
      <w:r w:rsidR="00A13C7B">
        <w:rPr>
          <w:sz w:val="28"/>
          <w:szCs w:val="28"/>
        </w:rPr>
        <w:t>м</w:t>
      </w:r>
      <w:r>
        <w:rPr>
          <w:sz w:val="28"/>
          <w:szCs w:val="28"/>
        </w:rPr>
        <w:t>. до 6</w:t>
      </w:r>
      <w:r w:rsidRPr="00A917D1">
        <w:rPr>
          <w:sz w:val="28"/>
          <w:szCs w:val="28"/>
        </w:rPr>
        <w:t xml:space="preserve"> лет. </w:t>
      </w:r>
    </w:p>
    <w:p w14:paraId="04049CDA" w14:textId="77777777" w:rsidR="001D4250" w:rsidRDefault="001D4250" w:rsidP="00532CED">
      <w:pPr>
        <w:pStyle w:val="Default"/>
        <w:jc w:val="both"/>
        <w:rPr>
          <w:sz w:val="28"/>
          <w:szCs w:val="28"/>
        </w:rPr>
      </w:pPr>
      <w:r>
        <w:rPr>
          <w:sz w:val="28"/>
          <w:szCs w:val="28"/>
        </w:rPr>
        <w:tab/>
      </w:r>
    </w:p>
    <w:p w14:paraId="4001FEE8" w14:textId="77777777" w:rsidR="001D4250" w:rsidRPr="00A917D1" w:rsidRDefault="001D4250" w:rsidP="00532CED">
      <w:pPr>
        <w:pStyle w:val="Default"/>
        <w:ind w:firstLine="708"/>
        <w:jc w:val="both"/>
        <w:rPr>
          <w:sz w:val="28"/>
          <w:szCs w:val="28"/>
        </w:rPr>
      </w:pPr>
      <w:r>
        <w:rPr>
          <w:sz w:val="28"/>
          <w:szCs w:val="28"/>
        </w:rPr>
        <w:t xml:space="preserve">ДОУ «Какамахинский  детский  сад «Ромашка» </w:t>
      </w:r>
      <w:r w:rsidRPr="00A917D1">
        <w:rPr>
          <w:sz w:val="28"/>
          <w:szCs w:val="28"/>
        </w:rPr>
        <w:t xml:space="preserve">имеет необходимую материально-техническую базу и предметно-развивающую среду для создания комфортных условий и гармоничного развития детей. </w:t>
      </w:r>
    </w:p>
    <w:p w14:paraId="279CEE76" w14:textId="77777777" w:rsidR="001D4250" w:rsidRPr="00A917D1" w:rsidRDefault="001D4250" w:rsidP="00532CED">
      <w:pPr>
        <w:pStyle w:val="Default"/>
        <w:ind w:firstLine="708"/>
        <w:jc w:val="both"/>
        <w:rPr>
          <w:sz w:val="28"/>
          <w:szCs w:val="28"/>
        </w:rPr>
      </w:pPr>
      <w:r w:rsidRPr="00A917D1">
        <w:rPr>
          <w:sz w:val="28"/>
          <w:szCs w:val="28"/>
        </w:rPr>
        <w:t xml:space="preserve">Для полноценного физического развития, охраны и укрепления здоровья детей в детском саду имеются: кабинет для медицинского осмотра, изолятор, физкультурные центры в группах. </w:t>
      </w:r>
    </w:p>
    <w:p w14:paraId="4A74F916" w14:textId="77777777" w:rsidR="001D4250" w:rsidRPr="00A917D1" w:rsidRDefault="001D4250" w:rsidP="00532CED">
      <w:pPr>
        <w:pStyle w:val="Default"/>
        <w:ind w:firstLine="708"/>
        <w:jc w:val="both"/>
        <w:rPr>
          <w:sz w:val="28"/>
          <w:szCs w:val="28"/>
        </w:rPr>
      </w:pPr>
      <w:r w:rsidRPr="00A917D1">
        <w:rPr>
          <w:sz w:val="28"/>
          <w:szCs w:val="28"/>
        </w:rPr>
        <w:t xml:space="preserve">Для художественно-эстетического развития функционирует </w:t>
      </w:r>
      <w:r>
        <w:rPr>
          <w:sz w:val="28"/>
          <w:szCs w:val="28"/>
        </w:rPr>
        <w:t>уголок сказок</w:t>
      </w:r>
      <w:r w:rsidRPr="00A917D1">
        <w:rPr>
          <w:sz w:val="28"/>
          <w:szCs w:val="28"/>
        </w:rPr>
        <w:t xml:space="preserve"> в группах. </w:t>
      </w:r>
    </w:p>
    <w:p w14:paraId="0484A121" w14:textId="77777777" w:rsidR="001D4250" w:rsidRPr="00A917D1" w:rsidRDefault="001D4250" w:rsidP="00532CED">
      <w:pPr>
        <w:pStyle w:val="Default"/>
        <w:ind w:firstLine="708"/>
        <w:jc w:val="both"/>
        <w:rPr>
          <w:sz w:val="28"/>
          <w:szCs w:val="28"/>
        </w:rPr>
      </w:pPr>
      <w:r w:rsidRPr="00A917D1">
        <w:rPr>
          <w:sz w:val="28"/>
          <w:szCs w:val="28"/>
        </w:rPr>
        <w:t>Для познавательно-речевого развития в Д</w:t>
      </w:r>
      <w:r>
        <w:rPr>
          <w:sz w:val="28"/>
          <w:szCs w:val="28"/>
        </w:rPr>
        <w:t>ОУ созданы мини-музей</w:t>
      </w:r>
      <w:r w:rsidRPr="00A917D1">
        <w:rPr>
          <w:sz w:val="28"/>
          <w:szCs w:val="28"/>
        </w:rPr>
        <w:t xml:space="preserve"> дагестанского быта, в группах − центры опытно-экспериментальной деятельности, конструирования, дидактических и развивающих игр, книжный уголок. </w:t>
      </w:r>
    </w:p>
    <w:p w14:paraId="6F26242F" w14:textId="77777777" w:rsidR="001D4250" w:rsidRPr="00A917D1" w:rsidRDefault="001D4250" w:rsidP="00532CED">
      <w:pPr>
        <w:pStyle w:val="Default"/>
        <w:ind w:firstLine="708"/>
        <w:jc w:val="both"/>
        <w:rPr>
          <w:sz w:val="28"/>
          <w:szCs w:val="28"/>
        </w:rPr>
      </w:pPr>
      <w:r w:rsidRPr="00A917D1">
        <w:rPr>
          <w:sz w:val="28"/>
          <w:szCs w:val="28"/>
        </w:rPr>
        <w:t xml:space="preserve">Для социально-личностного развития – игровое оборудование в группах и на участках, оборудован кабинет психолога. </w:t>
      </w:r>
    </w:p>
    <w:p w14:paraId="25471DEE" w14:textId="77777777" w:rsidR="001D4250" w:rsidRDefault="001D4250" w:rsidP="00532CED">
      <w:pPr>
        <w:pStyle w:val="Default"/>
        <w:ind w:firstLine="708"/>
        <w:jc w:val="both"/>
        <w:rPr>
          <w:sz w:val="28"/>
          <w:szCs w:val="28"/>
        </w:rPr>
      </w:pPr>
      <w:r w:rsidRPr="00A917D1">
        <w:rPr>
          <w:sz w:val="28"/>
          <w:szCs w:val="28"/>
        </w:rPr>
        <w:t xml:space="preserve">Наш детский сад оснащен оборудованием для разнообразных видов детской деятельности в помещении и на участках. В группах имеется игровой материал для познавательного развития детей раннего и </w:t>
      </w:r>
      <w:r w:rsidRPr="00A917D1">
        <w:rPr>
          <w:sz w:val="28"/>
          <w:szCs w:val="28"/>
        </w:rPr>
        <w:lastRenderedPageBreak/>
        <w:t xml:space="preserve">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 </w:t>
      </w:r>
    </w:p>
    <w:p w14:paraId="3453FADE" w14:textId="77777777" w:rsidR="001D4250" w:rsidRPr="00A917D1" w:rsidRDefault="001D4250" w:rsidP="00D91113">
      <w:pPr>
        <w:pStyle w:val="Default"/>
        <w:jc w:val="both"/>
        <w:rPr>
          <w:sz w:val="28"/>
          <w:szCs w:val="28"/>
        </w:rPr>
      </w:pPr>
    </w:p>
    <w:p w14:paraId="14CBF476" w14:textId="77777777" w:rsidR="001D4250" w:rsidRPr="00A917D1" w:rsidRDefault="001D4250" w:rsidP="00532CED">
      <w:pPr>
        <w:pStyle w:val="Default"/>
        <w:jc w:val="both"/>
        <w:rPr>
          <w:sz w:val="28"/>
          <w:szCs w:val="28"/>
        </w:rPr>
      </w:pPr>
    </w:p>
    <w:p w14:paraId="6F6E163A" w14:textId="77777777" w:rsidR="001D4250" w:rsidRPr="007B20D3" w:rsidRDefault="001D4250" w:rsidP="00D91113">
      <w:pPr>
        <w:spacing w:after="120"/>
        <w:rPr>
          <w:b/>
          <w:color w:val="000000"/>
          <w:u w:val="single"/>
        </w:rPr>
      </w:pPr>
      <w:r w:rsidRPr="007B20D3">
        <w:rPr>
          <w:b/>
          <w:color w:val="000000"/>
          <w:u w:val="single"/>
        </w:rPr>
        <w:t>Формы образовательной деятельности в дошкольных группах ( 3-7 лет)</w:t>
      </w:r>
    </w:p>
    <w:p w14:paraId="6D579439" w14:textId="77777777" w:rsidR="001D4250" w:rsidRPr="007B20D3" w:rsidRDefault="001D4250" w:rsidP="00532CED">
      <w:pPr>
        <w:ind w:firstLine="708"/>
        <w:rPr>
          <w:color w:val="000000"/>
        </w:rPr>
      </w:pPr>
      <w:r w:rsidRPr="007B20D3">
        <w:rPr>
          <w:color w:val="000000"/>
        </w:rPr>
        <w:t>Образовательная деятельность в группах дошкольного возраста проходит через  виды детской деятельности, приемлемые для  детей 3-7 лет:</w:t>
      </w:r>
    </w:p>
    <w:p w14:paraId="53DE30F0" w14:textId="77777777" w:rsidR="001D4250" w:rsidRPr="007B20D3" w:rsidRDefault="001D4250" w:rsidP="00532CED">
      <w:pPr>
        <w:rPr>
          <w:color w:val="000000"/>
        </w:rPr>
      </w:pPr>
      <w:r w:rsidRPr="007B20D3">
        <w:rPr>
          <w:color w:val="000000"/>
        </w:rPr>
        <w:t>- Непосредственное  групповое,  подгрупповое, индивидуальное обучение воспитанников  в совместной деятельности взрослого и детей с учетом интеграции образовательных областей.</w:t>
      </w:r>
    </w:p>
    <w:p w14:paraId="0E084620" w14:textId="77777777" w:rsidR="001D4250" w:rsidRPr="007B20D3" w:rsidRDefault="001D4250" w:rsidP="00532CED">
      <w:pPr>
        <w:rPr>
          <w:color w:val="000000"/>
        </w:rPr>
      </w:pPr>
      <w:r w:rsidRPr="007B20D3">
        <w:rPr>
          <w:color w:val="000000"/>
        </w:rPr>
        <w:t>- Образовательная деятельность в режимные моменты.</w:t>
      </w:r>
    </w:p>
    <w:p w14:paraId="6E76F26B" w14:textId="77777777" w:rsidR="001D4250" w:rsidRPr="007B20D3" w:rsidRDefault="001D4250" w:rsidP="00532CED">
      <w:pPr>
        <w:rPr>
          <w:color w:val="000000"/>
        </w:rPr>
      </w:pPr>
      <w:r w:rsidRPr="007B20D3">
        <w:rPr>
          <w:color w:val="000000"/>
        </w:rPr>
        <w:t>- Самостоятельной игровой деятельности детей во взаимодействии с развивающей средой группы</w:t>
      </w:r>
    </w:p>
    <w:p w14:paraId="643EE6EF" w14:textId="77777777" w:rsidR="001D4250" w:rsidRPr="007B20D3" w:rsidRDefault="001D4250" w:rsidP="00532CED">
      <w:pPr>
        <w:jc w:val="center"/>
        <w:rPr>
          <w:b/>
          <w:color w:val="000000"/>
        </w:rPr>
      </w:pPr>
    </w:p>
    <w:p w14:paraId="5C2E4699" w14:textId="77777777" w:rsidR="001D4250" w:rsidRPr="007B20D3" w:rsidRDefault="001D4250" w:rsidP="00532CED">
      <w:pPr>
        <w:jc w:val="center"/>
        <w:rPr>
          <w:b/>
          <w:color w:val="000000"/>
        </w:rPr>
      </w:pPr>
      <w:r w:rsidRPr="007B20D3">
        <w:rPr>
          <w:b/>
          <w:color w:val="000000"/>
        </w:rPr>
        <w:t>Формы работы, соответствующие  видам  детской деятельности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95"/>
      </w:tblGrid>
      <w:tr w:rsidR="001D4250" w:rsidRPr="007B20D3" w14:paraId="50E96CB6" w14:textId="77777777" w:rsidTr="00D91113">
        <w:tc>
          <w:tcPr>
            <w:tcW w:w="2552" w:type="dxa"/>
          </w:tcPr>
          <w:p w14:paraId="76574B5F" w14:textId="77777777" w:rsidR="001D4250" w:rsidRPr="007B20D3" w:rsidRDefault="001D4250" w:rsidP="00532CED">
            <w:pPr>
              <w:jc w:val="center"/>
              <w:rPr>
                <w:b/>
                <w:color w:val="000000"/>
                <w:sz w:val="24"/>
                <w:szCs w:val="24"/>
              </w:rPr>
            </w:pPr>
            <w:r w:rsidRPr="007B20D3">
              <w:rPr>
                <w:b/>
                <w:color w:val="000000"/>
                <w:sz w:val="24"/>
                <w:szCs w:val="24"/>
              </w:rPr>
              <w:t>Виды детской деятельности</w:t>
            </w:r>
          </w:p>
        </w:tc>
        <w:tc>
          <w:tcPr>
            <w:tcW w:w="7195" w:type="dxa"/>
          </w:tcPr>
          <w:p w14:paraId="0DF37C04" w14:textId="77777777" w:rsidR="001D4250" w:rsidRPr="007B20D3" w:rsidRDefault="001D4250" w:rsidP="00532CED">
            <w:pPr>
              <w:jc w:val="center"/>
              <w:rPr>
                <w:b/>
                <w:color w:val="000000"/>
                <w:sz w:val="24"/>
                <w:szCs w:val="24"/>
              </w:rPr>
            </w:pPr>
            <w:r w:rsidRPr="007B20D3">
              <w:rPr>
                <w:b/>
                <w:color w:val="000000"/>
                <w:sz w:val="24"/>
                <w:szCs w:val="24"/>
              </w:rPr>
              <w:t>Формы работы</w:t>
            </w:r>
          </w:p>
        </w:tc>
      </w:tr>
      <w:tr w:rsidR="001D4250" w:rsidRPr="007B20D3" w14:paraId="4C3BC46B" w14:textId="77777777" w:rsidTr="00D91113">
        <w:trPr>
          <w:trHeight w:val="480"/>
        </w:trPr>
        <w:tc>
          <w:tcPr>
            <w:tcW w:w="2552" w:type="dxa"/>
          </w:tcPr>
          <w:p w14:paraId="25FC51FE" w14:textId="77777777" w:rsidR="001D4250" w:rsidRPr="007B20D3" w:rsidRDefault="001D4250" w:rsidP="00532CED">
            <w:pPr>
              <w:rPr>
                <w:color w:val="000000"/>
              </w:rPr>
            </w:pPr>
            <w:r w:rsidRPr="007B20D3">
              <w:rPr>
                <w:color w:val="000000"/>
              </w:rPr>
              <w:t>Двигательная</w:t>
            </w:r>
          </w:p>
          <w:p w14:paraId="5BE248E0" w14:textId="77777777" w:rsidR="001D4250" w:rsidRPr="007B20D3" w:rsidRDefault="001D4250" w:rsidP="00532CED">
            <w:pPr>
              <w:rPr>
                <w:color w:val="000000"/>
              </w:rPr>
            </w:pPr>
          </w:p>
        </w:tc>
        <w:tc>
          <w:tcPr>
            <w:tcW w:w="7195" w:type="dxa"/>
          </w:tcPr>
          <w:p w14:paraId="13129DC8" w14:textId="77777777" w:rsidR="001D4250" w:rsidRPr="007B20D3" w:rsidRDefault="001D4250" w:rsidP="00532CED">
            <w:pPr>
              <w:rPr>
                <w:color w:val="000000"/>
              </w:rPr>
            </w:pPr>
            <w:r w:rsidRPr="007B20D3">
              <w:rPr>
                <w:color w:val="000000"/>
              </w:rPr>
              <w:t>Подвижные игры. Игровые упражнения. Спортивные соревнования. Динамический час. Физкультурные праздники и досуги. Физминутки. Самостоятельная двигательная деятельность детей. Интегрированные  физкультурные занятия: с развитием речи, с познавательными и  музыкой.</w:t>
            </w:r>
          </w:p>
        </w:tc>
      </w:tr>
      <w:tr w:rsidR="001D4250" w:rsidRPr="007B20D3" w14:paraId="7CB03EA0" w14:textId="77777777" w:rsidTr="00D91113">
        <w:trPr>
          <w:trHeight w:val="340"/>
        </w:trPr>
        <w:tc>
          <w:tcPr>
            <w:tcW w:w="2552" w:type="dxa"/>
          </w:tcPr>
          <w:p w14:paraId="2BEB10A4" w14:textId="77777777" w:rsidR="001D4250" w:rsidRPr="007B20D3" w:rsidRDefault="001D4250" w:rsidP="00532CED">
            <w:pPr>
              <w:rPr>
                <w:color w:val="000000"/>
              </w:rPr>
            </w:pPr>
            <w:r w:rsidRPr="007B20D3">
              <w:rPr>
                <w:color w:val="000000"/>
              </w:rPr>
              <w:t>Игровая</w:t>
            </w:r>
          </w:p>
        </w:tc>
        <w:tc>
          <w:tcPr>
            <w:tcW w:w="7195" w:type="dxa"/>
          </w:tcPr>
          <w:p w14:paraId="73EA4043" w14:textId="77777777" w:rsidR="001D4250" w:rsidRPr="007B20D3" w:rsidRDefault="001D4250" w:rsidP="00532CED">
            <w:pPr>
              <w:rPr>
                <w:color w:val="000000"/>
              </w:rPr>
            </w:pPr>
            <w:r w:rsidRPr="007B20D3">
              <w:rPr>
                <w:color w:val="000000"/>
              </w:rPr>
              <w:t>Сюжетно – ролевые игры. Игры с правилами.  Дидактические игры.</w:t>
            </w:r>
          </w:p>
        </w:tc>
      </w:tr>
      <w:tr w:rsidR="001D4250" w:rsidRPr="007B20D3" w14:paraId="497FBD66" w14:textId="77777777" w:rsidTr="00D91113">
        <w:trPr>
          <w:trHeight w:val="600"/>
        </w:trPr>
        <w:tc>
          <w:tcPr>
            <w:tcW w:w="2552" w:type="dxa"/>
          </w:tcPr>
          <w:p w14:paraId="105F7CBC" w14:textId="77777777" w:rsidR="001D4250" w:rsidRPr="007B20D3" w:rsidRDefault="001D4250" w:rsidP="00532CED">
            <w:pPr>
              <w:rPr>
                <w:color w:val="000000"/>
              </w:rPr>
            </w:pPr>
            <w:r w:rsidRPr="007B20D3">
              <w:rPr>
                <w:color w:val="000000"/>
              </w:rPr>
              <w:t>Продуктивная</w:t>
            </w:r>
          </w:p>
          <w:p w14:paraId="3A40EE79" w14:textId="77777777" w:rsidR="001D4250" w:rsidRPr="007B20D3" w:rsidRDefault="001D4250" w:rsidP="00532CED">
            <w:pPr>
              <w:rPr>
                <w:color w:val="000000"/>
              </w:rPr>
            </w:pPr>
          </w:p>
        </w:tc>
        <w:tc>
          <w:tcPr>
            <w:tcW w:w="7195" w:type="dxa"/>
          </w:tcPr>
          <w:p w14:paraId="680957F2" w14:textId="77777777" w:rsidR="001D4250" w:rsidRPr="007B20D3" w:rsidRDefault="001D4250" w:rsidP="00532CED">
            <w:pPr>
              <w:rPr>
                <w:color w:val="000000"/>
              </w:rPr>
            </w:pPr>
            <w:r w:rsidRPr="007B20D3">
              <w:rPr>
                <w:color w:val="000000"/>
              </w:rPr>
              <w:t>Изготовление продуктов детской деятельности: рисование, лепка, аппликация, конструирование, творческие работы. Реализация проектов.</w:t>
            </w:r>
          </w:p>
        </w:tc>
      </w:tr>
      <w:tr w:rsidR="001D4250" w:rsidRPr="007B20D3" w14:paraId="3083F425" w14:textId="77777777" w:rsidTr="00D91113">
        <w:trPr>
          <w:trHeight w:val="480"/>
        </w:trPr>
        <w:tc>
          <w:tcPr>
            <w:tcW w:w="2552" w:type="dxa"/>
          </w:tcPr>
          <w:p w14:paraId="4491CDC4" w14:textId="77777777" w:rsidR="001D4250" w:rsidRPr="007B20D3" w:rsidRDefault="001D4250" w:rsidP="00532CED">
            <w:pPr>
              <w:rPr>
                <w:color w:val="000000"/>
              </w:rPr>
            </w:pPr>
            <w:r w:rsidRPr="007B20D3">
              <w:rPr>
                <w:color w:val="000000"/>
              </w:rPr>
              <w:t>Коммуникативная</w:t>
            </w:r>
          </w:p>
          <w:p w14:paraId="288FBEA2" w14:textId="77777777" w:rsidR="001D4250" w:rsidRPr="007B20D3" w:rsidRDefault="001D4250" w:rsidP="00532CED">
            <w:pPr>
              <w:rPr>
                <w:color w:val="000000"/>
              </w:rPr>
            </w:pPr>
          </w:p>
        </w:tc>
        <w:tc>
          <w:tcPr>
            <w:tcW w:w="7195" w:type="dxa"/>
          </w:tcPr>
          <w:p w14:paraId="2D910BF1" w14:textId="77777777" w:rsidR="001D4250" w:rsidRPr="007B20D3" w:rsidRDefault="001D4250" w:rsidP="00532CED">
            <w:pPr>
              <w:rPr>
                <w:color w:val="000000"/>
              </w:rPr>
            </w:pPr>
            <w:r w:rsidRPr="007B20D3">
              <w:rPr>
                <w:color w:val="000000"/>
              </w:rPr>
              <w:t>Беседа. Ситуативный разговор. Речевая ситуация. Сюжетные игры. Театрализация. Игры с правилами. Просмотр видеофильмов по правилам этикета и общения детей и взрослых.</w:t>
            </w:r>
          </w:p>
        </w:tc>
      </w:tr>
      <w:tr w:rsidR="001D4250" w:rsidRPr="007B20D3" w14:paraId="6BD97544" w14:textId="77777777" w:rsidTr="00D91113">
        <w:trPr>
          <w:trHeight w:val="540"/>
        </w:trPr>
        <w:tc>
          <w:tcPr>
            <w:tcW w:w="2552" w:type="dxa"/>
          </w:tcPr>
          <w:p w14:paraId="5139EFE1" w14:textId="77777777" w:rsidR="001D4250" w:rsidRPr="007B20D3" w:rsidRDefault="001D4250" w:rsidP="00532CED">
            <w:pPr>
              <w:rPr>
                <w:color w:val="000000"/>
              </w:rPr>
            </w:pPr>
            <w:r w:rsidRPr="007B20D3">
              <w:rPr>
                <w:color w:val="000000"/>
              </w:rPr>
              <w:t>Трудовая</w:t>
            </w:r>
          </w:p>
          <w:p w14:paraId="36B46CAC" w14:textId="77777777" w:rsidR="001D4250" w:rsidRPr="007B20D3" w:rsidRDefault="001D4250" w:rsidP="00532CED">
            <w:pPr>
              <w:rPr>
                <w:color w:val="000000"/>
              </w:rPr>
            </w:pPr>
          </w:p>
        </w:tc>
        <w:tc>
          <w:tcPr>
            <w:tcW w:w="7195" w:type="dxa"/>
          </w:tcPr>
          <w:p w14:paraId="42B9C578" w14:textId="77777777" w:rsidR="001D4250" w:rsidRPr="007B20D3" w:rsidRDefault="001D4250" w:rsidP="00532CED">
            <w:pPr>
              <w:rPr>
                <w:color w:val="000000"/>
              </w:rPr>
            </w:pPr>
            <w:r w:rsidRPr="007B20D3">
              <w:rPr>
                <w:color w:val="000000"/>
              </w:rPr>
              <w:t>Поручения. Дежурство. Задание. Реализация проекта. Совместный труд. Самообслуживание. Труд в природе, уход за растениями. Игра в профессии.</w:t>
            </w:r>
          </w:p>
        </w:tc>
      </w:tr>
      <w:tr w:rsidR="001D4250" w:rsidRPr="007B20D3" w14:paraId="32CE2B62" w14:textId="77777777" w:rsidTr="00D91113">
        <w:trPr>
          <w:trHeight w:val="620"/>
        </w:trPr>
        <w:tc>
          <w:tcPr>
            <w:tcW w:w="2552" w:type="dxa"/>
          </w:tcPr>
          <w:p w14:paraId="1074A865" w14:textId="77777777" w:rsidR="001D4250" w:rsidRPr="007B20D3" w:rsidRDefault="001D4250" w:rsidP="00532CED">
            <w:pPr>
              <w:rPr>
                <w:color w:val="000000"/>
              </w:rPr>
            </w:pPr>
            <w:r w:rsidRPr="007B20D3">
              <w:rPr>
                <w:color w:val="000000"/>
              </w:rPr>
              <w:t>Познавательно – исследовательская</w:t>
            </w:r>
          </w:p>
          <w:p w14:paraId="666CD360" w14:textId="77777777" w:rsidR="001D4250" w:rsidRPr="007B20D3" w:rsidRDefault="001D4250" w:rsidP="00532CED">
            <w:pPr>
              <w:rPr>
                <w:color w:val="000000"/>
              </w:rPr>
            </w:pPr>
          </w:p>
        </w:tc>
        <w:tc>
          <w:tcPr>
            <w:tcW w:w="7195" w:type="dxa"/>
          </w:tcPr>
          <w:p w14:paraId="77F5FBEA" w14:textId="77777777" w:rsidR="001D4250" w:rsidRPr="007B20D3" w:rsidRDefault="001D4250" w:rsidP="00532CED">
            <w:pPr>
              <w:rPr>
                <w:color w:val="000000"/>
              </w:rPr>
            </w:pPr>
            <w:r w:rsidRPr="007B20D3">
              <w:rPr>
                <w:color w:val="000000"/>
              </w:rPr>
              <w:t xml:space="preserve">Наблюдение. Экскурсия. Решение проблемных ситуаций. Опыты и экспериментирование. Коллекционирование. Моделирование. Реализация проекта. Дидактические познавательные игры. Сбор информации об изучаемом объекте. </w:t>
            </w:r>
          </w:p>
        </w:tc>
      </w:tr>
      <w:tr w:rsidR="001D4250" w:rsidRPr="007B20D3" w14:paraId="18EEE469" w14:textId="77777777" w:rsidTr="00D91113">
        <w:trPr>
          <w:trHeight w:val="500"/>
        </w:trPr>
        <w:tc>
          <w:tcPr>
            <w:tcW w:w="2552" w:type="dxa"/>
          </w:tcPr>
          <w:p w14:paraId="2A630D51" w14:textId="77777777" w:rsidR="001D4250" w:rsidRPr="007B20D3" w:rsidRDefault="001D4250" w:rsidP="00532CED">
            <w:pPr>
              <w:rPr>
                <w:color w:val="000000"/>
              </w:rPr>
            </w:pPr>
            <w:r w:rsidRPr="007B20D3">
              <w:rPr>
                <w:color w:val="000000"/>
              </w:rPr>
              <w:lastRenderedPageBreak/>
              <w:t>Музыкально художественная</w:t>
            </w:r>
          </w:p>
          <w:p w14:paraId="3502B78A" w14:textId="77777777" w:rsidR="001D4250" w:rsidRPr="007B20D3" w:rsidRDefault="001D4250" w:rsidP="00532CED">
            <w:pPr>
              <w:rPr>
                <w:color w:val="000000"/>
              </w:rPr>
            </w:pPr>
          </w:p>
        </w:tc>
        <w:tc>
          <w:tcPr>
            <w:tcW w:w="7195" w:type="dxa"/>
          </w:tcPr>
          <w:p w14:paraId="4447FE2D" w14:textId="77777777" w:rsidR="001D4250" w:rsidRPr="007B20D3" w:rsidRDefault="001D4250" w:rsidP="00532CED">
            <w:pPr>
              <w:rPr>
                <w:color w:val="000000"/>
              </w:rPr>
            </w:pPr>
            <w:r w:rsidRPr="007B20D3">
              <w:rPr>
                <w:color w:val="000000"/>
              </w:rPr>
              <w:t>Слушание. Исполнение. Импровизация. Экспериментирование. Подвижные игры с музыкальным сопровождением. Музыкально – дидактические игры. Театр. Оркестр. Танцевальные действия. Концерты.</w:t>
            </w:r>
          </w:p>
        </w:tc>
      </w:tr>
      <w:tr w:rsidR="001D4250" w:rsidRPr="007B20D3" w14:paraId="63BB135E" w14:textId="77777777" w:rsidTr="00D91113">
        <w:trPr>
          <w:trHeight w:val="760"/>
        </w:trPr>
        <w:tc>
          <w:tcPr>
            <w:tcW w:w="2552" w:type="dxa"/>
          </w:tcPr>
          <w:p w14:paraId="1FBD3E61" w14:textId="77777777" w:rsidR="001D4250" w:rsidRPr="007B20D3" w:rsidRDefault="001D4250" w:rsidP="00532CED">
            <w:pPr>
              <w:rPr>
                <w:color w:val="000000"/>
              </w:rPr>
            </w:pPr>
            <w:r w:rsidRPr="007B20D3">
              <w:rPr>
                <w:color w:val="000000"/>
              </w:rPr>
              <w:t>Чтение художественной литературы</w:t>
            </w:r>
          </w:p>
        </w:tc>
        <w:tc>
          <w:tcPr>
            <w:tcW w:w="7195" w:type="dxa"/>
          </w:tcPr>
          <w:p w14:paraId="3A0EC57D" w14:textId="77777777" w:rsidR="001D4250" w:rsidRPr="007B20D3" w:rsidRDefault="001D4250" w:rsidP="00532CED">
            <w:pPr>
              <w:rPr>
                <w:color w:val="000000"/>
              </w:rPr>
            </w:pPr>
            <w:r w:rsidRPr="007B20D3">
              <w:rPr>
                <w:color w:val="000000"/>
              </w:rPr>
              <w:t>Чтение. Обсуждение. Разучивание. Пересказывание и рассказывание. Рассматривание книг. Ролевая игра «Библиотека». Развлечения и досуги по литературным материалам.</w:t>
            </w:r>
          </w:p>
        </w:tc>
      </w:tr>
    </w:tbl>
    <w:p w14:paraId="1AE2D784" w14:textId="77777777" w:rsidR="001D4250" w:rsidRDefault="001D4250" w:rsidP="00532CED">
      <w:pPr>
        <w:rPr>
          <w:color w:val="000000"/>
        </w:rPr>
      </w:pPr>
    </w:p>
    <w:p w14:paraId="0B7298AE" w14:textId="77777777" w:rsidR="001D4250" w:rsidRPr="007B20D3" w:rsidRDefault="001D4250" w:rsidP="00532CED">
      <w:pPr>
        <w:ind w:firstLine="709"/>
        <w:rPr>
          <w:color w:val="000000"/>
        </w:rPr>
      </w:pPr>
      <w:r w:rsidRPr="007B20D3">
        <w:rPr>
          <w:color w:val="000000"/>
        </w:rPr>
        <w:t>При планировании следует учитывать интеграцию образовательных областей, комплексно-тематическое планирование, учитывать задачи  10 образовательных областей, формы работы по 10 видам детской деятельности</w:t>
      </w:r>
    </w:p>
    <w:p w14:paraId="465807C1" w14:textId="77777777" w:rsidR="001D4250" w:rsidRPr="007E5D2F" w:rsidRDefault="001D4250" w:rsidP="0045050B">
      <w:pPr>
        <w:pStyle w:val="a5"/>
        <w:jc w:val="center"/>
        <w:rPr>
          <w:b/>
          <w:bCs/>
          <w:i/>
          <w:color w:val="000000"/>
          <w:sz w:val="28"/>
          <w:szCs w:val="28"/>
        </w:rPr>
      </w:pPr>
      <w:r w:rsidRPr="007B20D3">
        <w:rPr>
          <w:b/>
          <w:bCs/>
          <w:color w:val="000000"/>
          <w:sz w:val="28"/>
          <w:szCs w:val="28"/>
        </w:rPr>
        <w:t>Мод</w:t>
      </w:r>
      <w:r>
        <w:rPr>
          <w:b/>
          <w:bCs/>
          <w:color w:val="000000"/>
          <w:sz w:val="28"/>
          <w:szCs w:val="28"/>
        </w:rPr>
        <w:t>ель образовательного процесса МК</w:t>
      </w:r>
      <w:r w:rsidRPr="007B20D3">
        <w:rPr>
          <w:b/>
          <w:bCs/>
          <w:color w:val="000000"/>
          <w:sz w:val="28"/>
          <w:szCs w:val="28"/>
        </w:rPr>
        <w:t xml:space="preserve">ДОУ </w:t>
      </w:r>
      <w:r>
        <w:rPr>
          <w:sz w:val="28"/>
          <w:szCs w:val="28"/>
        </w:rPr>
        <w:t>«Какамахинский  детский  сад «Ромашка»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3510"/>
        <w:gridCol w:w="4501"/>
      </w:tblGrid>
      <w:tr w:rsidR="001D4250" w:rsidRPr="007B20D3" w14:paraId="45A9D809" w14:textId="77777777" w:rsidTr="0045050B">
        <w:tc>
          <w:tcPr>
            <w:tcW w:w="2161" w:type="dxa"/>
          </w:tcPr>
          <w:p w14:paraId="3A2E47F6" w14:textId="77777777" w:rsidR="001D4250" w:rsidRPr="007B20D3" w:rsidRDefault="001D4250" w:rsidP="00532CED">
            <w:pPr>
              <w:pStyle w:val="Default"/>
              <w:rPr>
                <w:b/>
              </w:rPr>
            </w:pPr>
            <w:r w:rsidRPr="007B20D3">
              <w:rPr>
                <w:b/>
              </w:rPr>
              <w:t>Образователь</w:t>
            </w:r>
            <w:r>
              <w:rPr>
                <w:b/>
              </w:rPr>
              <w:t>н</w:t>
            </w:r>
            <w:r w:rsidRPr="007B20D3">
              <w:rPr>
                <w:b/>
              </w:rPr>
              <w:t>ые</w:t>
            </w:r>
            <w:r>
              <w:rPr>
                <w:b/>
              </w:rPr>
              <w:t xml:space="preserve"> </w:t>
            </w:r>
            <w:r w:rsidRPr="007B20D3">
              <w:rPr>
                <w:b/>
              </w:rPr>
              <w:t xml:space="preserve"> области </w:t>
            </w:r>
          </w:p>
        </w:tc>
        <w:tc>
          <w:tcPr>
            <w:tcW w:w="3510" w:type="dxa"/>
          </w:tcPr>
          <w:p w14:paraId="1C8B81D6" w14:textId="77777777" w:rsidR="001D4250" w:rsidRPr="007B20D3" w:rsidRDefault="001D4250" w:rsidP="00532CED">
            <w:pPr>
              <w:pStyle w:val="Default"/>
              <w:rPr>
                <w:b/>
              </w:rPr>
            </w:pPr>
            <w:r w:rsidRPr="007B20D3">
              <w:rPr>
                <w:b/>
              </w:rPr>
              <w:t xml:space="preserve">Виды детской деятельности </w:t>
            </w:r>
          </w:p>
        </w:tc>
        <w:tc>
          <w:tcPr>
            <w:tcW w:w="4501" w:type="dxa"/>
          </w:tcPr>
          <w:p w14:paraId="2F009D93" w14:textId="77777777" w:rsidR="001D4250" w:rsidRPr="007B20D3" w:rsidRDefault="001D4250" w:rsidP="00532CED">
            <w:pPr>
              <w:pStyle w:val="Default"/>
              <w:rPr>
                <w:b/>
              </w:rPr>
            </w:pPr>
            <w:r w:rsidRPr="007B20D3">
              <w:rPr>
                <w:b/>
              </w:rPr>
              <w:t xml:space="preserve">Формы образовательной деятельности </w:t>
            </w:r>
          </w:p>
        </w:tc>
      </w:tr>
      <w:tr w:rsidR="001D4250" w:rsidRPr="007B20D3" w14:paraId="5EC1D623" w14:textId="77777777" w:rsidTr="0045050B">
        <w:tc>
          <w:tcPr>
            <w:tcW w:w="2161" w:type="dxa"/>
          </w:tcPr>
          <w:p w14:paraId="1FD19DA0" w14:textId="77777777" w:rsidR="001D4250" w:rsidRPr="007B20D3" w:rsidRDefault="001D4250" w:rsidP="00532CED">
            <w:pPr>
              <w:pStyle w:val="Default"/>
            </w:pPr>
            <w:r w:rsidRPr="007B20D3">
              <w:t xml:space="preserve">«Физическая </w:t>
            </w:r>
          </w:p>
          <w:p w14:paraId="4798BA1F" w14:textId="77777777" w:rsidR="001D4250" w:rsidRPr="007B20D3" w:rsidRDefault="001D4250" w:rsidP="00532CED">
            <w:pPr>
              <w:pStyle w:val="Default"/>
            </w:pPr>
            <w:r w:rsidRPr="007B20D3">
              <w:t xml:space="preserve">культура» </w:t>
            </w:r>
          </w:p>
        </w:tc>
        <w:tc>
          <w:tcPr>
            <w:tcW w:w="3510" w:type="dxa"/>
          </w:tcPr>
          <w:p w14:paraId="49291D8A" w14:textId="77777777" w:rsidR="001D4250" w:rsidRPr="007B20D3" w:rsidRDefault="001D4250" w:rsidP="00532CED">
            <w:pPr>
              <w:pStyle w:val="Default"/>
            </w:pPr>
            <w:r w:rsidRPr="007B20D3">
              <w:t xml:space="preserve">двигательная, коммуникативная, познавательно-исследовательская, игровая, музыкально-художественная </w:t>
            </w:r>
          </w:p>
        </w:tc>
        <w:tc>
          <w:tcPr>
            <w:tcW w:w="4501" w:type="dxa"/>
          </w:tcPr>
          <w:p w14:paraId="495F0EA6" w14:textId="77777777" w:rsidR="001D4250" w:rsidRPr="007B20D3" w:rsidRDefault="001D4250" w:rsidP="00532CED">
            <w:pPr>
              <w:pStyle w:val="Default"/>
            </w:pPr>
            <w:r w:rsidRPr="007B20D3">
              <w:t xml:space="preserve">Подвижные игры, игровые упражнения, спортивные игры и упражнения, двигательная активность на прогулке, физкультурные занятия, гимнастика, физкультминутки, игры-имитации, физкультурные досуги и праздники, эстафеты, соревнования, дни здоровья, туристические прогулки, экскурсии, реализация проектов. </w:t>
            </w:r>
          </w:p>
        </w:tc>
      </w:tr>
      <w:tr w:rsidR="001D4250" w:rsidRPr="007B20D3" w14:paraId="18B16D6D" w14:textId="77777777" w:rsidTr="0045050B">
        <w:tc>
          <w:tcPr>
            <w:tcW w:w="2161" w:type="dxa"/>
          </w:tcPr>
          <w:p w14:paraId="4D40E2C4" w14:textId="77777777" w:rsidR="001D4250" w:rsidRPr="007B20D3" w:rsidRDefault="001D4250" w:rsidP="00532CED">
            <w:pPr>
              <w:pStyle w:val="Default"/>
            </w:pPr>
            <w:r w:rsidRPr="007B20D3">
              <w:t xml:space="preserve">«Здоровье» </w:t>
            </w:r>
          </w:p>
        </w:tc>
        <w:tc>
          <w:tcPr>
            <w:tcW w:w="3510" w:type="dxa"/>
          </w:tcPr>
          <w:p w14:paraId="4D48622D" w14:textId="77777777" w:rsidR="001D4250" w:rsidRPr="007B20D3" w:rsidRDefault="001D4250" w:rsidP="00532CED">
            <w:pPr>
              <w:pStyle w:val="Default"/>
            </w:pPr>
            <w:r w:rsidRPr="007B20D3">
              <w:t xml:space="preserve">двигательная, игровая, продуктивная, коммуникативная, трудовая, познавательно-исследовательская, музыкально-художественная, чтение худ. литературы. </w:t>
            </w:r>
          </w:p>
        </w:tc>
        <w:tc>
          <w:tcPr>
            <w:tcW w:w="4501" w:type="dxa"/>
          </w:tcPr>
          <w:p w14:paraId="6CEB448B" w14:textId="77777777" w:rsidR="001D4250" w:rsidRPr="007B20D3" w:rsidRDefault="001D4250" w:rsidP="00532CED">
            <w:pPr>
              <w:pStyle w:val="Default"/>
            </w:pPr>
            <w:r w:rsidRPr="007B20D3">
              <w:t xml:space="preserve">Игровые упражнения, упражнения на развитие мелкой моторики, дидактические игры, гимнастика после сна, закаливающие процедуры, двигательная активность на прогулке, беседы, игровые проблемные ситуации, викторины, реализация проектов. </w:t>
            </w:r>
          </w:p>
        </w:tc>
      </w:tr>
      <w:tr w:rsidR="001D4250" w:rsidRPr="007B20D3" w14:paraId="05BF03CD" w14:textId="77777777" w:rsidTr="0045050B">
        <w:tc>
          <w:tcPr>
            <w:tcW w:w="2161" w:type="dxa"/>
          </w:tcPr>
          <w:p w14:paraId="69BFBBD9" w14:textId="77777777" w:rsidR="001D4250" w:rsidRPr="007B20D3" w:rsidRDefault="001D4250" w:rsidP="00532CED">
            <w:pPr>
              <w:pStyle w:val="Default"/>
            </w:pPr>
            <w:r w:rsidRPr="007B20D3">
              <w:t xml:space="preserve">Социализация </w:t>
            </w:r>
          </w:p>
        </w:tc>
        <w:tc>
          <w:tcPr>
            <w:tcW w:w="3510" w:type="dxa"/>
          </w:tcPr>
          <w:p w14:paraId="7B965815" w14:textId="77777777" w:rsidR="001D4250" w:rsidRPr="007B20D3" w:rsidRDefault="001D4250" w:rsidP="00532CED">
            <w:pPr>
              <w:pStyle w:val="Default"/>
            </w:pPr>
            <w:r w:rsidRPr="007B20D3">
              <w:t xml:space="preserve">игровая, двигательная, коммуникативная, трудовая, познавательно-исследовательская, музыкально-художественная, чтение худ. литературы, продуктивная. </w:t>
            </w:r>
          </w:p>
        </w:tc>
        <w:tc>
          <w:tcPr>
            <w:tcW w:w="4501" w:type="dxa"/>
          </w:tcPr>
          <w:p w14:paraId="51BE1F2E" w14:textId="77777777" w:rsidR="001D4250" w:rsidRPr="007B20D3" w:rsidRDefault="001D4250" w:rsidP="00532CED">
            <w:pPr>
              <w:pStyle w:val="Default"/>
            </w:pPr>
            <w:r w:rsidRPr="007B20D3">
              <w:t xml:space="preserve">Игры с правилами, творческие игры, беседы, досуги, праздники и развлечения, игровые проблемные ситуации, рисование, рассматривание картин и иллюстраций, заучивание стихотворений, слушание и обсуждение худ. произведений, обсуждение мультфильмов и телепередач, изготовление сувениров и подарков, викторины, реализация проектов. </w:t>
            </w:r>
          </w:p>
        </w:tc>
      </w:tr>
      <w:tr w:rsidR="001D4250" w:rsidRPr="007B20D3" w14:paraId="21DD8AE2" w14:textId="77777777" w:rsidTr="0045050B">
        <w:tc>
          <w:tcPr>
            <w:tcW w:w="2161" w:type="dxa"/>
          </w:tcPr>
          <w:p w14:paraId="0C018C05" w14:textId="77777777" w:rsidR="001D4250" w:rsidRPr="007B20D3" w:rsidRDefault="001D4250" w:rsidP="00532CED">
            <w:pPr>
              <w:pStyle w:val="Default"/>
            </w:pPr>
            <w:r w:rsidRPr="007B20D3">
              <w:t xml:space="preserve">«Безопасность» </w:t>
            </w:r>
          </w:p>
        </w:tc>
        <w:tc>
          <w:tcPr>
            <w:tcW w:w="3510" w:type="dxa"/>
          </w:tcPr>
          <w:p w14:paraId="3265464D" w14:textId="77777777" w:rsidR="001D4250" w:rsidRPr="007B20D3" w:rsidRDefault="001D4250" w:rsidP="00532CED">
            <w:pPr>
              <w:pStyle w:val="Default"/>
            </w:pPr>
            <w:r w:rsidRPr="007B20D3">
              <w:t xml:space="preserve">познавательно-исследовательская, игровая, чтение худ. литературы, коммуникативная, продуктивная, музыкально-художественная, двигательная. </w:t>
            </w:r>
          </w:p>
        </w:tc>
        <w:tc>
          <w:tcPr>
            <w:tcW w:w="4501" w:type="dxa"/>
          </w:tcPr>
          <w:p w14:paraId="7246D16F" w14:textId="77777777" w:rsidR="001D4250" w:rsidRPr="007B20D3" w:rsidRDefault="001D4250" w:rsidP="00532CED">
            <w:pPr>
              <w:pStyle w:val="Default"/>
            </w:pPr>
            <w:r w:rsidRPr="007B20D3">
              <w:t xml:space="preserve">игровые проблемные ситуации, беседы, дидактические и подвижные игры, рассматривание картин и иллюстраций, слушание худ. произведений, туристические прогулки, экскурсии, викторины, реализация проектов </w:t>
            </w:r>
          </w:p>
        </w:tc>
      </w:tr>
      <w:tr w:rsidR="001D4250" w:rsidRPr="007B20D3" w14:paraId="2FADF43D" w14:textId="77777777" w:rsidTr="0045050B">
        <w:tc>
          <w:tcPr>
            <w:tcW w:w="2161" w:type="dxa"/>
          </w:tcPr>
          <w:p w14:paraId="4B25C7CF" w14:textId="77777777" w:rsidR="001D4250" w:rsidRPr="007B20D3" w:rsidRDefault="001D4250" w:rsidP="00532CED">
            <w:pPr>
              <w:pStyle w:val="Default"/>
            </w:pPr>
            <w:r w:rsidRPr="007B20D3">
              <w:lastRenderedPageBreak/>
              <w:t xml:space="preserve">«Труд» </w:t>
            </w:r>
          </w:p>
        </w:tc>
        <w:tc>
          <w:tcPr>
            <w:tcW w:w="3510" w:type="dxa"/>
          </w:tcPr>
          <w:p w14:paraId="036F2386" w14:textId="77777777" w:rsidR="001D4250" w:rsidRPr="007B20D3" w:rsidRDefault="001D4250" w:rsidP="00532CED">
            <w:pPr>
              <w:pStyle w:val="Default"/>
            </w:pPr>
            <w:r w:rsidRPr="007B20D3">
              <w:t xml:space="preserve">трудовая, продуктивная, коммуникативная, познавательно-исследовательская, игровая, чтение худ. литературы, двигательная. </w:t>
            </w:r>
          </w:p>
        </w:tc>
        <w:tc>
          <w:tcPr>
            <w:tcW w:w="4501" w:type="dxa"/>
          </w:tcPr>
          <w:p w14:paraId="59B27E8E" w14:textId="77777777" w:rsidR="001D4250" w:rsidRPr="007B20D3" w:rsidRDefault="001D4250" w:rsidP="00532CED">
            <w:pPr>
              <w:pStyle w:val="Default"/>
            </w:pPr>
            <w:r w:rsidRPr="007B20D3">
              <w:t xml:space="preserve">Индивидуальные и коллективные поручения, дежурства и коллективный труд, игровые и бытовые проблемные ситуации, дидактические игры, беседы, викторины, рассматривание картин и иллюстраций, слушание и обсуждение худ. произведений, изготовление поделок, создание макетов, реализация проектов. </w:t>
            </w:r>
          </w:p>
        </w:tc>
      </w:tr>
      <w:tr w:rsidR="001D4250" w:rsidRPr="007B20D3" w14:paraId="0CB3F1EB" w14:textId="77777777" w:rsidTr="0045050B">
        <w:tc>
          <w:tcPr>
            <w:tcW w:w="2161" w:type="dxa"/>
          </w:tcPr>
          <w:p w14:paraId="3F7F9C28" w14:textId="77777777" w:rsidR="001D4250" w:rsidRPr="007B20D3" w:rsidRDefault="001D4250" w:rsidP="00532CED">
            <w:pPr>
              <w:pStyle w:val="Default"/>
            </w:pPr>
            <w:r w:rsidRPr="007B20D3">
              <w:t xml:space="preserve">«Познание» </w:t>
            </w:r>
          </w:p>
        </w:tc>
        <w:tc>
          <w:tcPr>
            <w:tcW w:w="3510" w:type="dxa"/>
          </w:tcPr>
          <w:p w14:paraId="1D9675C3" w14:textId="77777777" w:rsidR="001D4250" w:rsidRPr="007B20D3" w:rsidRDefault="001D4250" w:rsidP="00532CED">
            <w:pPr>
              <w:pStyle w:val="Default"/>
            </w:pPr>
            <w:r w:rsidRPr="007B20D3">
              <w:t xml:space="preserve">познавательно-исследовательская, игровая, чтение худ. литературы, двигательная, коммуникативная, продуктивная (конструктивная), </w:t>
            </w:r>
          </w:p>
          <w:p w14:paraId="30307B67" w14:textId="77777777" w:rsidR="001D4250" w:rsidRPr="007B20D3" w:rsidRDefault="001D4250" w:rsidP="00532CED">
            <w:pPr>
              <w:pStyle w:val="Default"/>
            </w:pPr>
            <w:r w:rsidRPr="007B20D3">
              <w:t xml:space="preserve">трудовая, музыкально-художественная. </w:t>
            </w:r>
          </w:p>
        </w:tc>
        <w:tc>
          <w:tcPr>
            <w:tcW w:w="4501" w:type="dxa"/>
          </w:tcPr>
          <w:p w14:paraId="4EFAF5C9" w14:textId="77777777" w:rsidR="001D4250" w:rsidRPr="007B20D3" w:rsidRDefault="001D4250" w:rsidP="00532CED">
            <w:pPr>
              <w:pStyle w:val="Default"/>
            </w:pPr>
            <w:r w:rsidRPr="007B20D3">
              <w:t xml:space="preserve">Наблюдения, экскурсии, эксперименты и опыты, решение проблемных ситуаций, беседы, коллекционирование, дидактические и развивающие игры, рассматривание картин и иллюстраций, заучивание стихов, слушание и обсуждение худ. произведений, моделирование, сооружение построек, создание макетов, изготовление поделок, викторины, реализация проектов. </w:t>
            </w:r>
          </w:p>
        </w:tc>
      </w:tr>
      <w:tr w:rsidR="001D4250" w:rsidRPr="007B20D3" w14:paraId="73B48210" w14:textId="77777777" w:rsidTr="0045050B">
        <w:tc>
          <w:tcPr>
            <w:tcW w:w="2161" w:type="dxa"/>
          </w:tcPr>
          <w:p w14:paraId="6E548C4D" w14:textId="77777777" w:rsidR="001D4250" w:rsidRPr="007B20D3" w:rsidRDefault="001D4250" w:rsidP="00532CED">
            <w:pPr>
              <w:pStyle w:val="Default"/>
            </w:pPr>
            <w:r w:rsidRPr="007B20D3">
              <w:t xml:space="preserve">Коммуникация </w:t>
            </w:r>
          </w:p>
        </w:tc>
        <w:tc>
          <w:tcPr>
            <w:tcW w:w="3510" w:type="dxa"/>
          </w:tcPr>
          <w:p w14:paraId="3C974E33" w14:textId="77777777" w:rsidR="001D4250" w:rsidRPr="007B20D3" w:rsidRDefault="001D4250" w:rsidP="00532CED">
            <w:pPr>
              <w:pStyle w:val="Default"/>
            </w:pPr>
            <w:r w:rsidRPr="007B20D3">
              <w:t xml:space="preserve">коммуникативная, познавательно-исследовательская, игровая, чтение худ. литературы, музыкально-художественная, продуктивная, трудовая, двигательная. </w:t>
            </w:r>
          </w:p>
        </w:tc>
        <w:tc>
          <w:tcPr>
            <w:tcW w:w="4501" w:type="dxa"/>
          </w:tcPr>
          <w:p w14:paraId="139FC77B" w14:textId="77777777" w:rsidR="001D4250" w:rsidRPr="007B20D3" w:rsidRDefault="001D4250" w:rsidP="00532CED">
            <w:pPr>
              <w:pStyle w:val="Default"/>
            </w:pPr>
            <w:r w:rsidRPr="007B20D3">
              <w:t xml:space="preserve">беседы, игровые проблемные ситуации, викторины, творческие, дидактические и подвижные игры, рассматривание картин и иллюстраций, слушание худ. произведений, театрализация, составление и отгадывание загадок, досуги, праздники и развлечения. </w:t>
            </w:r>
          </w:p>
        </w:tc>
      </w:tr>
      <w:tr w:rsidR="001D4250" w:rsidRPr="007B20D3" w14:paraId="67C0EDE1" w14:textId="77777777" w:rsidTr="0045050B">
        <w:tc>
          <w:tcPr>
            <w:tcW w:w="2161" w:type="dxa"/>
          </w:tcPr>
          <w:p w14:paraId="6EEE8B7B" w14:textId="77777777" w:rsidR="001D4250" w:rsidRPr="007B20D3" w:rsidRDefault="001D4250" w:rsidP="00532CED">
            <w:pPr>
              <w:pStyle w:val="Default"/>
            </w:pPr>
            <w:r w:rsidRPr="007B20D3">
              <w:t xml:space="preserve">«Чтение худ. литературы» </w:t>
            </w:r>
          </w:p>
        </w:tc>
        <w:tc>
          <w:tcPr>
            <w:tcW w:w="3510" w:type="dxa"/>
          </w:tcPr>
          <w:p w14:paraId="5069EEA2" w14:textId="77777777" w:rsidR="001D4250" w:rsidRPr="007B20D3" w:rsidRDefault="001D4250" w:rsidP="00532CED">
            <w:pPr>
              <w:pStyle w:val="Default"/>
            </w:pPr>
            <w:r w:rsidRPr="007B20D3">
              <w:t xml:space="preserve">коммуникативная, познавательно-исследовательская, музыкально-художественная. </w:t>
            </w:r>
          </w:p>
        </w:tc>
        <w:tc>
          <w:tcPr>
            <w:tcW w:w="4501" w:type="dxa"/>
          </w:tcPr>
          <w:p w14:paraId="0AF4ADEC" w14:textId="77777777" w:rsidR="001D4250" w:rsidRPr="007B20D3" w:rsidRDefault="001D4250" w:rsidP="00532CED">
            <w:pPr>
              <w:pStyle w:val="Default"/>
            </w:pPr>
            <w:r w:rsidRPr="007B20D3">
              <w:t xml:space="preserve">беседы, слушание художественных произведений, игровые проблемные ситуации, чтение, разучивание стихов, драматизация, театрализация, викторины, реализация проектов. </w:t>
            </w:r>
          </w:p>
        </w:tc>
      </w:tr>
      <w:tr w:rsidR="001D4250" w:rsidRPr="007B20D3" w14:paraId="299E379C" w14:textId="77777777" w:rsidTr="0045050B">
        <w:tc>
          <w:tcPr>
            <w:tcW w:w="2161" w:type="dxa"/>
          </w:tcPr>
          <w:p w14:paraId="6F72C4F3" w14:textId="77777777" w:rsidR="001D4250" w:rsidRPr="007B20D3" w:rsidRDefault="001D4250" w:rsidP="00532CED">
            <w:pPr>
              <w:pStyle w:val="Default"/>
            </w:pPr>
            <w:r w:rsidRPr="007B20D3">
              <w:t xml:space="preserve">«Художественное творчество» </w:t>
            </w:r>
          </w:p>
        </w:tc>
        <w:tc>
          <w:tcPr>
            <w:tcW w:w="3510" w:type="dxa"/>
          </w:tcPr>
          <w:p w14:paraId="20FA93EB" w14:textId="77777777" w:rsidR="001D4250" w:rsidRPr="007B20D3" w:rsidRDefault="001D4250" w:rsidP="00532CED">
            <w:pPr>
              <w:pStyle w:val="Default"/>
            </w:pPr>
            <w:r w:rsidRPr="007B20D3">
              <w:t xml:space="preserve">продуктивная, познавательно-исследовательская, чтение худ. литературы, музыкально-художественная, коммуникативная. </w:t>
            </w:r>
          </w:p>
        </w:tc>
        <w:tc>
          <w:tcPr>
            <w:tcW w:w="4501" w:type="dxa"/>
          </w:tcPr>
          <w:p w14:paraId="480958BD" w14:textId="77777777" w:rsidR="001D4250" w:rsidRPr="007B20D3" w:rsidRDefault="001D4250" w:rsidP="00532CED">
            <w:pPr>
              <w:pStyle w:val="Default"/>
            </w:pPr>
            <w:r w:rsidRPr="007B20D3">
              <w:t xml:space="preserve">Рисование, лепка, аппликация в «Мастерской»; реализация проектов. </w:t>
            </w:r>
          </w:p>
        </w:tc>
      </w:tr>
      <w:tr w:rsidR="001D4250" w:rsidRPr="007B20D3" w14:paraId="2556224B" w14:textId="77777777" w:rsidTr="0045050B">
        <w:tc>
          <w:tcPr>
            <w:tcW w:w="2161" w:type="dxa"/>
          </w:tcPr>
          <w:p w14:paraId="35C81332" w14:textId="77777777" w:rsidR="001D4250" w:rsidRPr="007B20D3" w:rsidRDefault="001D4250" w:rsidP="00532CED">
            <w:pPr>
              <w:pStyle w:val="Default"/>
            </w:pPr>
            <w:r w:rsidRPr="007B20D3">
              <w:t xml:space="preserve">«Музыка» </w:t>
            </w:r>
          </w:p>
        </w:tc>
        <w:tc>
          <w:tcPr>
            <w:tcW w:w="3510" w:type="dxa"/>
          </w:tcPr>
          <w:p w14:paraId="57952F7E" w14:textId="77777777" w:rsidR="001D4250" w:rsidRPr="007B20D3" w:rsidRDefault="001D4250" w:rsidP="00532CED">
            <w:pPr>
              <w:pStyle w:val="Default"/>
            </w:pPr>
            <w:r w:rsidRPr="007B20D3">
              <w:t xml:space="preserve">Музыкально-художественная, двигательная, коммуникативная, познавательно-исследовательская, игровая. </w:t>
            </w:r>
          </w:p>
        </w:tc>
        <w:tc>
          <w:tcPr>
            <w:tcW w:w="4501" w:type="dxa"/>
          </w:tcPr>
          <w:p w14:paraId="114BD5CF" w14:textId="77777777" w:rsidR="001D4250" w:rsidRPr="007B20D3" w:rsidRDefault="001D4250" w:rsidP="00532CED">
            <w:pPr>
              <w:pStyle w:val="Default"/>
            </w:pPr>
            <w:r w:rsidRPr="007B20D3">
              <w:t xml:space="preserve">Слушание, импровизация, исполнение, музыкально-дидактические, подвижные игры, досуги, праздники и развлечения. </w:t>
            </w:r>
          </w:p>
        </w:tc>
      </w:tr>
    </w:tbl>
    <w:p w14:paraId="746E64A5" w14:textId="77777777" w:rsidR="001D4250" w:rsidRDefault="001D4250" w:rsidP="00532CED">
      <w:pPr>
        <w:rPr>
          <w:rFonts w:ascii="Calibri" w:hAnsi="Calibri"/>
          <w:b/>
          <w:color w:val="000000"/>
        </w:rPr>
      </w:pPr>
    </w:p>
    <w:p w14:paraId="4A180022" w14:textId="77777777" w:rsidR="001D4250" w:rsidRDefault="001D4250" w:rsidP="00532CED">
      <w:pPr>
        <w:jc w:val="center"/>
        <w:rPr>
          <w:b/>
        </w:rPr>
      </w:pPr>
    </w:p>
    <w:p w14:paraId="15C9EB4D" w14:textId="77777777" w:rsidR="001D4250" w:rsidRPr="0030480F" w:rsidRDefault="001D4250" w:rsidP="00532CED">
      <w:pPr>
        <w:jc w:val="center"/>
        <w:rPr>
          <w:b/>
        </w:rPr>
      </w:pPr>
    </w:p>
    <w:p w14:paraId="7E549F5E" w14:textId="77777777" w:rsidR="001D4250" w:rsidRPr="00A917D1" w:rsidRDefault="001D4250" w:rsidP="00532CED">
      <w:pPr>
        <w:rPr>
          <w:b/>
          <w:color w:val="000000"/>
        </w:rPr>
      </w:pPr>
      <w:r>
        <w:rPr>
          <w:b/>
          <w:color w:val="000000"/>
        </w:rPr>
        <w:t xml:space="preserve">                        </w:t>
      </w:r>
      <w:r w:rsidRPr="00A917D1">
        <w:rPr>
          <w:b/>
          <w:color w:val="000000"/>
        </w:rPr>
        <w:t>Модель образовательного процесса на один день</w:t>
      </w:r>
    </w:p>
    <w:p w14:paraId="0F72D469" w14:textId="77777777" w:rsidR="001D4250" w:rsidRPr="00A917D1" w:rsidRDefault="001D4250" w:rsidP="00532CED">
      <w:pPr>
        <w:jc w:val="center"/>
        <w:rPr>
          <w:b/>
          <w:i/>
          <w:color w:val="000000"/>
        </w:rPr>
      </w:pPr>
      <w:r w:rsidRPr="00A917D1">
        <w:rPr>
          <w:b/>
          <w:i/>
          <w:color w:val="000000"/>
        </w:rPr>
        <w:t>Младший дошкольный возраст</w:t>
      </w:r>
    </w:p>
    <w:p w14:paraId="434B6BFA" w14:textId="77777777" w:rsidR="001D4250" w:rsidRPr="00A917D1" w:rsidRDefault="001D4250" w:rsidP="00532CED">
      <w:pPr>
        <w:jc w:val="center"/>
        <w:rPr>
          <w:b/>
          <w:i/>
          <w:color w:val="000000"/>
        </w:rPr>
      </w:pPr>
    </w:p>
    <w:tbl>
      <w:tblPr>
        <w:tblW w:w="138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1843"/>
        <w:gridCol w:w="3969"/>
        <w:gridCol w:w="3118"/>
        <w:gridCol w:w="3118"/>
      </w:tblGrid>
      <w:tr w:rsidR="001D4250" w:rsidRPr="00A917D1" w14:paraId="4778F305" w14:textId="77777777" w:rsidTr="00532CED">
        <w:tc>
          <w:tcPr>
            <w:tcW w:w="1844" w:type="dxa"/>
          </w:tcPr>
          <w:p w14:paraId="3F7A39A0" w14:textId="77777777" w:rsidR="001D4250" w:rsidRPr="002F6CFF" w:rsidRDefault="001D4250" w:rsidP="00532CED">
            <w:pPr>
              <w:rPr>
                <w:b/>
                <w:color w:val="000000"/>
                <w:sz w:val="24"/>
                <w:szCs w:val="24"/>
              </w:rPr>
            </w:pPr>
            <w:r w:rsidRPr="002F6CFF">
              <w:rPr>
                <w:b/>
                <w:color w:val="000000"/>
                <w:sz w:val="24"/>
                <w:szCs w:val="24"/>
              </w:rPr>
              <w:t>Направления развития</w:t>
            </w:r>
          </w:p>
        </w:tc>
        <w:tc>
          <w:tcPr>
            <w:tcW w:w="1843" w:type="dxa"/>
          </w:tcPr>
          <w:p w14:paraId="4F0186DE" w14:textId="77777777" w:rsidR="001D4250" w:rsidRPr="002F6CFF" w:rsidRDefault="001D4250" w:rsidP="00532CED">
            <w:pPr>
              <w:rPr>
                <w:b/>
                <w:color w:val="000000"/>
                <w:sz w:val="24"/>
                <w:szCs w:val="24"/>
              </w:rPr>
            </w:pPr>
            <w:r w:rsidRPr="002F6CFF">
              <w:rPr>
                <w:b/>
                <w:color w:val="000000"/>
                <w:sz w:val="24"/>
                <w:szCs w:val="24"/>
              </w:rPr>
              <w:t>Образовательная область</w:t>
            </w:r>
          </w:p>
        </w:tc>
        <w:tc>
          <w:tcPr>
            <w:tcW w:w="3969" w:type="dxa"/>
          </w:tcPr>
          <w:p w14:paraId="089FC107" w14:textId="77777777" w:rsidR="001D4250" w:rsidRPr="002F6CFF" w:rsidRDefault="001D4250" w:rsidP="00532CED">
            <w:pPr>
              <w:jc w:val="center"/>
              <w:rPr>
                <w:b/>
                <w:color w:val="000000"/>
                <w:sz w:val="24"/>
                <w:szCs w:val="24"/>
              </w:rPr>
            </w:pPr>
            <w:r w:rsidRPr="002F6CFF">
              <w:rPr>
                <w:b/>
                <w:color w:val="000000"/>
                <w:sz w:val="24"/>
                <w:szCs w:val="24"/>
              </w:rPr>
              <w:t>1-ая половина дня</w:t>
            </w:r>
          </w:p>
        </w:tc>
        <w:tc>
          <w:tcPr>
            <w:tcW w:w="3118" w:type="dxa"/>
          </w:tcPr>
          <w:p w14:paraId="73BCDCDE" w14:textId="77777777" w:rsidR="001D4250" w:rsidRPr="002F6CFF" w:rsidRDefault="001D4250" w:rsidP="00532CED">
            <w:pPr>
              <w:jc w:val="center"/>
              <w:rPr>
                <w:b/>
                <w:color w:val="000000"/>
                <w:sz w:val="24"/>
                <w:szCs w:val="24"/>
              </w:rPr>
            </w:pPr>
            <w:r w:rsidRPr="002F6CFF">
              <w:rPr>
                <w:b/>
                <w:color w:val="000000"/>
                <w:sz w:val="24"/>
                <w:szCs w:val="24"/>
              </w:rPr>
              <w:t>2-ая половина дня</w:t>
            </w:r>
          </w:p>
        </w:tc>
        <w:tc>
          <w:tcPr>
            <w:tcW w:w="3118" w:type="dxa"/>
            <w:vMerge w:val="restart"/>
            <w:tcBorders>
              <w:top w:val="nil"/>
            </w:tcBorders>
          </w:tcPr>
          <w:p w14:paraId="2F721AC0" w14:textId="77777777" w:rsidR="001D4250" w:rsidRPr="00A917D1" w:rsidRDefault="001D4250" w:rsidP="00532CED">
            <w:pPr>
              <w:jc w:val="center"/>
              <w:rPr>
                <w:i/>
                <w:color w:val="000000"/>
              </w:rPr>
            </w:pPr>
          </w:p>
        </w:tc>
      </w:tr>
      <w:tr w:rsidR="001D4250" w:rsidRPr="00A917D1" w14:paraId="16F702EA" w14:textId="77777777" w:rsidTr="00532CED">
        <w:tc>
          <w:tcPr>
            <w:tcW w:w="1844" w:type="dxa"/>
            <w:vMerge w:val="restart"/>
          </w:tcPr>
          <w:p w14:paraId="060FD44C" w14:textId="77777777" w:rsidR="001D4250" w:rsidRPr="00A917D1" w:rsidRDefault="001D4250" w:rsidP="00532CED">
            <w:pPr>
              <w:rPr>
                <w:color w:val="000000"/>
                <w:sz w:val="24"/>
                <w:szCs w:val="24"/>
              </w:rPr>
            </w:pPr>
            <w:r w:rsidRPr="00A917D1">
              <w:rPr>
                <w:color w:val="000000"/>
                <w:sz w:val="24"/>
                <w:szCs w:val="24"/>
              </w:rPr>
              <w:t>Физическое развитие</w:t>
            </w:r>
          </w:p>
        </w:tc>
        <w:tc>
          <w:tcPr>
            <w:tcW w:w="1843" w:type="dxa"/>
          </w:tcPr>
          <w:p w14:paraId="2850140B" w14:textId="77777777" w:rsidR="001D4250" w:rsidRPr="00A917D1" w:rsidRDefault="001D4250" w:rsidP="00532CED">
            <w:pPr>
              <w:rPr>
                <w:color w:val="000000"/>
                <w:sz w:val="24"/>
                <w:szCs w:val="24"/>
              </w:rPr>
            </w:pPr>
            <w:r w:rsidRPr="00A917D1">
              <w:rPr>
                <w:color w:val="000000"/>
                <w:sz w:val="24"/>
                <w:szCs w:val="24"/>
              </w:rPr>
              <w:t>Физическая культура</w:t>
            </w:r>
          </w:p>
          <w:p w14:paraId="231DB8D3" w14:textId="77777777" w:rsidR="001D4250" w:rsidRPr="00A917D1" w:rsidRDefault="001D4250" w:rsidP="00532CED">
            <w:pPr>
              <w:rPr>
                <w:color w:val="000000"/>
                <w:sz w:val="24"/>
                <w:szCs w:val="24"/>
              </w:rPr>
            </w:pPr>
          </w:p>
        </w:tc>
        <w:tc>
          <w:tcPr>
            <w:tcW w:w="3969" w:type="dxa"/>
            <w:vMerge w:val="restart"/>
          </w:tcPr>
          <w:p w14:paraId="46482D6D" w14:textId="77777777" w:rsidR="001D4250" w:rsidRPr="00A917D1" w:rsidRDefault="001D4250" w:rsidP="00532CED">
            <w:pPr>
              <w:autoSpaceDE w:val="0"/>
              <w:autoSpaceDN w:val="0"/>
              <w:adjustRightInd w:val="0"/>
              <w:ind w:firstLine="19"/>
              <w:rPr>
                <w:color w:val="000000"/>
                <w:sz w:val="24"/>
              </w:rPr>
            </w:pPr>
            <w:r w:rsidRPr="00A917D1">
              <w:rPr>
                <w:color w:val="000000"/>
                <w:sz w:val="24"/>
              </w:rPr>
              <w:lastRenderedPageBreak/>
              <w:t>- Прием детей на воздухе в теплое и сухое время года</w:t>
            </w:r>
          </w:p>
          <w:p w14:paraId="5A037FF8" w14:textId="77777777" w:rsidR="001D4250" w:rsidRPr="00A917D1" w:rsidRDefault="001D4250" w:rsidP="00532CED">
            <w:pPr>
              <w:autoSpaceDE w:val="0"/>
              <w:autoSpaceDN w:val="0"/>
              <w:adjustRightInd w:val="0"/>
              <w:ind w:firstLine="5"/>
              <w:rPr>
                <w:color w:val="000000"/>
                <w:sz w:val="24"/>
              </w:rPr>
            </w:pPr>
            <w:r w:rsidRPr="00A917D1">
              <w:rPr>
                <w:color w:val="000000"/>
                <w:sz w:val="24"/>
              </w:rPr>
              <w:lastRenderedPageBreak/>
              <w:t>- Утренняя гимнастика (подвижные игры, игро</w:t>
            </w:r>
            <w:r w:rsidRPr="00A917D1">
              <w:rPr>
                <w:color w:val="000000"/>
                <w:sz w:val="24"/>
              </w:rPr>
              <w:softHyphen/>
              <w:t>вые сюжеты)</w:t>
            </w:r>
          </w:p>
          <w:p w14:paraId="535130F9" w14:textId="77777777" w:rsidR="001D4250" w:rsidRPr="00A917D1" w:rsidRDefault="001D4250" w:rsidP="00532CED">
            <w:pPr>
              <w:autoSpaceDE w:val="0"/>
              <w:autoSpaceDN w:val="0"/>
              <w:adjustRightInd w:val="0"/>
              <w:ind w:firstLine="10"/>
              <w:rPr>
                <w:color w:val="000000"/>
                <w:sz w:val="24"/>
              </w:rPr>
            </w:pPr>
            <w:r w:rsidRPr="00A917D1">
              <w:rPr>
                <w:color w:val="000000"/>
                <w:sz w:val="24"/>
              </w:rPr>
              <w:t>- Гигиенические процедуры (умывание, полоска</w:t>
            </w:r>
            <w:r w:rsidRPr="00A917D1">
              <w:rPr>
                <w:color w:val="000000"/>
                <w:sz w:val="24"/>
              </w:rPr>
              <w:softHyphen/>
              <w:t>ние рта)</w:t>
            </w:r>
          </w:p>
          <w:p w14:paraId="6CD09F2A" w14:textId="77777777" w:rsidR="001D4250" w:rsidRPr="00A917D1" w:rsidRDefault="001D4250" w:rsidP="00532CED">
            <w:pPr>
              <w:autoSpaceDE w:val="0"/>
              <w:autoSpaceDN w:val="0"/>
              <w:adjustRightInd w:val="0"/>
              <w:rPr>
                <w:color w:val="000000"/>
                <w:sz w:val="24"/>
              </w:rPr>
            </w:pPr>
            <w:r w:rsidRPr="00A917D1">
              <w:rPr>
                <w:color w:val="000000"/>
                <w:sz w:val="24"/>
              </w:rPr>
              <w:t>- Закаливание (облегче</w:t>
            </w:r>
            <w:r>
              <w:rPr>
                <w:color w:val="000000"/>
                <w:sz w:val="24"/>
              </w:rPr>
              <w:t xml:space="preserve">нная форма одежды, </w:t>
            </w:r>
            <w:r w:rsidRPr="00A917D1">
              <w:rPr>
                <w:color w:val="000000"/>
                <w:sz w:val="24"/>
              </w:rPr>
              <w:t xml:space="preserve"> солнечные ванны в летнее время года, воздушные ванны)</w:t>
            </w:r>
          </w:p>
          <w:p w14:paraId="1A76FEE1" w14:textId="77777777" w:rsidR="001D4250" w:rsidRPr="00A917D1" w:rsidRDefault="001D4250" w:rsidP="00532CED">
            <w:pPr>
              <w:autoSpaceDE w:val="0"/>
              <w:autoSpaceDN w:val="0"/>
              <w:adjustRightInd w:val="0"/>
              <w:rPr>
                <w:color w:val="000000"/>
                <w:sz w:val="24"/>
              </w:rPr>
            </w:pPr>
            <w:r w:rsidRPr="00A917D1">
              <w:rPr>
                <w:color w:val="000000"/>
                <w:sz w:val="24"/>
              </w:rPr>
              <w:t>- Непосредственно образовательная деятельность по физическому развитию</w:t>
            </w:r>
          </w:p>
          <w:p w14:paraId="621CB183" w14:textId="77777777" w:rsidR="001D4250" w:rsidRPr="00A917D1" w:rsidRDefault="001D4250" w:rsidP="00532CED">
            <w:pPr>
              <w:autoSpaceDE w:val="0"/>
              <w:autoSpaceDN w:val="0"/>
              <w:adjustRightInd w:val="0"/>
              <w:ind w:hanging="10"/>
              <w:rPr>
                <w:color w:val="000000"/>
                <w:sz w:val="24"/>
              </w:rPr>
            </w:pPr>
            <w:r w:rsidRPr="00A917D1">
              <w:rPr>
                <w:color w:val="000000"/>
                <w:sz w:val="24"/>
              </w:rPr>
              <w:t>- Физкультминутки (на НОД познавательно</w:t>
            </w:r>
            <w:r w:rsidRPr="00A917D1">
              <w:rPr>
                <w:color w:val="000000"/>
                <w:sz w:val="24"/>
              </w:rPr>
              <w:softHyphen/>
              <w:t xml:space="preserve">го и художественно-эстетического циклов) </w:t>
            </w:r>
          </w:p>
          <w:p w14:paraId="01D2DC24" w14:textId="77777777" w:rsidR="001D4250" w:rsidRPr="00A917D1" w:rsidRDefault="001D4250" w:rsidP="00532CED">
            <w:pPr>
              <w:autoSpaceDE w:val="0"/>
              <w:autoSpaceDN w:val="0"/>
              <w:adjustRightInd w:val="0"/>
              <w:ind w:hanging="10"/>
              <w:rPr>
                <w:color w:val="000000"/>
                <w:sz w:val="24"/>
              </w:rPr>
            </w:pPr>
            <w:r w:rsidRPr="00A917D1">
              <w:rPr>
                <w:color w:val="000000"/>
                <w:sz w:val="24"/>
              </w:rPr>
              <w:t>- Прогулка (подвижные игры, индивидуальная работа, самостоятельная двигательная дея</w:t>
            </w:r>
            <w:r w:rsidRPr="00A917D1">
              <w:rPr>
                <w:color w:val="000000"/>
                <w:sz w:val="24"/>
              </w:rPr>
              <w:softHyphen/>
              <w:t>тельность)</w:t>
            </w:r>
          </w:p>
        </w:tc>
        <w:tc>
          <w:tcPr>
            <w:tcW w:w="3118" w:type="dxa"/>
            <w:vMerge w:val="restart"/>
          </w:tcPr>
          <w:p w14:paraId="1153F3A0" w14:textId="77777777" w:rsidR="001D4250" w:rsidRPr="00A917D1" w:rsidRDefault="001D4250" w:rsidP="00532CED">
            <w:pPr>
              <w:autoSpaceDE w:val="0"/>
              <w:autoSpaceDN w:val="0"/>
              <w:adjustRightInd w:val="0"/>
              <w:ind w:firstLine="10"/>
              <w:rPr>
                <w:color w:val="000000"/>
                <w:sz w:val="24"/>
              </w:rPr>
            </w:pPr>
            <w:r w:rsidRPr="00A917D1">
              <w:rPr>
                <w:color w:val="000000"/>
                <w:sz w:val="24"/>
              </w:rPr>
              <w:lastRenderedPageBreak/>
              <w:t>- Дневной сон с доступом свежего воздуха</w:t>
            </w:r>
          </w:p>
          <w:p w14:paraId="5CB5EA7D" w14:textId="77777777" w:rsidR="001D4250" w:rsidRPr="00A917D1" w:rsidRDefault="001D4250" w:rsidP="00532CED">
            <w:pPr>
              <w:autoSpaceDE w:val="0"/>
              <w:autoSpaceDN w:val="0"/>
              <w:adjustRightInd w:val="0"/>
              <w:ind w:firstLine="10"/>
              <w:rPr>
                <w:color w:val="000000"/>
                <w:sz w:val="24"/>
              </w:rPr>
            </w:pPr>
            <w:r w:rsidRPr="00A917D1">
              <w:rPr>
                <w:color w:val="000000"/>
                <w:sz w:val="24"/>
              </w:rPr>
              <w:lastRenderedPageBreak/>
              <w:t xml:space="preserve"> - Гимнастика пробуждения; закаливание   (ходьба  босиком   в спальне, обширное умывание после сна)</w:t>
            </w:r>
          </w:p>
          <w:p w14:paraId="49F19214" w14:textId="77777777" w:rsidR="001D4250" w:rsidRPr="00A917D1" w:rsidRDefault="001D4250" w:rsidP="00532CED">
            <w:pPr>
              <w:autoSpaceDE w:val="0"/>
              <w:autoSpaceDN w:val="0"/>
              <w:adjustRightInd w:val="0"/>
              <w:ind w:firstLine="5"/>
              <w:rPr>
                <w:color w:val="000000"/>
                <w:sz w:val="24"/>
              </w:rPr>
            </w:pPr>
            <w:r w:rsidRPr="00A917D1">
              <w:rPr>
                <w:color w:val="000000"/>
                <w:sz w:val="24"/>
              </w:rPr>
              <w:t>- Физкультурные досуги (игры и раз</w:t>
            </w:r>
            <w:r w:rsidRPr="00A917D1">
              <w:rPr>
                <w:color w:val="000000"/>
                <w:sz w:val="24"/>
              </w:rPr>
              <w:softHyphen/>
              <w:t>влечения)</w:t>
            </w:r>
          </w:p>
          <w:p w14:paraId="537DECD8" w14:textId="77777777" w:rsidR="001D4250" w:rsidRPr="00A917D1" w:rsidRDefault="001D4250" w:rsidP="00532CED">
            <w:pPr>
              <w:autoSpaceDE w:val="0"/>
              <w:autoSpaceDN w:val="0"/>
              <w:adjustRightInd w:val="0"/>
              <w:ind w:firstLine="10"/>
              <w:rPr>
                <w:color w:val="000000"/>
                <w:sz w:val="24"/>
              </w:rPr>
            </w:pPr>
            <w:r w:rsidRPr="00A917D1">
              <w:rPr>
                <w:color w:val="000000"/>
                <w:sz w:val="24"/>
              </w:rPr>
              <w:t>- Прогулка (индивидуальная работа)</w:t>
            </w:r>
          </w:p>
          <w:p w14:paraId="20F403AC" w14:textId="77777777" w:rsidR="001D4250" w:rsidRPr="00A917D1" w:rsidRDefault="001D4250" w:rsidP="00532CED">
            <w:pPr>
              <w:autoSpaceDE w:val="0"/>
              <w:autoSpaceDN w:val="0"/>
              <w:adjustRightInd w:val="0"/>
              <w:ind w:firstLine="10"/>
              <w:rPr>
                <w:color w:val="000000"/>
                <w:sz w:val="24"/>
              </w:rPr>
            </w:pPr>
            <w:r w:rsidRPr="00A917D1">
              <w:rPr>
                <w:color w:val="000000"/>
                <w:sz w:val="24"/>
              </w:rPr>
              <w:t>- Подвижные игры</w:t>
            </w:r>
          </w:p>
          <w:p w14:paraId="4C3D91DC" w14:textId="77777777" w:rsidR="001D4250" w:rsidRPr="00A917D1" w:rsidRDefault="001D4250" w:rsidP="00532CED">
            <w:pPr>
              <w:autoSpaceDE w:val="0"/>
              <w:autoSpaceDN w:val="0"/>
              <w:adjustRightInd w:val="0"/>
              <w:ind w:firstLine="10"/>
              <w:rPr>
                <w:color w:val="000000"/>
                <w:sz w:val="24"/>
              </w:rPr>
            </w:pPr>
            <w:r w:rsidRPr="00A917D1">
              <w:rPr>
                <w:color w:val="000000"/>
                <w:sz w:val="24"/>
              </w:rPr>
              <w:t>- Индивидуальная работа над ОВД</w:t>
            </w:r>
          </w:p>
          <w:p w14:paraId="71117D7C" w14:textId="77777777" w:rsidR="001D4250" w:rsidRPr="00A917D1" w:rsidRDefault="001D4250" w:rsidP="00532CED">
            <w:pPr>
              <w:widowControl w:val="0"/>
              <w:autoSpaceDE w:val="0"/>
              <w:autoSpaceDN w:val="0"/>
              <w:adjustRightInd w:val="0"/>
              <w:rPr>
                <w:color w:val="000000"/>
                <w:sz w:val="24"/>
                <w:szCs w:val="24"/>
              </w:rPr>
            </w:pPr>
            <w:r w:rsidRPr="00A917D1">
              <w:rPr>
                <w:color w:val="000000"/>
                <w:sz w:val="24"/>
              </w:rPr>
              <w:t>- Самостоятельная двигательная дея</w:t>
            </w:r>
            <w:r w:rsidRPr="00A917D1">
              <w:rPr>
                <w:color w:val="000000"/>
                <w:sz w:val="24"/>
              </w:rPr>
              <w:softHyphen/>
              <w:t>тельность</w:t>
            </w:r>
          </w:p>
        </w:tc>
        <w:tc>
          <w:tcPr>
            <w:tcW w:w="3118" w:type="dxa"/>
            <w:vMerge/>
          </w:tcPr>
          <w:p w14:paraId="4707F2B6" w14:textId="77777777" w:rsidR="001D4250" w:rsidRPr="00A917D1" w:rsidRDefault="001D4250" w:rsidP="00532CED">
            <w:pPr>
              <w:jc w:val="center"/>
              <w:rPr>
                <w:i/>
                <w:color w:val="000000"/>
              </w:rPr>
            </w:pPr>
          </w:p>
        </w:tc>
      </w:tr>
      <w:tr w:rsidR="001D4250" w:rsidRPr="00A917D1" w14:paraId="269DBB37" w14:textId="77777777" w:rsidTr="00532CED">
        <w:tc>
          <w:tcPr>
            <w:tcW w:w="1844" w:type="dxa"/>
            <w:vMerge/>
          </w:tcPr>
          <w:p w14:paraId="1D3799D6" w14:textId="77777777" w:rsidR="001D4250" w:rsidRPr="00A917D1" w:rsidRDefault="001D4250" w:rsidP="00532CED">
            <w:pPr>
              <w:jc w:val="center"/>
              <w:rPr>
                <w:i/>
                <w:color w:val="000000"/>
              </w:rPr>
            </w:pPr>
          </w:p>
        </w:tc>
        <w:tc>
          <w:tcPr>
            <w:tcW w:w="1843" w:type="dxa"/>
          </w:tcPr>
          <w:p w14:paraId="79155D83" w14:textId="77777777" w:rsidR="001D4250" w:rsidRPr="00A917D1" w:rsidRDefault="001D4250" w:rsidP="00532CED">
            <w:pPr>
              <w:rPr>
                <w:color w:val="000000"/>
                <w:sz w:val="24"/>
                <w:szCs w:val="24"/>
              </w:rPr>
            </w:pPr>
            <w:r w:rsidRPr="00A917D1">
              <w:rPr>
                <w:color w:val="000000"/>
                <w:sz w:val="24"/>
                <w:szCs w:val="24"/>
              </w:rPr>
              <w:t>Здоровье</w:t>
            </w:r>
          </w:p>
          <w:p w14:paraId="43B16253" w14:textId="77777777" w:rsidR="001D4250" w:rsidRPr="00A917D1" w:rsidRDefault="001D4250" w:rsidP="00532CED">
            <w:pPr>
              <w:rPr>
                <w:color w:val="000000"/>
                <w:sz w:val="24"/>
                <w:szCs w:val="24"/>
              </w:rPr>
            </w:pPr>
          </w:p>
        </w:tc>
        <w:tc>
          <w:tcPr>
            <w:tcW w:w="3969" w:type="dxa"/>
            <w:vMerge/>
          </w:tcPr>
          <w:p w14:paraId="0715EE2F" w14:textId="77777777" w:rsidR="001D4250" w:rsidRPr="00A917D1" w:rsidRDefault="001D4250" w:rsidP="00532CED">
            <w:pPr>
              <w:rPr>
                <w:i/>
                <w:color w:val="000000"/>
              </w:rPr>
            </w:pPr>
          </w:p>
        </w:tc>
        <w:tc>
          <w:tcPr>
            <w:tcW w:w="3118" w:type="dxa"/>
            <w:vMerge/>
          </w:tcPr>
          <w:p w14:paraId="6F5F475B" w14:textId="77777777" w:rsidR="001D4250" w:rsidRPr="00A917D1" w:rsidRDefault="001D4250" w:rsidP="00532CED">
            <w:pPr>
              <w:rPr>
                <w:color w:val="000000"/>
                <w:sz w:val="24"/>
                <w:szCs w:val="24"/>
              </w:rPr>
            </w:pPr>
          </w:p>
        </w:tc>
        <w:tc>
          <w:tcPr>
            <w:tcW w:w="3118" w:type="dxa"/>
            <w:vMerge/>
          </w:tcPr>
          <w:p w14:paraId="3541566F" w14:textId="77777777" w:rsidR="001D4250" w:rsidRPr="00A917D1" w:rsidRDefault="001D4250" w:rsidP="00532CED">
            <w:pPr>
              <w:jc w:val="center"/>
              <w:rPr>
                <w:i/>
                <w:color w:val="000000"/>
              </w:rPr>
            </w:pPr>
          </w:p>
        </w:tc>
      </w:tr>
      <w:tr w:rsidR="001D4250" w:rsidRPr="00A917D1" w14:paraId="2A36E0A7" w14:textId="77777777" w:rsidTr="00532CED">
        <w:tc>
          <w:tcPr>
            <w:tcW w:w="1844" w:type="dxa"/>
            <w:vMerge w:val="restart"/>
          </w:tcPr>
          <w:p w14:paraId="0C23ED1F" w14:textId="77777777" w:rsidR="001D4250" w:rsidRPr="00A917D1" w:rsidRDefault="001D4250" w:rsidP="00532CED">
            <w:pPr>
              <w:rPr>
                <w:color w:val="000000"/>
                <w:sz w:val="24"/>
                <w:szCs w:val="24"/>
              </w:rPr>
            </w:pPr>
            <w:r w:rsidRPr="00A917D1">
              <w:rPr>
                <w:color w:val="000000"/>
                <w:sz w:val="24"/>
                <w:szCs w:val="24"/>
              </w:rPr>
              <w:t>Социально-личностное развитие</w:t>
            </w:r>
          </w:p>
        </w:tc>
        <w:tc>
          <w:tcPr>
            <w:tcW w:w="1843" w:type="dxa"/>
          </w:tcPr>
          <w:p w14:paraId="594C8452" w14:textId="77777777" w:rsidR="001D4250" w:rsidRPr="00A917D1" w:rsidRDefault="001D4250" w:rsidP="00532CED">
            <w:pPr>
              <w:rPr>
                <w:color w:val="000000"/>
                <w:sz w:val="24"/>
                <w:szCs w:val="24"/>
              </w:rPr>
            </w:pPr>
            <w:r w:rsidRPr="00A917D1">
              <w:rPr>
                <w:color w:val="000000"/>
                <w:sz w:val="24"/>
                <w:szCs w:val="24"/>
              </w:rPr>
              <w:t>Безопасность</w:t>
            </w:r>
          </w:p>
        </w:tc>
        <w:tc>
          <w:tcPr>
            <w:tcW w:w="3969" w:type="dxa"/>
            <w:vMerge w:val="restart"/>
          </w:tcPr>
          <w:p w14:paraId="677D1142" w14:textId="77777777" w:rsidR="001D4250" w:rsidRPr="00A917D1" w:rsidRDefault="001D4250" w:rsidP="00532CED">
            <w:pPr>
              <w:autoSpaceDE w:val="0"/>
              <w:autoSpaceDN w:val="0"/>
              <w:adjustRightInd w:val="0"/>
              <w:ind w:hanging="5"/>
              <w:rPr>
                <w:color w:val="000000"/>
                <w:sz w:val="24"/>
              </w:rPr>
            </w:pPr>
            <w:r w:rsidRPr="00A917D1">
              <w:rPr>
                <w:color w:val="000000"/>
                <w:sz w:val="24"/>
              </w:rPr>
              <w:t>- Утренний прием детей и оценка эмоциональ</w:t>
            </w:r>
            <w:r w:rsidRPr="00A917D1">
              <w:rPr>
                <w:color w:val="000000"/>
                <w:sz w:val="24"/>
              </w:rPr>
              <w:softHyphen/>
              <w:t>ного настроения с последующей коррекцией плана работы</w:t>
            </w:r>
          </w:p>
          <w:p w14:paraId="440BF827" w14:textId="77777777" w:rsidR="001D4250" w:rsidRPr="00A917D1" w:rsidRDefault="001D4250" w:rsidP="00532CED">
            <w:pPr>
              <w:autoSpaceDE w:val="0"/>
              <w:autoSpaceDN w:val="0"/>
              <w:adjustRightInd w:val="0"/>
              <w:ind w:hanging="5"/>
              <w:rPr>
                <w:color w:val="000000"/>
                <w:sz w:val="24"/>
              </w:rPr>
            </w:pPr>
            <w:r w:rsidRPr="00A917D1">
              <w:rPr>
                <w:color w:val="000000"/>
                <w:sz w:val="24"/>
              </w:rPr>
              <w:t>- Формирование навыков культуры еды</w:t>
            </w:r>
          </w:p>
          <w:p w14:paraId="1A3BCE95" w14:textId="77777777" w:rsidR="001D4250" w:rsidRPr="00A917D1" w:rsidRDefault="001D4250" w:rsidP="00532CED">
            <w:pPr>
              <w:autoSpaceDE w:val="0"/>
              <w:autoSpaceDN w:val="0"/>
              <w:adjustRightInd w:val="0"/>
              <w:ind w:hanging="5"/>
              <w:rPr>
                <w:color w:val="000000"/>
                <w:sz w:val="24"/>
              </w:rPr>
            </w:pPr>
            <w:r w:rsidRPr="00A917D1">
              <w:rPr>
                <w:color w:val="000000"/>
                <w:sz w:val="24"/>
              </w:rPr>
              <w:t>- Формирование навыков самообслуживания и предпосылок трудовой деятельности</w:t>
            </w:r>
          </w:p>
          <w:p w14:paraId="0370D883" w14:textId="77777777" w:rsidR="001D4250" w:rsidRPr="00A917D1" w:rsidRDefault="001D4250" w:rsidP="00532CED">
            <w:pPr>
              <w:autoSpaceDE w:val="0"/>
              <w:autoSpaceDN w:val="0"/>
              <w:adjustRightInd w:val="0"/>
              <w:ind w:hanging="5"/>
              <w:rPr>
                <w:color w:val="000000"/>
                <w:sz w:val="24"/>
              </w:rPr>
            </w:pPr>
            <w:r w:rsidRPr="00A917D1">
              <w:rPr>
                <w:color w:val="000000"/>
                <w:sz w:val="24"/>
              </w:rPr>
              <w:t>- Формирование навыков культуры общения и поведения, сюжетно-ролевые игры</w:t>
            </w:r>
          </w:p>
        </w:tc>
        <w:tc>
          <w:tcPr>
            <w:tcW w:w="3118" w:type="dxa"/>
            <w:vMerge w:val="restart"/>
          </w:tcPr>
          <w:p w14:paraId="1B2EDDC7" w14:textId="77777777" w:rsidR="001D4250" w:rsidRPr="00A917D1" w:rsidRDefault="001D4250" w:rsidP="00532CED">
            <w:pPr>
              <w:autoSpaceDE w:val="0"/>
              <w:autoSpaceDN w:val="0"/>
              <w:adjustRightInd w:val="0"/>
              <w:ind w:hanging="10"/>
              <w:rPr>
                <w:color w:val="000000"/>
                <w:sz w:val="24"/>
              </w:rPr>
            </w:pPr>
            <w:r w:rsidRPr="00A917D1">
              <w:rPr>
                <w:color w:val="000000"/>
                <w:sz w:val="24"/>
              </w:rPr>
              <w:t>- Трудовые поруче</w:t>
            </w:r>
            <w:r w:rsidRPr="00A917D1">
              <w:rPr>
                <w:color w:val="000000"/>
                <w:sz w:val="24"/>
              </w:rPr>
              <w:softHyphen/>
              <w:t>ния</w:t>
            </w:r>
          </w:p>
          <w:p w14:paraId="6FFEDA01" w14:textId="77777777" w:rsidR="001D4250" w:rsidRPr="00A917D1" w:rsidRDefault="001D4250" w:rsidP="00532CED">
            <w:pPr>
              <w:autoSpaceDE w:val="0"/>
              <w:autoSpaceDN w:val="0"/>
              <w:adjustRightInd w:val="0"/>
              <w:ind w:hanging="10"/>
              <w:rPr>
                <w:color w:val="000000"/>
                <w:sz w:val="24"/>
              </w:rPr>
            </w:pPr>
            <w:r w:rsidRPr="00A917D1">
              <w:rPr>
                <w:color w:val="000000"/>
                <w:sz w:val="24"/>
              </w:rPr>
              <w:t>- Тематические досуги в игровой форме</w:t>
            </w:r>
          </w:p>
          <w:p w14:paraId="1EFE59D7" w14:textId="77777777" w:rsidR="001D4250" w:rsidRPr="00A917D1" w:rsidRDefault="001D4250" w:rsidP="00532CED">
            <w:pPr>
              <w:autoSpaceDE w:val="0"/>
              <w:autoSpaceDN w:val="0"/>
              <w:adjustRightInd w:val="0"/>
              <w:rPr>
                <w:color w:val="000000"/>
                <w:sz w:val="24"/>
              </w:rPr>
            </w:pPr>
            <w:r w:rsidRPr="00A917D1">
              <w:rPr>
                <w:color w:val="000000"/>
                <w:sz w:val="24"/>
              </w:rPr>
              <w:t>- Игры с ряжением</w:t>
            </w:r>
          </w:p>
          <w:p w14:paraId="1EC96227" w14:textId="77777777" w:rsidR="001D4250" w:rsidRPr="00A917D1" w:rsidRDefault="001D4250" w:rsidP="00532CED">
            <w:pPr>
              <w:autoSpaceDE w:val="0"/>
              <w:autoSpaceDN w:val="0"/>
              <w:adjustRightInd w:val="0"/>
              <w:ind w:hanging="10"/>
              <w:rPr>
                <w:color w:val="000000"/>
                <w:sz w:val="24"/>
              </w:rPr>
            </w:pPr>
            <w:r w:rsidRPr="00A917D1">
              <w:rPr>
                <w:color w:val="000000"/>
                <w:sz w:val="24"/>
              </w:rPr>
              <w:t>- общение младших и старших детей (совместные игры, спектакли)</w:t>
            </w:r>
          </w:p>
          <w:p w14:paraId="2EC72BDD" w14:textId="77777777" w:rsidR="001D4250" w:rsidRPr="00A917D1" w:rsidRDefault="001D4250" w:rsidP="00532CED">
            <w:pPr>
              <w:autoSpaceDE w:val="0"/>
              <w:autoSpaceDN w:val="0"/>
              <w:adjustRightInd w:val="0"/>
              <w:ind w:hanging="10"/>
              <w:rPr>
                <w:color w:val="000000"/>
                <w:sz w:val="24"/>
              </w:rPr>
            </w:pPr>
            <w:r w:rsidRPr="00A917D1">
              <w:rPr>
                <w:color w:val="000000"/>
                <w:sz w:val="24"/>
              </w:rPr>
              <w:t>- ОБЖ — беседы и игровые ситуа</w:t>
            </w:r>
            <w:r w:rsidRPr="00A917D1">
              <w:rPr>
                <w:color w:val="000000"/>
                <w:sz w:val="24"/>
              </w:rPr>
              <w:softHyphen/>
              <w:t>ции</w:t>
            </w:r>
          </w:p>
          <w:p w14:paraId="29EA91E2" w14:textId="77777777" w:rsidR="001D4250" w:rsidRPr="00A917D1" w:rsidRDefault="001D4250" w:rsidP="00532CED">
            <w:pPr>
              <w:autoSpaceDE w:val="0"/>
              <w:autoSpaceDN w:val="0"/>
              <w:adjustRightInd w:val="0"/>
              <w:ind w:hanging="10"/>
              <w:rPr>
                <w:color w:val="000000"/>
                <w:sz w:val="24"/>
              </w:rPr>
            </w:pPr>
            <w:r w:rsidRPr="00A917D1">
              <w:rPr>
                <w:color w:val="000000"/>
                <w:sz w:val="24"/>
              </w:rPr>
              <w:t>- Сюжетно-ролевые игры</w:t>
            </w:r>
          </w:p>
        </w:tc>
        <w:tc>
          <w:tcPr>
            <w:tcW w:w="3118" w:type="dxa"/>
            <w:vMerge/>
          </w:tcPr>
          <w:p w14:paraId="26EB415A" w14:textId="77777777" w:rsidR="001D4250" w:rsidRPr="00A917D1" w:rsidRDefault="001D4250" w:rsidP="00532CED">
            <w:pPr>
              <w:jc w:val="center"/>
              <w:rPr>
                <w:i/>
                <w:color w:val="000000"/>
              </w:rPr>
            </w:pPr>
          </w:p>
        </w:tc>
      </w:tr>
      <w:tr w:rsidR="001D4250" w:rsidRPr="00A917D1" w14:paraId="7AD2D992" w14:textId="77777777" w:rsidTr="00532CED">
        <w:tc>
          <w:tcPr>
            <w:tcW w:w="1844" w:type="dxa"/>
            <w:vMerge/>
          </w:tcPr>
          <w:p w14:paraId="16554109" w14:textId="77777777" w:rsidR="001D4250" w:rsidRPr="00A917D1" w:rsidRDefault="001D4250" w:rsidP="00532CED">
            <w:pPr>
              <w:jc w:val="center"/>
              <w:rPr>
                <w:i/>
                <w:color w:val="000000"/>
              </w:rPr>
            </w:pPr>
          </w:p>
        </w:tc>
        <w:tc>
          <w:tcPr>
            <w:tcW w:w="1843" w:type="dxa"/>
          </w:tcPr>
          <w:p w14:paraId="5FACABFE" w14:textId="77777777" w:rsidR="001D4250" w:rsidRPr="00A917D1" w:rsidRDefault="001D4250" w:rsidP="00532CED">
            <w:pPr>
              <w:rPr>
                <w:color w:val="000000"/>
                <w:sz w:val="24"/>
                <w:szCs w:val="24"/>
              </w:rPr>
            </w:pPr>
            <w:r w:rsidRPr="00A917D1">
              <w:rPr>
                <w:color w:val="000000"/>
                <w:sz w:val="24"/>
                <w:szCs w:val="24"/>
              </w:rPr>
              <w:t>Социализация</w:t>
            </w:r>
          </w:p>
        </w:tc>
        <w:tc>
          <w:tcPr>
            <w:tcW w:w="3969" w:type="dxa"/>
            <w:vMerge/>
          </w:tcPr>
          <w:p w14:paraId="7E4F122D" w14:textId="77777777" w:rsidR="001D4250" w:rsidRPr="00A917D1" w:rsidRDefault="001D4250" w:rsidP="00532CED">
            <w:pPr>
              <w:rPr>
                <w:i/>
                <w:color w:val="000000"/>
              </w:rPr>
            </w:pPr>
          </w:p>
        </w:tc>
        <w:tc>
          <w:tcPr>
            <w:tcW w:w="3118" w:type="dxa"/>
            <w:vMerge/>
          </w:tcPr>
          <w:p w14:paraId="3A793F8F" w14:textId="77777777" w:rsidR="001D4250" w:rsidRPr="00A917D1" w:rsidRDefault="001D4250" w:rsidP="00532CED">
            <w:pPr>
              <w:rPr>
                <w:color w:val="000000"/>
                <w:sz w:val="24"/>
                <w:szCs w:val="24"/>
              </w:rPr>
            </w:pPr>
          </w:p>
        </w:tc>
        <w:tc>
          <w:tcPr>
            <w:tcW w:w="3118" w:type="dxa"/>
            <w:vMerge/>
          </w:tcPr>
          <w:p w14:paraId="58882A7D" w14:textId="77777777" w:rsidR="001D4250" w:rsidRPr="00A917D1" w:rsidRDefault="001D4250" w:rsidP="00532CED">
            <w:pPr>
              <w:jc w:val="center"/>
              <w:rPr>
                <w:i/>
                <w:color w:val="000000"/>
              </w:rPr>
            </w:pPr>
          </w:p>
        </w:tc>
      </w:tr>
      <w:tr w:rsidR="001D4250" w:rsidRPr="00A917D1" w14:paraId="3CFA88EC" w14:textId="77777777" w:rsidTr="00532CED">
        <w:tc>
          <w:tcPr>
            <w:tcW w:w="1844" w:type="dxa"/>
            <w:vMerge/>
          </w:tcPr>
          <w:p w14:paraId="05F19FEB" w14:textId="77777777" w:rsidR="001D4250" w:rsidRPr="00A917D1" w:rsidRDefault="001D4250" w:rsidP="00532CED">
            <w:pPr>
              <w:jc w:val="center"/>
              <w:rPr>
                <w:i/>
                <w:color w:val="000000"/>
              </w:rPr>
            </w:pPr>
          </w:p>
        </w:tc>
        <w:tc>
          <w:tcPr>
            <w:tcW w:w="1843" w:type="dxa"/>
          </w:tcPr>
          <w:p w14:paraId="2190A0D0" w14:textId="77777777" w:rsidR="001D4250" w:rsidRPr="00A917D1" w:rsidRDefault="001D4250" w:rsidP="00532CED">
            <w:pPr>
              <w:rPr>
                <w:color w:val="000000"/>
                <w:sz w:val="24"/>
                <w:szCs w:val="24"/>
              </w:rPr>
            </w:pPr>
            <w:r w:rsidRPr="00A917D1">
              <w:rPr>
                <w:color w:val="000000"/>
                <w:sz w:val="24"/>
                <w:szCs w:val="24"/>
              </w:rPr>
              <w:t>Труд</w:t>
            </w:r>
          </w:p>
          <w:p w14:paraId="44760602" w14:textId="77777777" w:rsidR="001D4250" w:rsidRPr="00A917D1" w:rsidRDefault="001D4250" w:rsidP="00532CED">
            <w:pPr>
              <w:rPr>
                <w:color w:val="000000"/>
                <w:sz w:val="24"/>
                <w:szCs w:val="24"/>
              </w:rPr>
            </w:pPr>
          </w:p>
        </w:tc>
        <w:tc>
          <w:tcPr>
            <w:tcW w:w="3969" w:type="dxa"/>
            <w:vMerge/>
          </w:tcPr>
          <w:p w14:paraId="7ED14846" w14:textId="77777777" w:rsidR="001D4250" w:rsidRPr="00A917D1" w:rsidRDefault="001D4250" w:rsidP="00532CED">
            <w:pPr>
              <w:rPr>
                <w:i/>
                <w:color w:val="000000"/>
              </w:rPr>
            </w:pPr>
          </w:p>
        </w:tc>
        <w:tc>
          <w:tcPr>
            <w:tcW w:w="3118" w:type="dxa"/>
            <w:vMerge/>
          </w:tcPr>
          <w:p w14:paraId="3DCEA58F" w14:textId="77777777" w:rsidR="001D4250" w:rsidRPr="00A917D1" w:rsidRDefault="001D4250" w:rsidP="00532CED">
            <w:pPr>
              <w:rPr>
                <w:color w:val="000000"/>
                <w:sz w:val="24"/>
                <w:szCs w:val="24"/>
              </w:rPr>
            </w:pPr>
          </w:p>
        </w:tc>
        <w:tc>
          <w:tcPr>
            <w:tcW w:w="3118" w:type="dxa"/>
            <w:vMerge/>
          </w:tcPr>
          <w:p w14:paraId="3BB229CE" w14:textId="77777777" w:rsidR="001D4250" w:rsidRPr="00A917D1" w:rsidRDefault="001D4250" w:rsidP="00532CED">
            <w:pPr>
              <w:jc w:val="center"/>
              <w:rPr>
                <w:i/>
                <w:color w:val="000000"/>
              </w:rPr>
            </w:pPr>
          </w:p>
        </w:tc>
      </w:tr>
      <w:tr w:rsidR="001D4250" w:rsidRPr="00A917D1" w14:paraId="14AA762F" w14:textId="77777777" w:rsidTr="00532CED">
        <w:tc>
          <w:tcPr>
            <w:tcW w:w="1844" w:type="dxa"/>
            <w:vMerge w:val="restart"/>
          </w:tcPr>
          <w:p w14:paraId="72638B57" w14:textId="77777777" w:rsidR="001D4250" w:rsidRPr="00A917D1" w:rsidRDefault="001D4250" w:rsidP="00532CED">
            <w:pPr>
              <w:rPr>
                <w:color w:val="000000"/>
                <w:sz w:val="24"/>
                <w:szCs w:val="24"/>
              </w:rPr>
            </w:pPr>
            <w:r w:rsidRPr="00A917D1">
              <w:rPr>
                <w:color w:val="000000"/>
                <w:sz w:val="24"/>
                <w:szCs w:val="24"/>
              </w:rPr>
              <w:t>Познавательно-речевое развитие</w:t>
            </w:r>
          </w:p>
        </w:tc>
        <w:tc>
          <w:tcPr>
            <w:tcW w:w="1843" w:type="dxa"/>
          </w:tcPr>
          <w:p w14:paraId="6FE57EFD" w14:textId="77777777" w:rsidR="001D4250" w:rsidRPr="00A917D1" w:rsidRDefault="001D4250" w:rsidP="00532CED">
            <w:pPr>
              <w:rPr>
                <w:color w:val="000000"/>
                <w:sz w:val="24"/>
                <w:szCs w:val="24"/>
              </w:rPr>
            </w:pPr>
            <w:r w:rsidRPr="00A917D1">
              <w:rPr>
                <w:color w:val="000000"/>
                <w:sz w:val="24"/>
                <w:szCs w:val="24"/>
              </w:rPr>
              <w:t>Познание</w:t>
            </w:r>
          </w:p>
        </w:tc>
        <w:tc>
          <w:tcPr>
            <w:tcW w:w="3969" w:type="dxa"/>
            <w:vMerge w:val="restart"/>
          </w:tcPr>
          <w:p w14:paraId="5245AFD0" w14:textId="77777777" w:rsidR="001D4250" w:rsidRPr="00A917D1" w:rsidRDefault="001D4250" w:rsidP="00532CED">
            <w:pPr>
              <w:autoSpaceDE w:val="0"/>
              <w:autoSpaceDN w:val="0"/>
              <w:adjustRightInd w:val="0"/>
              <w:ind w:hanging="14"/>
              <w:rPr>
                <w:color w:val="000000"/>
                <w:sz w:val="24"/>
              </w:rPr>
            </w:pPr>
            <w:r w:rsidRPr="00A917D1">
              <w:rPr>
                <w:color w:val="000000"/>
                <w:sz w:val="24"/>
              </w:rPr>
              <w:t xml:space="preserve">- Непосредственно образовательная деятельность познавательного цикла </w:t>
            </w:r>
          </w:p>
          <w:p w14:paraId="56769ACC" w14:textId="77777777" w:rsidR="001D4250" w:rsidRPr="00A917D1" w:rsidRDefault="001D4250" w:rsidP="00532CED">
            <w:pPr>
              <w:autoSpaceDE w:val="0"/>
              <w:autoSpaceDN w:val="0"/>
              <w:adjustRightInd w:val="0"/>
              <w:ind w:hanging="14"/>
              <w:rPr>
                <w:color w:val="000000"/>
                <w:sz w:val="24"/>
              </w:rPr>
            </w:pPr>
            <w:r w:rsidRPr="00A917D1">
              <w:rPr>
                <w:color w:val="000000"/>
                <w:sz w:val="24"/>
              </w:rPr>
              <w:t>- Наблюдения в природе</w:t>
            </w:r>
          </w:p>
          <w:p w14:paraId="1F1D74F4" w14:textId="77777777" w:rsidR="001D4250" w:rsidRPr="00A917D1" w:rsidRDefault="001D4250" w:rsidP="00532CED">
            <w:pPr>
              <w:autoSpaceDE w:val="0"/>
              <w:autoSpaceDN w:val="0"/>
              <w:adjustRightInd w:val="0"/>
              <w:ind w:hanging="14"/>
              <w:rPr>
                <w:color w:val="000000"/>
                <w:sz w:val="24"/>
              </w:rPr>
            </w:pPr>
            <w:r w:rsidRPr="00A917D1">
              <w:rPr>
                <w:color w:val="000000"/>
                <w:sz w:val="24"/>
              </w:rPr>
              <w:t>- Целевые прогулки и экскурсии на участке дет</w:t>
            </w:r>
            <w:r w:rsidRPr="00A917D1">
              <w:rPr>
                <w:color w:val="000000"/>
                <w:sz w:val="24"/>
              </w:rPr>
              <w:softHyphen/>
              <w:t>ского сада</w:t>
            </w:r>
          </w:p>
          <w:p w14:paraId="481C7D3F" w14:textId="77777777" w:rsidR="001D4250" w:rsidRPr="00A917D1" w:rsidRDefault="001D4250" w:rsidP="00532CED">
            <w:pPr>
              <w:autoSpaceDE w:val="0"/>
              <w:autoSpaceDN w:val="0"/>
              <w:adjustRightInd w:val="0"/>
              <w:ind w:hanging="5"/>
              <w:rPr>
                <w:color w:val="000000"/>
                <w:sz w:val="24"/>
              </w:rPr>
            </w:pPr>
            <w:r w:rsidRPr="00A917D1">
              <w:rPr>
                <w:color w:val="000000"/>
                <w:sz w:val="24"/>
              </w:rPr>
              <w:t>- Простейшее экспериментирование</w:t>
            </w:r>
          </w:p>
        </w:tc>
        <w:tc>
          <w:tcPr>
            <w:tcW w:w="3118" w:type="dxa"/>
            <w:vMerge w:val="restart"/>
          </w:tcPr>
          <w:p w14:paraId="07FDB41B" w14:textId="77777777" w:rsidR="001D4250" w:rsidRPr="00A917D1" w:rsidRDefault="001D4250" w:rsidP="00532CED">
            <w:pPr>
              <w:autoSpaceDE w:val="0"/>
              <w:autoSpaceDN w:val="0"/>
              <w:adjustRightInd w:val="0"/>
              <w:rPr>
                <w:color w:val="000000"/>
                <w:sz w:val="24"/>
              </w:rPr>
            </w:pPr>
            <w:r w:rsidRPr="00A917D1">
              <w:rPr>
                <w:color w:val="000000"/>
                <w:sz w:val="24"/>
              </w:rPr>
              <w:t>- Индивидуальная работа по ЗКР</w:t>
            </w:r>
          </w:p>
          <w:p w14:paraId="2AF31799" w14:textId="77777777" w:rsidR="001D4250" w:rsidRPr="00A917D1" w:rsidRDefault="001D4250" w:rsidP="00532CED">
            <w:pPr>
              <w:autoSpaceDE w:val="0"/>
              <w:autoSpaceDN w:val="0"/>
              <w:adjustRightInd w:val="0"/>
              <w:rPr>
                <w:color w:val="000000"/>
                <w:sz w:val="24"/>
              </w:rPr>
            </w:pPr>
            <w:r w:rsidRPr="00A917D1">
              <w:rPr>
                <w:color w:val="000000"/>
                <w:sz w:val="24"/>
              </w:rPr>
              <w:t>- Развивающие, речевые игры</w:t>
            </w:r>
          </w:p>
          <w:p w14:paraId="4ADD0D5E" w14:textId="77777777" w:rsidR="001D4250" w:rsidRPr="00A917D1" w:rsidRDefault="001D4250" w:rsidP="00532CED">
            <w:pPr>
              <w:autoSpaceDE w:val="0"/>
              <w:autoSpaceDN w:val="0"/>
              <w:adjustRightInd w:val="0"/>
              <w:ind w:hanging="10"/>
              <w:rPr>
                <w:color w:val="000000"/>
                <w:sz w:val="24"/>
              </w:rPr>
            </w:pPr>
            <w:r w:rsidRPr="00A917D1">
              <w:rPr>
                <w:color w:val="000000"/>
                <w:sz w:val="24"/>
              </w:rPr>
              <w:t>- Деятельность в книжном центре</w:t>
            </w:r>
          </w:p>
          <w:p w14:paraId="1D569F40" w14:textId="77777777" w:rsidR="001D4250" w:rsidRPr="00A917D1" w:rsidRDefault="001D4250" w:rsidP="00532CED">
            <w:pPr>
              <w:autoSpaceDE w:val="0"/>
              <w:autoSpaceDN w:val="0"/>
              <w:adjustRightInd w:val="0"/>
              <w:rPr>
                <w:color w:val="000000"/>
                <w:sz w:val="24"/>
              </w:rPr>
            </w:pPr>
            <w:r w:rsidRPr="00A917D1">
              <w:rPr>
                <w:color w:val="000000"/>
                <w:sz w:val="24"/>
              </w:rPr>
              <w:t>- Конструирование</w:t>
            </w:r>
          </w:p>
          <w:p w14:paraId="1F281466" w14:textId="77777777" w:rsidR="001D4250" w:rsidRPr="00A917D1" w:rsidRDefault="001D4250" w:rsidP="00532CED">
            <w:pPr>
              <w:autoSpaceDE w:val="0"/>
              <w:autoSpaceDN w:val="0"/>
              <w:adjustRightInd w:val="0"/>
              <w:rPr>
                <w:color w:val="000000"/>
                <w:sz w:val="24"/>
              </w:rPr>
            </w:pPr>
            <w:r w:rsidRPr="00A917D1">
              <w:rPr>
                <w:color w:val="000000"/>
                <w:sz w:val="24"/>
              </w:rPr>
              <w:t>- Игры с песком и водой</w:t>
            </w:r>
          </w:p>
        </w:tc>
        <w:tc>
          <w:tcPr>
            <w:tcW w:w="3118" w:type="dxa"/>
            <w:vMerge/>
          </w:tcPr>
          <w:p w14:paraId="5FA33EBB" w14:textId="77777777" w:rsidR="001D4250" w:rsidRPr="00A917D1" w:rsidRDefault="001D4250" w:rsidP="00532CED">
            <w:pPr>
              <w:jc w:val="center"/>
              <w:rPr>
                <w:i/>
                <w:color w:val="000000"/>
              </w:rPr>
            </w:pPr>
          </w:p>
        </w:tc>
      </w:tr>
      <w:tr w:rsidR="001D4250" w:rsidRPr="00A917D1" w14:paraId="040CA44D" w14:textId="77777777" w:rsidTr="00532CED">
        <w:tc>
          <w:tcPr>
            <w:tcW w:w="1844" w:type="dxa"/>
            <w:vMerge/>
          </w:tcPr>
          <w:p w14:paraId="6A84B247" w14:textId="77777777" w:rsidR="001D4250" w:rsidRPr="00A917D1" w:rsidRDefault="001D4250" w:rsidP="00532CED">
            <w:pPr>
              <w:jc w:val="center"/>
              <w:rPr>
                <w:i/>
                <w:color w:val="000000"/>
              </w:rPr>
            </w:pPr>
          </w:p>
        </w:tc>
        <w:tc>
          <w:tcPr>
            <w:tcW w:w="1843" w:type="dxa"/>
          </w:tcPr>
          <w:p w14:paraId="7FB83963" w14:textId="77777777" w:rsidR="001D4250" w:rsidRPr="00A917D1" w:rsidRDefault="001D4250" w:rsidP="00532CED">
            <w:pPr>
              <w:rPr>
                <w:color w:val="000000"/>
                <w:sz w:val="24"/>
                <w:szCs w:val="24"/>
              </w:rPr>
            </w:pPr>
            <w:r w:rsidRPr="00A917D1">
              <w:rPr>
                <w:color w:val="000000"/>
                <w:sz w:val="24"/>
                <w:szCs w:val="24"/>
              </w:rPr>
              <w:t>Коммуникация</w:t>
            </w:r>
          </w:p>
        </w:tc>
        <w:tc>
          <w:tcPr>
            <w:tcW w:w="3969" w:type="dxa"/>
            <w:vMerge/>
          </w:tcPr>
          <w:p w14:paraId="597E84DF" w14:textId="77777777" w:rsidR="001D4250" w:rsidRPr="00A917D1" w:rsidRDefault="001D4250" w:rsidP="00532CED">
            <w:pPr>
              <w:rPr>
                <w:i/>
                <w:color w:val="000000"/>
              </w:rPr>
            </w:pPr>
          </w:p>
        </w:tc>
        <w:tc>
          <w:tcPr>
            <w:tcW w:w="3118" w:type="dxa"/>
            <w:vMerge/>
          </w:tcPr>
          <w:p w14:paraId="65BC4D3B" w14:textId="77777777" w:rsidR="001D4250" w:rsidRPr="00A917D1" w:rsidRDefault="001D4250" w:rsidP="00532CED">
            <w:pPr>
              <w:rPr>
                <w:color w:val="000000"/>
                <w:sz w:val="24"/>
                <w:szCs w:val="24"/>
              </w:rPr>
            </w:pPr>
          </w:p>
        </w:tc>
        <w:tc>
          <w:tcPr>
            <w:tcW w:w="3118" w:type="dxa"/>
            <w:vMerge/>
          </w:tcPr>
          <w:p w14:paraId="03EBB1B2" w14:textId="77777777" w:rsidR="001D4250" w:rsidRPr="00A917D1" w:rsidRDefault="001D4250" w:rsidP="00532CED">
            <w:pPr>
              <w:jc w:val="center"/>
              <w:rPr>
                <w:i/>
                <w:color w:val="000000"/>
              </w:rPr>
            </w:pPr>
          </w:p>
        </w:tc>
      </w:tr>
      <w:tr w:rsidR="001D4250" w:rsidRPr="00A917D1" w14:paraId="377358A1" w14:textId="77777777" w:rsidTr="00532CED">
        <w:tc>
          <w:tcPr>
            <w:tcW w:w="1844" w:type="dxa"/>
            <w:vMerge/>
          </w:tcPr>
          <w:p w14:paraId="7407DF02" w14:textId="77777777" w:rsidR="001D4250" w:rsidRPr="00A917D1" w:rsidRDefault="001D4250" w:rsidP="00532CED">
            <w:pPr>
              <w:jc w:val="center"/>
              <w:rPr>
                <w:i/>
                <w:color w:val="000000"/>
              </w:rPr>
            </w:pPr>
          </w:p>
        </w:tc>
        <w:tc>
          <w:tcPr>
            <w:tcW w:w="1843" w:type="dxa"/>
          </w:tcPr>
          <w:p w14:paraId="6D03430A" w14:textId="77777777" w:rsidR="001D4250" w:rsidRPr="00A917D1" w:rsidRDefault="001D4250" w:rsidP="00532CED">
            <w:pPr>
              <w:rPr>
                <w:color w:val="000000"/>
                <w:sz w:val="24"/>
                <w:szCs w:val="24"/>
              </w:rPr>
            </w:pPr>
            <w:r w:rsidRPr="00A917D1">
              <w:rPr>
                <w:color w:val="000000"/>
                <w:sz w:val="24"/>
                <w:szCs w:val="24"/>
              </w:rPr>
              <w:t>Чтение художественной литературы</w:t>
            </w:r>
          </w:p>
        </w:tc>
        <w:tc>
          <w:tcPr>
            <w:tcW w:w="3969" w:type="dxa"/>
            <w:vMerge/>
          </w:tcPr>
          <w:p w14:paraId="312FC574" w14:textId="77777777" w:rsidR="001D4250" w:rsidRPr="00A917D1" w:rsidRDefault="001D4250" w:rsidP="00532CED">
            <w:pPr>
              <w:rPr>
                <w:i/>
                <w:color w:val="000000"/>
              </w:rPr>
            </w:pPr>
          </w:p>
        </w:tc>
        <w:tc>
          <w:tcPr>
            <w:tcW w:w="3118" w:type="dxa"/>
            <w:vMerge/>
          </w:tcPr>
          <w:p w14:paraId="10B6BF7F" w14:textId="77777777" w:rsidR="001D4250" w:rsidRPr="00A917D1" w:rsidRDefault="001D4250" w:rsidP="00532CED">
            <w:pPr>
              <w:rPr>
                <w:color w:val="000000"/>
                <w:sz w:val="24"/>
                <w:szCs w:val="24"/>
              </w:rPr>
            </w:pPr>
          </w:p>
        </w:tc>
        <w:tc>
          <w:tcPr>
            <w:tcW w:w="3118" w:type="dxa"/>
            <w:vMerge/>
          </w:tcPr>
          <w:p w14:paraId="4DDD2222" w14:textId="77777777" w:rsidR="001D4250" w:rsidRPr="00A917D1" w:rsidRDefault="001D4250" w:rsidP="00532CED">
            <w:pPr>
              <w:jc w:val="center"/>
              <w:rPr>
                <w:i/>
                <w:color w:val="000000"/>
              </w:rPr>
            </w:pPr>
          </w:p>
        </w:tc>
      </w:tr>
      <w:tr w:rsidR="001D4250" w:rsidRPr="00A917D1" w14:paraId="79F6D03F" w14:textId="77777777" w:rsidTr="00532CED">
        <w:tc>
          <w:tcPr>
            <w:tcW w:w="1844" w:type="dxa"/>
            <w:vMerge w:val="restart"/>
          </w:tcPr>
          <w:p w14:paraId="5F1BF001" w14:textId="77777777" w:rsidR="001D4250" w:rsidRPr="00A917D1" w:rsidRDefault="001D4250" w:rsidP="00532CED">
            <w:pPr>
              <w:rPr>
                <w:color w:val="000000"/>
                <w:sz w:val="24"/>
                <w:szCs w:val="24"/>
              </w:rPr>
            </w:pPr>
            <w:r w:rsidRPr="00A917D1">
              <w:rPr>
                <w:color w:val="000000"/>
                <w:sz w:val="24"/>
                <w:szCs w:val="24"/>
              </w:rPr>
              <w:t>Художественно-эстетическое развитие</w:t>
            </w:r>
          </w:p>
        </w:tc>
        <w:tc>
          <w:tcPr>
            <w:tcW w:w="1843" w:type="dxa"/>
          </w:tcPr>
          <w:p w14:paraId="4DD33632" w14:textId="77777777" w:rsidR="001D4250" w:rsidRPr="00A917D1" w:rsidRDefault="001D4250" w:rsidP="00532CED">
            <w:pPr>
              <w:rPr>
                <w:color w:val="000000"/>
                <w:sz w:val="24"/>
                <w:szCs w:val="24"/>
              </w:rPr>
            </w:pPr>
            <w:r w:rsidRPr="00A917D1">
              <w:rPr>
                <w:color w:val="000000"/>
                <w:sz w:val="24"/>
                <w:szCs w:val="24"/>
              </w:rPr>
              <w:t>Художественное творчество</w:t>
            </w:r>
          </w:p>
          <w:p w14:paraId="3AD30238" w14:textId="77777777" w:rsidR="001D4250" w:rsidRPr="00A917D1" w:rsidRDefault="001D4250" w:rsidP="00532CED">
            <w:pPr>
              <w:rPr>
                <w:color w:val="000000"/>
                <w:sz w:val="24"/>
                <w:szCs w:val="24"/>
              </w:rPr>
            </w:pPr>
          </w:p>
        </w:tc>
        <w:tc>
          <w:tcPr>
            <w:tcW w:w="3969" w:type="dxa"/>
            <w:vMerge w:val="restart"/>
          </w:tcPr>
          <w:p w14:paraId="4C08E0F4" w14:textId="77777777" w:rsidR="001D4250" w:rsidRPr="00A917D1" w:rsidRDefault="001D4250" w:rsidP="00532CED">
            <w:pPr>
              <w:autoSpaceDE w:val="0"/>
              <w:autoSpaceDN w:val="0"/>
              <w:adjustRightInd w:val="0"/>
              <w:rPr>
                <w:color w:val="000000"/>
                <w:sz w:val="24"/>
              </w:rPr>
            </w:pPr>
            <w:r w:rsidRPr="00A917D1">
              <w:rPr>
                <w:color w:val="000000"/>
                <w:sz w:val="24"/>
              </w:rPr>
              <w:t>- Непосредственно образовательная деятельность художественно-эстетического цикла</w:t>
            </w:r>
          </w:p>
          <w:p w14:paraId="0BAADCD7" w14:textId="77777777" w:rsidR="001D4250" w:rsidRPr="00A917D1" w:rsidRDefault="001D4250" w:rsidP="00532CED">
            <w:pPr>
              <w:autoSpaceDE w:val="0"/>
              <w:autoSpaceDN w:val="0"/>
              <w:adjustRightInd w:val="0"/>
              <w:rPr>
                <w:color w:val="000000"/>
                <w:sz w:val="24"/>
              </w:rPr>
            </w:pPr>
            <w:r w:rsidRPr="00A917D1">
              <w:rPr>
                <w:color w:val="000000"/>
                <w:sz w:val="24"/>
              </w:rPr>
              <w:t>- Эстетика быта</w:t>
            </w:r>
          </w:p>
          <w:p w14:paraId="34E6E2AC" w14:textId="77777777" w:rsidR="001D4250" w:rsidRPr="00A917D1" w:rsidRDefault="001D4250" w:rsidP="00532CED">
            <w:pPr>
              <w:autoSpaceDE w:val="0"/>
              <w:autoSpaceDN w:val="0"/>
              <w:adjustRightInd w:val="0"/>
              <w:rPr>
                <w:color w:val="000000"/>
                <w:sz w:val="24"/>
              </w:rPr>
            </w:pPr>
            <w:r w:rsidRPr="00A917D1">
              <w:rPr>
                <w:color w:val="000000"/>
                <w:sz w:val="24"/>
              </w:rPr>
              <w:t>- Деятельность в центре искусства</w:t>
            </w:r>
          </w:p>
          <w:p w14:paraId="1892ADAA" w14:textId="77777777" w:rsidR="001D4250" w:rsidRPr="00A917D1" w:rsidRDefault="001D4250" w:rsidP="00532CED">
            <w:pPr>
              <w:autoSpaceDE w:val="0"/>
              <w:autoSpaceDN w:val="0"/>
              <w:adjustRightInd w:val="0"/>
              <w:ind w:firstLine="19"/>
              <w:rPr>
                <w:color w:val="000000"/>
                <w:sz w:val="24"/>
              </w:rPr>
            </w:pPr>
          </w:p>
        </w:tc>
        <w:tc>
          <w:tcPr>
            <w:tcW w:w="3118" w:type="dxa"/>
            <w:vMerge w:val="restart"/>
          </w:tcPr>
          <w:p w14:paraId="4E1D09AE" w14:textId="77777777" w:rsidR="001D4250" w:rsidRPr="00A917D1" w:rsidRDefault="001D4250" w:rsidP="00532CED">
            <w:pPr>
              <w:autoSpaceDE w:val="0"/>
              <w:autoSpaceDN w:val="0"/>
              <w:adjustRightInd w:val="0"/>
              <w:rPr>
                <w:color w:val="000000"/>
                <w:sz w:val="24"/>
              </w:rPr>
            </w:pPr>
            <w:r w:rsidRPr="00A917D1">
              <w:rPr>
                <w:color w:val="000000"/>
                <w:sz w:val="24"/>
              </w:rPr>
              <w:t>- Непосредственно образовательная деятель-ность художественно-эстетичес</w:t>
            </w:r>
            <w:r w:rsidRPr="00A917D1">
              <w:rPr>
                <w:color w:val="000000"/>
                <w:sz w:val="24"/>
              </w:rPr>
              <w:softHyphen/>
              <w:t>кого цикла</w:t>
            </w:r>
          </w:p>
          <w:p w14:paraId="4B093785" w14:textId="77777777" w:rsidR="001D4250" w:rsidRPr="00A917D1" w:rsidRDefault="001D4250" w:rsidP="00532CED">
            <w:pPr>
              <w:autoSpaceDE w:val="0"/>
              <w:autoSpaceDN w:val="0"/>
              <w:adjustRightInd w:val="0"/>
              <w:rPr>
                <w:color w:val="000000"/>
                <w:sz w:val="24"/>
              </w:rPr>
            </w:pPr>
            <w:r w:rsidRPr="00A917D1">
              <w:rPr>
                <w:color w:val="000000"/>
                <w:sz w:val="24"/>
              </w:rPr>
              <w:t>- Музыкальные досуги</w:t>
            </w:r>
          </w:p>
          <w:p w14:paraId="3BA3C4F4" w14:textId="77777777" w:rsidR="001D4250" w:rsidRPr="00A917D1" w:rsidRDefault="001D4250" w:rsidP="00532CED">
            <w:pPr>
              <w:autoSpaceDE w:val="0"/>
              <w:autoSpaceDN w:val="0"/>
              <w:adjustRightInd w:val="0"/>
              <w:rPr>
                <w:color w:val="000000"/>
                <w:sz w:val="24"/>
              </w:rPr>
            </w:pPr>
            <w:r w:rsidRPr="00A917D1">
              <w:rPr>
                <w:color w:val="000000"/>
                <w:sz w:val="24"/>
              </w:rPr>
              <w:t>- Элементы театрализованной дея</w:t>
            </w:r>
            <w:r w:rsidRPr="00A917D1">
              <w:rPr>
                <w:color w:val="000000"/>
                <w:sz w:val="24"/>
              </w:rPr>
              <w:softHyphen/>
              <w:t>тельности (драматизация знакомых сказок);</w:t>
            </w:r>
          </w:p>
          <w:p w14:paraId="14C7A41A" w14:textId="77777777" w:rsidR="001D4250" w:rsidRPr="00A917D1" w:rsidRDefault="001D4250" w:rsidP="00532CED">
            <w:pPr>
              <w:autoSpaceDE w:val="0"/>
              <w:autoSpaceDN w:val="0"/>
              <w:adjustRightInd w:val="0"/>
              <w:rPr>
                <w:color w:val="000000"/>
                <w:sz w:val="24"/>
              </w:rPr>
            </w:pPr>
            <w:r w:rsidRPr="00A917D1">
              <w:rPr>
                <w:color w:val="000000"/>
                <w:sz w:val="24"/>
              </w:rPr>
              <w:t>- Совместная творческая деятель</w:t>
            </w:r>
            <w:r w:rsidRPr="00A917D1">
              <w:rPr>
                <w:color w:val="000000"/>
                <w:sz w:val="24"/>
              </w:rPr>
              <w:softHyphen/>
              <w:t xml:space="preserve">ность старших и младших детей (дни рождения, совместные </w:t>
            </w:r>
            <w:r w:rsidRPr="00A917D1">
              <w:rPr>
                <w:iCs/>
                <w:color w:val="000000"/>
                <w:sz w:val="24"/>
              </w:rPr>
              <w:t>игры)</w:t>
            </w:r>
            <w:r w:rsidRPr="00A917D1">
              <w:rPr>
                <w:i/>
                <w:iCs/>
                <w:color w:val="000000"/>
                <w:sz w:val="24"/>
              </w:rPr>
              <w:t xml:space="preserve">    </w:t>
            </w:r>
          </w:p>
        </w:tc>
        <w:tc>
          <w:tcPr>
            <w:tcW w:w="3118" w:type="dxa"/>
            <w:vMerge/>
          </w:tcPr>
          <w:p w14:paraId="49EF3CA8" w14:textId="77777777" w:rsidR="001D4250" w:rsidRPr="00A917D1" w:rsidRDefault="001D4250" w:rsidP="00532CED">
            <w:pPr>
              <w:jc w:val="center"/>
              <w:rPr>
                <w:i/>
                <w:color w:val="000000"/>
              </w:rPr>
            </w:pPr>
          </w:p>
        </w:tc>
      </w:tr>
      <w:tr w:rsidR="001D4250" w:rsidRPr="00A917D1" w14:paraId="389C89B4" w14:textId="77777777" w:rsidTr="00532CED">
        <w:tc>
          <w:tcPr>
            <w:tcW w:w="1844" w:type="dxa"/>
            <w:vMerge/>
          </w:tcPr>
          <w:p w14:paraId="0C9FEB37" w14:textId="77777777" w:rsidR="001D4250" w:rsidRPr="00A917D1" w:rsidRDefault="001D4250" w:rsidP="00532CED">
            <w:pPr>
              <w:jc w:val="center"/>
              <w:rPr>
                <w:i/>
                <w:color w:val="000000"/>
              </w:rPr>
            </w:pPr>
          </w:p>
        </w:tc>
        <w:tc>
          <w:tcPr>
            <w:tcW w:w="1843" w:type="dxa"/>
          </w:tcPr>
          <w:p w14:paraId="6E0F46DD" w14:textId="77777777" w:rsidR="001D4250" w:rsidRPr="00A917D1" w:rsidRDefault="001D4250" w:rsidP="00532CED">
            <w:pPr>
              <w:rPr>
                <w:color w:val="000000"/>
                <w:sz w:val="24"/>
                <w:szCs w:val="24"/>
              </w:rPr>
            </w:pPr>
            <w:r w:rsidRPr="00A917D1">
              <w:rPr>
                <w:color w:val="000000"/>
                <w:sz w:val="24"/>
                <w:szCs w:val="24"/>
              </w:rPr>
              <w:t>Музыка</w:t>
            </w:r>
          </w:p>
          <w:p w14:paraId="5B1E7ABA" w14:textId="77777777" w:rsidR="001D4250" w:rsidRPr="00A917D1" w:rsidRDefault="001D4250" w:rsidP="00532CED">
            <w:pPr>
              <w:rPr>
                <w:color w:val="000000"/>
                <w:sz w:val="24"/>
                <w:szCs w:val="24"/>
              </w:rPr>
            </w:pPr>
          </w:p>
        </w:tc>
        <w:tc>
          <w:tcPr>
            <w:tcW w:w="3969" w:type="dxa"/>
            <w:vMerge/>
          </w:tcPr>
          <w:p w14:paraId="3B5727E2" w14:textId="77777777" w:rsidR="001D4250" w:rsidRPr="00A917D1" w:rsidRDefault="001D4250" w:rsidP="00532CED">
            <w:pPr>
              <w:jc w:val="center"/>
              <w:rPr>
                <w:i/>
                <w:color w:val="000000"/>
              </w:rPr>
            </w:pPr>
          </w:p>
        </w:tc>
        <w:tc>
          <w:tcPr>
            <w:tcW w:w="3118" w:type="dxa"/>
            <w:vMerge/>
          </w:tcPr>
          <w:p w14:paraId="19A1DBAD" w14:textId="77777777" w:rsidR="001D4250" w:rsidRPr="00A917D1" w:rsidRDefault="001D4250" w:rsidP="00532CED">
            <w:pPr>
              <w:rPr>
                <w:color w:val="000000"/>
                <w:sz w:val="24"/>
                <w:szCs w:val="24"/>
              </w:rPr>
            </w:pPr>
          </w:p>
        </w:tc>
        <w:tc>
          <w:tcPr>
            <w:tcW w:w="3118" w:type="dxa"/>
            <w:vMerge/>
            <w:tcBorders>
              <w:bottom w:val="nil"/>
            </w:tcBorders>
          </w:tcPr>
          <w:p w14:paraId="717535C4" w14:textId="77777777" w:rsidR="001D4250" w:rsidRPr="00A917D1" w:rsidRDefault="001D4250" w:rsidP="00532CED">
            <w:pPr>
              <w:jc w:val="center"/>
              <w:rPr>
                <w:i/>
                <w:color w:val="000000"/>
              </w:rPr>
            </w:pPr>
          </w:p>
        </w:tc>
      </w:tr>
    </w:tbl>
    <w:p w14:paraId="685B8EA3" w14:textId="77777777" w:rsidR="001D4250" w:rsidRDefault="001D4250" w:rsidP="00532CED">
      <w:pPr>
        <w:rPr>
          <w:i/>
          <w:color w:val="000000"/>
        </w:rPr>
      </w:pPr>
      <w:r w:rsidRPr="00A917D1">
        <w:rPr>
          <w:i/>
          <w:color w:val="000000"/>
        </w:rPr>
        <w:t xml:space="preserve">                                  </w:t>
      </w:r>
    </w:p>
    <w:p w14:paraId="1B7BF1A9" w14:textId="77777777" w:rsidR="001D4250" w:rsidRPr="00A917D1" w:rsidRDefault="001D4250" w:rsidP="00532CED">
      <w:pPr>
        <w:rPr>
          <w:b/>
          <w:i/>
          <w:color w:val="000000"/>
        </w:rPr>
      </w:pPr>
      <w:r>
        <w:rPr>
          <w:i/>
          <w:color w:val="000000"/>
        </w:rPr>
        <w:lastRenderedPageBreak/>
        <w:t xml:space="preserve">                                       </w:t>
      </w:r>
      <w:r w:rsidRPr="00A917D1">
        <w:rPr>
          <w:i/>
          <w:color w:val="000000"/>
        </w:rPr>
        <w:t xml:space="preserve">    </w:t>
      </w:r>
      <w:r w:rsidRPr="00A917D1">
        <w:rPr>
          <w:b/>
          <w:i/>
          <w:color w:val="000000"/>
        </w:rPr>
        <w:t>Старший дошкольный возраст</w:t>
      </w:r>
    </w:p>
    <w:p w14:paraId="7CF2B031" w14:textId="77777777" w:rsidR="001D4250" w:rsidRPr="00A917D1" w:rsidRDefault="001D4250" w:rsidP="00532CED">
      <w:pPr>
        <w:jc w:val="center"/>
        <w:rPr>
          <w:b/>
          <w:i/>
          <w:color w:val="000000"/>
        </w:rPr>
      </w:pPr>
    </w:p>
    <w:tbl>
      <w:tblPr>
        <w:tblW w:w="1379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2"/>
        <w:gridCol w:w="2117"/>
        <w:gridCol w:w="3836"/>
        <w:gridCol w:w="2211"/>
        <w:gridCol w:w="3722"/>
      </w:tblGrid>
      <w:tr w:rsidR="001D4250" w:rsidRPr="00A917D1" w14:paraId="3B2A4347" w14:textId="77777777" w:rsidTr="007B6EDC">
        <w:tc>
          <w:tcPr>
            <w:tcW w:w="1912" w:type="dxa"/>
          </w:tcPr>
          <w:p w14:paraId="055E32CD" w14:textId="77777777" w:rsidR="001D4250" w:rsidRPr="002F6CFF" w:rsidRDefault="001D4250" w:rsidP="00532CED">
            <w:pPr>
              <w:rPr>
                <w:b/>
                <w:color w:val="000000"/>
                <w:sz w:val="24"/>
                <w:szCs w:val="24"/>
              </w:rPr>
            </w:pPr>
            <w:r w:rsidRPr="002F6CFF">
              <w:rPr>
                <w:b/>
                <w:color w:val="000000"/>
                <w:sz w:val="24"/>
                <w:szCs w:val="24"/>
              </w:rPr>
              <w:t>Направления развития</w:t>
            </w:r>
          </w:p>
        </w:tc>
        <w:tc>
          <w:tcPr>
            <w:tcW w:w="2117" w:type="dxa"/>
          </w:tcPr>
          <w:p w14:paraId="09CFA4A3" w14:textId="77777777" w:rsidR="001D4250" w:rsidRPr="002F6CFF" w:rsidRDefault="001D4250" w:rsidP="00532CED">
            <w:pPr>
              <w:rPr>
                <w:b/>
                <w:color w:val="000000"/>
                <w:sz w:val="24"/>
                <w:szCs w:val="24"/>
              </w:rPr>
            </w:pPr>
            <w:r w:rsidRPr="002F6CFF">
              <w:rPr>
                <w:b/>
                <w:color w:val="000000"/>
                <w:sz w:val="24"/>
                <w:szCs w:val="24"/>
              </w:rPr>
              <w:t>Образовательная область</w:t>
            </w:r>
          </w:p>
        </w:tc>
        <w:tc>
          <w:tcPr>
            <w:tcW w:w="3836" w:type="dxa"/>
          </w:tcPr>
          <w:p w14:paraId="7DEBC399" w14:textId="77777777" w:rsidR="001D4250" w:rsidRPr="002F6CFF" w:rsidRDefault="001D4250" w:rsidP="00532CED">
            <w:pPr>
              <w:jc w:val="center"/>
              <w:rPr>
                <w:b/>
                <w:color w:val="000000"/>
                <w:sz w:val="24"/>
                <w:szCs w:val="24"/>
              </w:rPr>
            </w:pPr>
            <w:r w:rsidRPr="002F6CFF">
              <w:rPr>
                <w:b/>
                <w:color w:val="000000"/>
                <w:sz w:val="24"/>
                <w:szCs w:val="24"/>
              </w:rPr>
              <w:t>1-ая половина дня</w:t>
            </w:r>
          </w:p>
        </w:tc>
        <w:tc>
          <w:tcPr>
            <w:tcW w:w="2211" w:type="dxa"/>
          </w:tcPr>
          <w:p w14:paraId="58BBC23C" w14:textId="77777777" w:rsidR="001D4250" w:rsidRPr="002F6CFF" w:rsidRDefault="001D4250" w:rsidP="00532CED">
            <w:pPr>
              <w:jc w:val="center"/>
              <w:rPr>
                <w:b/>
                <w:color w:val="000000"/>
                <w:sz w:val="24"/>
                <w:szCs w:val="24"/>
              </w:rPr>
            </w:pPr>
            <w:r w:rsidRPr="002F6CFF">
              <w:rPr>
                <w:b/>
                <w:color w:val="000000"/>
                <w:sz w:val="24"/>
                <w:szCs w:val="24"/>
              </w:rPr>
              <w:t>2-ая половина дня</w:t>
            </w:r>
          </w:p>
        </w:tc>
        <w:tc>
          <w:tcPr>
            <w:tcW w:w="3722" w:type="dxa"/>
          </w:tcPr>
          <w:p w14:paraId="3617692A" w14:textId="77777777" w:rsidR="001D4250" w:rsidRPr="00A917D1" w:rsidRDefault="001D4250" w:rsidP="00532CED">
            <w:pPr>
              <w:jc w:val="center"/>
              <w:rPr>
                <w:i/>
                <w:color w:val="000000"/>
              </w:rPr>
            </w:pPr>
          </w:p>
        </w:tc>
      </w:tr>
      <w:tr w:rsidR="001D4250" w:rsidRPr="00A917D1" w14:paraId="3AFBF492" w14:textId="77777777" w:rsidTr="007B6EDC">
        <w:tc>
          <w:tcPr>
            <w:tcW w:w="1912" w:type="dxa"/>
            <w:vMerge w:val="restart"/>
          </w:tcPr>
          <w:p w14:paraId="5F63DE85" w14:textId="77777777" w:rsidR="001D4250" w:rsidRPr="00A917D1" w:rsidRDefault="001D4250" w:rsidP="00532CED">
            <w:pPr>
              <w:rPr>
                <w:color w:val="000000"/>
                <w:sz w:val="24"/>
                <w:szCs w:val="24"/>
              </w:rPr>
            </w:pPr>
            <w:r w:rsidRPr="00A917D1">
              <w:rPr>
                <w:color w:val="000000"/>
                <w:sz w:val="24"/>
                <w:szCs w:val="24"/>
              </w:rPr>
              <w:t>Физическое развитие</w:t>
            </w:r>
          </w:p>
        </w:tc>
        <w:tc>
          <w:tcPr>
            <w:tcW w:w="2117" w:type="dxa"/>
          </w:tcPr>
          <w:p w14:paraId="155C8B75" w14:textId="77777777" w:rsidR="001D4250" w:rsidRPr="00A917D1" w:rsidRDefault="001D4250" w:rsidP="00532CED">
            <w:pPr>
              <w:rPr>
                <w:color w:val="000000"/>
                <w:sz w:val="24"/>
                <w:szCs w:val="24"/>
              </w:rPr>
            </w:pPr>
            <w:r w:rsidRPr="00A917D1">
              <w:rPr>
                <w:color w:val="000000"/>
                <w:sz w:val="24"/>
                <w:szCs w:val="24"/>
              </w:rPr>
              <w:t>Физическая культура</w:t>
            </w:r>
          </w:p>
          <w:p w14:paraId="1A5EB3A4" w14:textId="77777777" w:rsidR="001D4250" w:rsidRPr="00A917D1" w:rsidRDefault="001D4250" w:rsidP="00532CED">
            <w:pPr>
              <w:rPr>
                <w:color w:val="000000"/>
                <w:sz w:val="24"/>
                <w:szCs w:val="24"/>
              </w:rPr>
            </w:pPr>
          </w:p>
        </w:tc>
        <w:tc>
          <w:tcPr>
            <w:tcW w:w="3836" w:type="dxa"/>
            <w:vMerge w:val="restart"/>
          </w:tcPr>
          <w:p w14:paraId="3E1E4D88" w14:textId="77777777" w:rsidR="001D4250" w:rsidRPr="00A917D1" w:rsidRDefault="001D4250" w:rsidP="00532CED">
            <w:pPr>
              <w:autoSpaceDE w:val="0"/>
              <w:autoSpaceDN w:val="0"/>
              <w:adjustRightInd w:val="0"/>
              <w:ind w:firstLine="10"/>
              <w:rPr>
                <w:color w:val="000000"/>
                <w:sz w:val="24"/>
              </w:rPr>
            </w:pPr>
            <w:r w:rsidRPr="00A917D1">
              <w:rPr>
                <w:color w:val="000000"/>
                <w:sz w:val="24"/>
              </w:rPr>
              <w:t>- Прием детей на воздухе</w:t>
            </w:r>
          </w:p>
          <w:p w14:paraId="2B9121AA" w14:textId="77777777" w:rsidR="001D4250" w:rsidRPr="00A917D1" w:rsidRDefault="001D4250" w:rsidP="00532CED">
            <w:pPr>
              <w:autoSpaceDE w:val="0"/>
              <w:autoSpaceDN w:val="0"/>
              <w:adjustRightInd w:val="0"/>
              <w:ind w:firstLine="10"/>
              <w:rPr>
                <w:color w:val="000000"/>
                <w:sz w:val="24"/>
              </w:rPr>
            </w:pPr>
            <w:r w:rsidRPr="00A917D1">
              <w:rPr>
                <w:color w:val="000000"/>
                <w:sz w:val="24"/>
              </w:rPr>
              <w:t>- Утренняя гимнастик</w:t>
            </w:r>
            <w:r>
              <w:rPr>
                <w:color w:val="000000"/>
                <w:sz w:val="24"/>
              </w:rPr>
              <w:t>а (оздоровительный бег,</w:t>
            </w:r>
            <w:r w:rsidRPr="00A917D1">
              <w:rPr>
                <w:color w:val="000000"/>
                <w:sz w:val="24"/>
              </w:rPr>
              <w:t xml:space="preserve"> ОРУ)</w:t>
            </w:r>
          </w:p>
          <w:p w14:paraId="79C546A1" w14:textId="77777777" w:rsidR="001D4250" w:rsidRPr="00A917D1" w:rsidRDefault="001D4250" w:rsidP="00532CED">
            <w:pPr>
              <w:autoSpaceDE w:val="0"/>
              <w:autoSpaceDN w:val="0"/>
              <w:adjustRightInd w:val="0"/>
              <w:ind w:firstLine="10"/>
              <w:rPr>
                <w:color w:val="000000"/>
                <w:sz w:val="24"/>
              </w:rPr>
            </w:pPr>
            <w:r w:rsidRPr="00A917D1">
              <w:rPr>
                <w:color w:val="000000"/>
                <w:sz w:val="24"/>
              </w:rPr>
              <w:t xml:space="preserve"> - Гигиенические процедуры </w:t>
            </w:r>
          </w:p>
          <w:p w14:paraId="20338075" w14:textId="77777777" w:rsidR="001D4250" w:rsidRPr="00A917D1" w:rsidRDefault="001D4250" w:rsidP="00532CED">
            <w:pPr>
              <w:autoSpaceDE w:val="0"/>
              <w:autoSpaceDN w:val="0"/>
              <w:adjustRightInd w:val="0"/>
              <w:ind w:firstLine="10"/>
              <w:rPr>
                <w:color w:val="000000"/>
                <w:sz w:val="24"/>
              </w:rPr>
            </w:pPr>
            <w:r w:rsidRPr="00A917D1">
              <w:rPr>
                <w:color w:val="000000"/>
                <w:sz w:val="24"/>
              </w:rPr>
              <w:t>- непосредственно образовательная деятельность по физическому развитию</w:t>
            </w:r>
          </w:p>
          <w:p w14:paraId="72D3C69E" w14:textId="77777777" w:rsidR="001D4250" w:rsidRPr="00A917D1" w:rsidRDefault="001D4250" w:rsidP="00532CED">
            <w:pPr>
              <w:autoSpaceDE w:val="0"/>
              <w:autoSpaceDN w:val="0"/>
              <w:adjustRightInd w:val="0"/>
              <w:ind w:hanging="10"/>
              <w:rPr>
                <w:color w:val="000000"/>
                <w:sz w:val="24"/>
              </w:rPr>
            </w:pPr>
            <w:r w:rsidRPr="00A917D1">
              <w:rPr>
                <w:color w:val="000000"/>
                <w:sz w:val="24"/>
              </w:rPr>
              <w:t>- Закаливание (облегченная форма одежды, солнечные ванны в солнечную погоду, обшир</w:t>
            </w:r>
            <w:r w:rsidRPr="00A917D1">
              <w:rPr>
                <w:color w:val="000000"/>
                <w:sz w:val="24"/>
              </w:rPr>
              <w:softHyphen/>
              <w:t>ное умывание, полоскание горла)</w:t>
            </w:r>
          </w:p>
          <w:p w14:paraId="41778B7E" w14:textId="77777777" w:rsidR="001D4250" w:rsidRPr="00A917D1" w:rsidRDefault="001D4250" w:rsidP="00532CED">
            <w:pPr>
              <w:autoSpaceDE w:val="0"/>
              <w:autoSpaceDN w:val="0"/>
              <w:adjustRightInd w:val="0"/>
              <w:ind w:hanging="10"/>
              <w:rPr>
                <w:color w:val="000000"/>
                <w:sz w:val="24"/>
              </w:rPr>
            </w:pPr>
            <w:r w:rsidRPr="00A917D1">
              <w:rPr>
                <w:color w:val="000000"/>
                <w:sz w:val="24"/>
              </w:rPr>
              <w:t>- Физкультминутки (на НОД познавательно</w:t>
            </w:r>
            <w:r w:rsidRPr="00A917D1">
              <w:rPr>
                <w:color w:val="000000"/>
                <w:sz w:val="24"/>
              </w:rPr>
              <w:softHyphen/>
              <w:t xml:space="preserve">го и художественно-эстетического циклов) </w:t>
            </w:r>
          </w:p>
          <w:p w14:paraId="222F306D" w14:textId="77777777" w:rsidR="001D4250" w:rsidRPr="00A917D1" w:rsidRDefault="001D4250" w:rsidP="00532CED">
            <w:pPr>
              <w:autoSpaceDE w:val="0"/>
              <w:autoSpaceDN w:val="0"/>
              <w:adjustRightInd w:val="0"/>
              <w:ind w:hanging="10"/>
              <w:rPr>
                <w:color w:val="000000"/>
                <w:sz w:val="24"/>
              </w:rPr>
            </w:pPr>
            <w:r w:rsidRPr="00A917D1">
              <w:rPr>
                <w:color w:val="000000"/>
                <w:sz w:val="24"/>
              </w:rPr>
              <w:t>- Прогулка (подвижные игры, индивидуальная работа, самостоятельная двигательная дея</w:t>
            </w:r>
            <w:r w:rsidRPr="00A917D1">
              <w:rPr>
                <w:color w:val="000000"/>
                <w:sz w:val="24"/>
              </w:rPr>
              <w:softHyphen/>
              <w:t>тельность)</w:t>
            </w:r>
          </w:p>
        </w:tc>
        <w:tc>
          <w:tcPr>
            <w:tcW w:w="2211" w:type="dxa"/>
            <w:vMerge w:val="restart"/>
          </w:tcPr>
          <w:p w14:paraId="07617C4D" w14:textId="77777777" w:rsidR="001D4250" w:rsidRPr="00A917D1" w:rsidRDefault="001D4250" w:rsidP="00532CED">
            <w:pPr>
              <w:autoSpaceDE w:val="0"/>
              <w:autoSpaceDN w:val="0"/>
              <w:adjustRightInd w:val="0"/>
              <w:ind w:hanging="5"/>
              <w:rPr>
                <w:color w:val="000000"/>
                <w:sz w:val="24"/>
              </w:rPr>
            </w:pPr>
            <w:r w:rsidRPr="00A917D1">
              <w:rPr>
                <w:color w:val="000000"/>
                <w:sz w:val="24"/>
              </w:rPr>
              <w:t>- Гимнастика пробуждения</w:t>
            </w:r>
          </w:p>
          <w:p w14:paraId="41EA3A03" w14:textId="77777777" w:rsidR="001D4250" w:rsidRPr="00A917D1" w:rsidRDefault="001D4250" w:rsidP="00532CED">
            <w:pPr>
              <w:autoSpaceDE w:val="0"/>
              <w:autoSpaceDN w:val="0"/>
              <w:adjustRightInd w:val="0"/>
              <w:ind w:hanging="5"/>
              <w:rPr>
                <w:color w:val="000000"/>
                <w:sz w:val="24"/>
              </w:rPr>
            </w:pPr>
            <w:r w:rsidRPr="00A917D1">
              <w:rPr>
                <w:color w:val="000000"/>
                <w:sz w:val="24"/>
              </w:rPr>
              <w:t>- Закаливание (ходьба босиком в спаль</w:t>
            </w:r>
            <w:r w:rsidRPr="00A917D1">
              <w:rPr>
                <w:color w:val="000000"/>
                <w:sz w:val="24"/>
              </w:rPr>
              <w:softHyphen/>
              <w:t xml:space="preserve">не, контрастные воздушные ванны) </w:t>
            </w:r>
          </w:p>
          <w:p w14:paraId="51C06D17" w14:textId="77777777" w:rsidR="001D4250" w:rsidRPr="00A917D1" w:rsidRDefault="001D4250" w:rsidP="00532CED">
            <w:pPr>
              <w:autoSpaceDE w:val="0"/>
              <w:autoSpaceDN w:val="0"/>
              <w:adjustRightInd w:val="0"/>
              <w:ind w:hanging="5"/>
              <w:rPr>
                <w:color w:val="000000"/>
                <w:sz w:val="24"/>
              </w:rPr>
            </w:pPr>
            <w:r w:rsidRPr="00A917D1">
              <w:rPr>
                <w:color w:val="000000"/>
                <w:sz w:val="24"/>
              </w:rPr>
              <w:t>- Физкультурные досуги, час д</w:t>
            </w:r>
            <w:r>
              <w:rPr>
                <w:color w:val="000000"/>
                <w:sz w:val="24"/>
              </w:rPr>
              <w:t xml:space="preserve">вигательной активности (игры и </w:t>
            </w:r>
            <w:r w:rsidRPr="00A917D1">
              <w:rPr>
                <w:color w:val="000000"/>
                <w:sz w:val="24"/>
              </w:rPr>
              <w:t>раз</w:t>
            </w:r>
            <w:r w:rsidRPr="00A917D1">
              <w:rPr>
                <w:color w:val="000000"/>
                <w:sz w:val="24"/>
              </w:rPr>
              <w:softHyphen/>
              <w:t>влечения)</w:t>
            </w:r>
          </w:p>
          <w:p w14:paraId="5E25E9B0" w14:textId="77777777" w:rsidR="001D4250" w:rsidRPr="00A917D1" w:rsidRDefault="001D4250" w:rsidP="00532CED">
            <w:pPr>
              <w:rPr>
                <w:color w:val="000000"/>
                <w:sz w:val="24"/>
              </w:rPr>
            </w:pPr>
            <w:r>
              <w:rPr>
                <w:color w:val="000000"/>
                <w:sz w:val="24"/>
              </w:rPr>
              <w:t>-</w:t>
            </w:r>
            <w:r w:rsidRPr="00A917D1">
              <w:rPr>
                <w:color w:val="000000"/>
                <w:sz w:val="24"/>
              </w:rPr>
              <w:t xml:space="preserve">Прогулка (индивидуальная работа) </w:t>
            </w:r>
          </w:p>
          <w:p w14:paraId="6F82F913" w14:textId="77777777" w:rsidR="001D4250" w:rsidRPr="00A917D1" w:rsidRDefault="001D4250" w:rsidP="00532CED">
            <w:pPr>
              <w:rPr>
                <w:color w:val="000000"/>
                <w:sz w:val="24"/>
              </w:rPr>
            </w:pPr>
            <w:r w:rsidRPr="00A917D1">
              <w:rPr>
                <w:color w:val="000000"/>
                <w:sz w:val="24"/>
              </w:rPr>
              <w:t>- Сон с доступом свежего воздуха (ре</w:t>
            </w:r>
            <w:r w:rsidRPr="00A917D1">
              <w:rPr>
                <w:color w:val="000000"/>
                <w:sz w:val="24"/>
              </w:rPr>
              <w:softHyphen/>
              <w:t>жим индивидуального пробуждения)</w:t>
            </w:r>
          </w:p>
          <w:p w14:paraId="0E9A3C93" w14:textId="77777777" w:rsidR="001D4250" w:rsidRPr="00A917D1" w:rsidRDefault="001D4250" w:rsidP="00532CED">
            <w:pPr>
              <w:rPr>
                <w:color w:val="000000"/>
                <w:sz w:val="24"/>
              </w:rPr>
            </w:pPr>
            <w:r w:rsidRPr="00A917D1">
              <w:rPr>
                <w:color w:val="000000"/>
                <w:sz w:val="24"/>
              </w:rPr>
              <w:t>- Элементы спортивных игр</w:t>
            </w:r>
          </w:p>
          <w:p w14:paraId="4E1291D1" w14:textId="77777777" w:rsidR="001D4250" w:rsidRPr="00A917D1" w:rsidRDefault="001D4250" w:rsidP="00532CED">
            <w:pPr>
              <w:rPr>
                <w:color w:val="000000"/>
                <w:sz w:val="24"/>
                <w:szCs w:val="24"/>
              </w:rPr>
            </w:pPr>
            <w:r w:rsidRPr="00A917D1">
              <w:rPr>
                <w:color w:val="000000"/>
                <w:sz w:val="24"/>
              </w:rPr>
              <w:t>- Урок здоровья</w:t>
            </w:r>
          </w:p>
        </w:tc>
        <w:tc>
          <w:tcPr>
            <w:tcW w:w="3722" w:type="dxa"/>
            <w:vMerge w:val="restart"/>
          </w:tcPr>
          <w:p w14:paraId="3970E487" w14:textId="77777777" w:rsidR="001D4250" w:rsidRPr="00A917D1" w:rsidRDefault="001D4250" w:rsidP="00532CED">
            <w:pPr>
              <w:jc w:val="center"/>
              <w:rPr>
                <w:i/>
                <w:color w:val="000000"/>
              </w:rPr>
            </w:pPr>
          </w:p>
        </w:tc>
      </w:tr>
      <w:tr w:rsidR="001D4250" w:rsidRPr="00A917D1" w14:paraId="57F28D85" w14:textId="77777777" w:rsidTr="007B6EDC">
        <w:tc>
          <w:tcPr>
            <w:tcW w:w="1912" w:type="dxa"/>
            <w:vMerge/>
          </w:tcPr>
          <w:p w14:paraId="6EE26399" w14:textId="77777777" w:rsidR="001D4250" w:rsidRPr="00A917D1" w:rsidRDefault="001D4250" w:rsidP="00532CED">
            <w:pPr>
              <w:jc w:val="center"/>
              <w:rPr>
                <w:i/>
                <w:color w:val="000000"/>
              </w:rPr>
            </w:pPr>
          </w:p>
        </w:tc>
        <w:tc>
          <w:tcPr>
            <w:tcW w:w="2117" w:type="dxa"/>
          </w:tcPr>
          <w:p w14:paraId="7E13C742" w14:textId="77777777" w:rsidR="001D4250" w:rsidRPr="00A917D1" w:rsidRDefault="001D4250" w:rsidP="00532CED">
            <w:pPr>
              <w:rPr>
                <w:color w:val="000000"/>
                <w:sz w:val="24"/>
                <w:szCs w:val="24"/>
              </w:rPr>
            </w:pPr>
            <w:r w:rsidRPr="00A917D1">
              <w:rPr>
                <w:color w:val="000000"/>
                <w:sz w:val="24"/>
                <w:szCs w:val="24"/>
              </w:rPr>
              <w:t>Здоровье</w:t>
            </w:r>
          </w:p>
          <w:p w14:paraId="57D037B8" w14:textId="77777777" w:rsidR="001D4250" w:rsidRPr="00A917D1" w:rsidRDefault="001D4250" w:rsidP="00532CED">
            <w:pPr>
              <w:rPr>
                <w:color w:val="000000"/>
                <w:sz w:val="24"/>
                <w:szCs w:val="24"/>
              </w:rPr>
            </w:pPr>
          </w:p>
        </w:tc>
        <w:tc>
          <w:tcPr>
            <w:tcW w:w="3836" w:type="dxa"/>
            <w:vMerge/>
          </w:tcPr>
          <w:p w14:paraId="69F67AB6" w14:textId="77777777" w:rsidR="001D4250" w:rsidRPr="00A917D1" w:rsidRDefault="001D4250" w:rsidP="00532CED">
            <w:pPr>
              <w:rPr>
                <w:i/>
                <w:color w:val="000000"/>
              </w:rPr>
            </w:pPr>
          </w:p>
        </w:tc>
        <w:tc>
          <w:tcPr>
            <w:tcW w:w="2211" w:type="dxa"/>
            <w:vMerge/>
          </w:tcPr>
          <w:p w14:paraId="2FCE9566" w14:textId="77777777" w:rsidR="001D4250" w:rsidRPr="00A917D1" w:rsidRDefault="001D4250" w:rsidP="00532CED">
            <w:pPr>
              <w:rPr>
                <w:color w:val="000000"/>
                <w:sz w:val="24"/>
                <w:szCs w:val="24"/>
              </w:rPr>
            </w:pPr>
          </w:p>
        </w:tc>
        <w:tc>
          <w:tcPr>
            <w:tcW w:w="3722" w:type="dxa"/>
            <w:vMerge/>
          </w:tcPr>
          <w:p w14:paraId="23463882" w14:textId="77777777" w:rsidR="001D4250" w:rsidRPr="00A917D1" w:rsidRDefault="001D4250" w:rsidP="00532CED">
            <w:pPr>
              <w:jc w:val="center"/>
              <w:rPr>
                <w:i/>
                <w:color w:val="000000"/>
              </w:rPr>
            </w:pPr>
          </w:p>
        </w:tc>
      </w:tr>
      <w:tr w:rsidR="001D4250" w:rsidRPr="00A917D1" w14:paraId="4FBF2A69" w14:textId="77777777" w:rsidTr="007B6EDC">
        <w:tc>
          <w:tcPr>
            <w:tcW w:w="1912" w:type="dxa"/>
            <w:vMerge w:val="restart"/>
          </w:tcPr>
          <w:p w14:paraId="0F2C0D4C" w14:textId="77777777" w:rsidR="001D4250" w:rsidRPr="00A917D1" w:rsidRDefault="001D4250" w:rsidP="00532CED">
            <w:pPr>
              <w:rPr>
                <w:color w:val="000000"/>
                <w:sz w:val="24"/>
                <w:szCs w:val="24"/>
              </w:rPr>
            </w:pPr>
            <w:r w:rsidRPr="00A917D1">
              <w:rPr>
                <w:color w:val="000000"/>
                <w:sz w:val="24"/>
                <w:szCs w:val="24"/>
              </w:rPr>
              <w:t>Социально-личностное развитие</w:t>
            </w:r>
          </w:p>
        </w:tc>
        <w:tc>
          <w:tcPr>
            <w:tcW w:w="2117" w:type="dxa"/>
          </w:tcPr>
          <w:p w14:paraId="2806D841" w14:textId="77777777" w:rsidR="001D4250" w:rsidRPr="00A917D1" w:rsidRDefault="001D4250" w:rsidP="00532CED">
            <w:pPr>
              <w:rPr>
                <w:color w:val="000000"/>
                <w:sz w:val="24"/>
                <w:szCs w:val="24"/>
              </w:rPr>
            </w:pPr>
            <w:r w:rsidRPr="00A917D1">
              <w:rPr>
                <w:color w:val="000000"/>
                <w:sz w:val="24"/>
                <w:szCs w:val="24"/>
              </w:rPr>
              <w:t>Безопасность</w:t>
            </w:r>
          </w:p>
          <w:p w14:paraId="29A2FF92" w14:textId="77777777" w:rsidR="001D4250" w:rsidRPr="00A917D1" w:rsidRDefault="001D4250" w:rsidP="00532CED">
            <w:pPr>
              <w:rPr>
                <w:color w:val="000000"/>
                <w:sz w:val="24"/>
                <w:szCs w:val="24"/>
              </w:rPr>
            </w:pPr>
          </w:p>
        </w:tc>
        <w:tc>
          <w:tcPr>
            <w:tcW w:w="3836" w:type="dxa"/>
            <w:vMerge w:val="restart"/>
          </w:tcPr>
          <w:p w14:paraId="6D33423A" w14:textId="77777777" w:rsidR="001D4250" w:rsidRPr="00A917D1" w:rsidRDefault="001D4250" w:rsidP="00532CED">
            <w:pPr>
              <w:autoSpaceDE w:val="0"/>
              <w:autoSpaceDN w:val="0"/>
              <w:adjustRightInd w:val="0"/>
              <w:ind w:hanging="5"/>
              <w:rPr>
                <w:color w:val="000000"/>
                <w:sz w:val="24"/>
              </w:rPr>
            </w:pPr>
            <w:r w:rsidRPr="00A917D1">
              <w:rPr>
                <w:color w:val="000000"/>
                <w:sz w:val="24"/>
              </w:rPr>
              <w:t>- Утренний прием детей и оценка эмоциональ</w:t>
            </w:r>
            <w:r w:rsidRPr="00A917D1">
              <w:rPr>
                <w:color w:val="000000"/>
                <w:sz w:val="24"/>
              </w:rPr>
              <w:softHyphen/>
              <w:t>ного настроения с последующей коррекцией плана работы</w:t>
            </w:r>
          </w:p>
          <w:p w14:paraId="6280A221" w14:textId="77777777" w:rsidR="001D4250" w:rsidRPr="00A917D1" w:rsidRDefault="001D4250" w:rsidP="00532CED">
            <w:pPr>
              <w:autoSpaceDE w:val="0"/>
              <w:autoSpaceDN w:val="0"/>
              <w:adjustRightInd w:val="0"/>
              <w:ind w:hanging="5"/>
              <w:rPr>
                <w:color w:val="000000"/>
                <w:sz w:val="24"/>
              </w:rPr>
            </w:pPr>
            <w:r w:rsidRPr="00A917D1">
              <w:rPr>
                <w:color w:val="000000"/>
                <w:sz w:val="24"/>
              </w:rPr>
              <w:t>- Формирование навыков культуры еды</w:t>
            </w:r>
          </w:p>
          <w:p w14:paraId="7BD8BDF3" w14:textId="77777777" w:rsidR="001D4250" w:rsidRPr="00A917D1" w:rsidRDefault="001D4250" w:rsidP="00532CED">
            <w:pPr>
              <w:autoSpaceDE w:val="0"/>
              <w:autoSpaceDN w:val="0"/>
              <w:adjustRightInd w:val="0"/>
              <w:ind w:hanging="5"/>
              <w:rPr>
                <w:color w:val="000000"/>
                <w:sz w:val="24"/>
              </w:rPr>
            </w:pPr>
            <w:r w:rsidRPr="00A917D1">
              <w:rPr>
                <w:color w:val="000000"/>
                <w:sz w:val="24"/>
              </w:rPr>
              <w:t>-  Дежурство</w:t>
            </w:r>
          </w:p>
          <w:p w14:paraId="44FC1E0B" w14:textId="77777777" w:rsidR="001D4250" w:rsidRPr="00A917D1" w:rsidRDefault="001D4250" w:rsidP="00532CED">
            <w:pPr>
              <w:autoSpaceDE w:val="0"/>
              <w:autoSpaceDN w:val="0"/>
              <w:adjustRightInd w:val="0"/>
              <w:ind w:hanging="5"/>
              <w:rPr>
                <w:color w:val="000000"/>
                <w:sz w:val="24"/>
              </w:rPr>
            </w:pPr>
            <w:r>
              <w:rPr>
                <w:color w:val="000000"/>
                <w:sz w:val="24"/>
              </w:rPr>
              <w:t xml:space="preserve">- </w:t>
            </w:r>
            <w:r w:rsidRPr="00A917D1">
              <w:rPr>
                <w:color w:val="000000"/>
                <w:sz w:val="24"/>
              </w:rPr>
              <w:t>Индивидуальные беседы социально-нравственного характера, ситуации общения</w:t>
            </w:r>
          </w:p>
          <w:p w14:paraId="17197520" w14:textId="77777777" w:rsidR="001D4250" w:rsidRPr="00A917D1" w:rsidRDefault="001D4250" w:rsidP="00532CED">
            <w:pPr>
              <w:autoSpaceDE w:val="0"/>
              <w:autoSpaceDN w:val="0"/>
              <w:adjustRightInd w:val="0"/>
              <w:ind w:hanging="5"/>
              <w:rPr>
                <w:color w:val="000000"/>
                <w:sz w:val="24"/>
              </w:rPr>
            </w:pPr>
            <w:r w:rsidRPr="00A917D1">
              <w:rPr>
                <w:color w:val="000000"/>
                <w:sz w:val="24"/>
              </w:rPr>
              <w:t>- Психогимнастика, игры на коммуникативное, эмоциональное развитие</w:t>
            </w:r>
          </w:p>
          <w:p w14:paraId="46AEFA08" w14:textId="77777777" w:rsidR="001D4250" w:rsidRPr="00A917D1" w:rsidRDefault="001D4250" w:rsidP="00532CED">
            <w:pPr>
              <w:autoSpaceDE w:val="0"/>
              <w:autoSpaceDN w:val="0"/>
              <w:adjustRightInd w:val="0"/>
              <w:ind w:hanging="5"/>
              <w:rPr>
                <w:color w:val="000000"/>
                <w:sz w:val="24"/>
              </w:rPr>
            </w:pPr>
          </w:p>
        </w:tc>
        <w:tc>
          <w:tcPr>
            <w:tcW w:w="2211" w:type="dxa"/>
            <w:vMerge w:val="restart"/>
          </w:tcPr>
          <w:p w14:paraId="41BAE198" w14:textId="77777777" w:rsidR="001D4250" w:rsidRPr="00A917D1" w:rsidRDefault="001D4250" w:rsidP="00532CED">
            <w:pPr>
              <w:autoSpaceDE w:val="0"/>
              <w:autoSpaceDN w:val="0"/>
              <w:adjustRightInd w:val="0"/>
              <w:ind w:hanging="10"/>
              <w:rPr>
                <w:color w:val="000000"/>
                <w:sz w:val="24"/>
              </w:rPr>
            </w:pPr>
            <w:r w:rsidRPr="00A917D1">
              <w:rPr>
                <w:color w:val="000000"/>
                <w:sz w:val="24"/>
              </w:rPr>
              <w:lastRenderedPageBreak/>
              <w:t>- Самообслуживание</w:t>
            </w:r>
          </w:p>
          <w:p w14:paraId="396D5225" w14:textId="77777777" w:rsidR="001D4250" w:rsidRPr="00A917D1" w:rsidRDefault="001D4250" w:rsidP="00532CED">
            <w:pPr>
              <w:autoSpaceDE w:val="0"/>
              <w:autoSpaceDN w:val="0"/>
              <w:adjustRightInd w:val="0"/>
              <w:rPr>
                <w:color w:val="000000"/>
                <w:sz w:val="24"/>
              </w:rPr>
            </w:pPr>
            <w:r w:rsidRPr="00A917D1">
              <w:rPr>
                <w:color w:val="000000"/>
                <w:sz w:val="24"/>
              </w:rPr>
              <w:t>- Воспитание в процессе хозяйственно-бытового труда и труда в природе</w:t>
            </w:r>
          </w:p>
          <w:p w14:paraId="31F52BAF" w14:textId="77777777" w:rsidR="001D4250" w:rsidRPr="00A917D1" w:rsidRDefault="001D4250" w:rsidP="00532CED">
            <w:pPr>
              <w:autoSpaceDE w:val="0"/>
              <w:autoSpaceDN w:val="0"/>
              <w:adjustRightInd w:val="0"/>
              <w:rPr>
                <w:color w:val="000000"/>
                <w:sz w:val="24"/>
              </w:rPr>
            </w:pPr>
            <w:r w:rsidRPr="00A917D1">
              <w:rPr>
                <w:color w:val="000000"/>
                <w:sz w:val="24"/>
              </w:rPr>
              <w:t>- Ручной труд</w:t>
            </w:r>
          </w:p>
          <w:p w14:paraId="2599B50A" w14:textId="77777777" w:rsidR="001D4250" w:rsidRPr="00A917D1" w:rsidRDefault="001D4250" w:rsidP="00532CED">
            <w:pPr>
              <w:autoSpaceDE w:val="0"/>
              <w:autoSpaceDN w:val="0"/>
              <w:adjustRightInd w:val="0"/>
              <w:rPr>
                <w:color w:val="000000"/>
                <w:sz w:val="24"/>
              </w:rPr>
            </w:pPr>
            <w:r w:rsidRPr="00A917D1">
              <w:rPr>
                <w:color w:val="000000"/>
                <w:sz w:val="24"/>
              </w:rPr>
              <w:t>- Ознакомление с трудом взрослых</w:t>
            </w:r>
          </w:p>
          <w:p w14:paraId="14C2F9A8" w14:textId="77777777" w:rsidR="001D4250" w:rsidRPr="00A917D1" w:rsidRDefault="001D4250" w:rsidP="00532CED">
            <w:pPr>
              <w:autoSpaceDE w:val="0"/>
              <w:autoSpaceDN w:val="0"/>
              <w:adjustRightInd w:val="0"/>
              <w:ind w:hanging="10"/>
              <w:rPr>
                <w:color w:val="000000"/>
                <w:sz w:val="24"/>
              </w:rPr>
            </w:pPr>
            <w:r w:rsidRPr="00A917D1">
              <w:rPr>
                <w:color w:val="000000"/>
                <w:sz w:val="24"/>
              </w:rPr>
              <w:t xml:space="preserve">- Тематические досуги в игровой </w:t>
            </w:r>
            <w:r w:rsidRPr="00A917D1">
              <w:rPr>
                <w:color w:val="000000"/>
                <w:sz w:val="24"/>
              </w:rPr>
              <w:lastRenderedPageBreak/>
              <w:t>форме;</w:t>
            </w:r>
          </w:p>
          <w:p w14:paraId="16F05E47" w14:textId="77777777" w:rsidR="001D4250" w:rsidRPr="00A917D1" w:rsidRDefault="001D4250" w:rsidP="00532CED">
            <w:pPr>
              <w:autoSpaceDE w:val="0"/>
              <w:autoSpaceDN w:val="0"/>
              <w:adjustRightInd w:val="0"/>
              <w:ind w:hanging="10"/>
              <w:rPr>
                <w:color w:val="000000"/>
                <w:sz w:val="24"/>
              </w:rPr>
            </w:pPr>
            <w:r w:rsidRPr="00A917D1">
              <w:rPr>
                <w:color w:val="000000"/>
                <w:sz w:val="24"/>
              </w:rPr>
              <w:t xml:space="preserve"> - Общение младших и старших детей (совместные игры, спектакли)</w:t>
            </w:r>
          </w:p>
          <w:p w14:paraId="1E5D7EC5" w14:textId="77777777" w:rsidR="001D4250" w:rsidRPr="00A917D1" w:rsidRDefault="001D4250" w:rsidP="00532CED">
            <w:pPr>
              <w:autoSpaceDE w:val="0"/>
              <w:autoSpaceDN w:val="0"/>
              <w:adjustRightInd w:val="0"/>
              <w:ind w:hanging="10"/>
              <w:rPr>
                <w:color w:val="000000"/>
                <w:sz w:val="24"/>
              </w:rPr>
            </w:pPr>
            <w:r w:rsidRPr="00A917D1">
              <w:rPr>
                <w:color w:val="000000"/>
                <w:sz w:val="24"/>
              </w:rPr>
              <w:t>- Урок безопасности</w:t>
            </w:r>
          </w:p>
          <w:p w14:paraId="03D50F28" w14:textId="77777777" w:rsidR="001D4250" w:rsidRPr="00A917D1" w:rsidRDefault="001D4250" w:rsidP="00532CED">
            <w:pPr>
              <w:autoSpaceDE w:val="0"/>
              <w:autoSpaceDN w:val="0"/>
              <w:adjustRightInd w:val="0"/>
              <w:ind w:hanging="10"/>
              <w:rPr>
                <w:color w:val="000000"/>
                <w:sz w:val="24"/>
              </w:rPr>
            </w:pPr>
            <w:r w:rsidRPr="00A917D1">
              <w:rPr>
                <w:color w:val="000000"/>
                <w:sz w:val="24"/>
              </w:rPr>
              <w:t>- Проектная деятельность</w:t>
            </w:r>
          </w:p>
          <w:p w14:paraId="1FB31EDD" w14:textId="77777777" w:rsidR="001D4250" w:rsidRPr="00A917D1" w:rsidRDefault="001D4250" w:rsidP="00532CED">
            <w:pPr>
              <w:autoSpaceDE w:val="0"/>
              <w:autoSpaceDN w:val="0"/>
              <w:adjustRightInd w:val="0"/>
              <w:ind w:hanging="10"/>
              <w:rPr>
                <w:color w:val="000000"/>
                <w:sz w:val="24"/>
              </w:rPr>
            </w:pPr>
            <w:r w:rsidRPr="00A917D1">
              <w:rPr>
                <w:color w:val="000000"/>
                <w:sz w:val="24"/>
              </w:rPr>
              <w:t>- Сюжетно-ролевая игра</w:t>
            </w:r>
          </w:p>
        </w:tc>
        <w:tc>
          <w:tcPr>
            <w:tcW w:w="3722" w:type="dxa"/>
            <w:vMerge w:val="restart"/>
          </w:tcPr>
          <w:p w14:paraId="35B3DA01" w14:textId="77777777" w:rsidR="001D4250" w:rsidRPr="00A917D1" w:rsidRDefault="001D4250" w:rsidP="00532CED">
            <w:pPr>
              <w:jc w:val="center"/>
              <w:rPr>
                <w:i/>
                <w:color w:val="000000"/>
              </w:rPr>
            </w:pPr>
          </w:p>
        </w:tc>
      </w:tr>
      <w:tr w:rsidR="001D4250" w:rsidRPr="00A917D1" w14:paraId="5B5FEF30" w14:textId="77777777" w:rsidTr="007B6EDC">
        <w:tc>
          <w:tcPr>
            <w:tcW w:w="1912" w:type="dxa"/>
            <w:vMerge/>
          </w:tcPr>
          <w:p w14:paraId="73CAD402" w14:textId="77777777" w:rsidR="001D4250" w:rsidRPr="00A917D1" w:rsidRDefault="001D4250" w:rsidP="00532CED">
            <w:pPr>
              <w:jc w:val="center"/>
              <w:rPr>
                <w:i/>
                <w:color w:val="000000"/>
              </w:rPr>
            </w:pPr>
          </w:p>
        </w:tc>
        <w:tc>
          <w:tcPr>
            <w:tcW w:w="2117" w:type="dxa"/>
          </w:tcPr>
          <w:p w14:paraId="47345713" w14:textId="77777777" w:rsidR="001D4250" w:rsidRPr="00A917D1" w:rsidRDefault="001D4250" w:rsidP="00532CED">
            <w:pPr>
              <w:rPr>
                <w:color w:val="000000"/>
                <w:sz w:val="24"/>
                <w:szCs w:val="24"/>
              </w:rPr>
            </w:pPr>
            <w:r w:rsidRPr="00A917D1">
              <w:rPr>
                <w:color w:val="000000"/>
                <w:sz w:val="24"/>
                <w:szCs w:val="24"/>
              </w:rPr>
              <w:t>Социализация</w:t>
            </w:r>
          </w:p>
          <w:p w14:paraId="3DFD419A" w14:textId="77777777" w:rsidR="001D4250" w:rsidRPr="00A917D1" w:rsidRDefault="001D4250" w:rsidP="00532CED">
            <w:pPr>
              <w:rPr>
                <w:color w:val="000000"/>
                <w:sz w:val="24"/>
                <w:szCs w:val="24"/>
              </w:rPr>
            </w:pPr>
          </w:p>
        </w:tc>
        <w:tc>
          <w:tcPr>
            <w:tcW w:w="3836" w:type="dxa"/>
            <w:vMerge/>
          </w:tcPr>
          <w:p w14:paraId="37CA98A6" w14:textId="77777777" w:rsidR="001D4250" w:rsidRPr="00A917D1" w:rsidRDefault="001D4250" w:rsidP="00532CED">
            <w:pPr>
              <w:rPr>
                <w:i/>
                <w:color w:val="000000"/>
              </w:rPr>
            </w:pPr>
          </w:p>
        </w:tc>
        <w:tc>
          <w:tcPr>
            <w:tcW w:w="2211" w:type="dxa"/>
            <w:vMerge/>
          </w:tcPr>
          <w:p w14:paraId="724EDAC3" w14:textId="77777777" w:rsidR="001D4250" w:rsidRPr="00A917D1" w:rsidRDefault="001D4250" w:rsidP="00532CED">
            <w:pPr>
              <w:rPr>
                <w:color w:val="000000"/>
                <w:sz w:val="24"/>
                <w:szCs w:val="24"/>
              </w:rPr>
            </w:pPr>
          </w:p>
        </w:tc>
        <w:tc>
          <w:tcPr>
            <w:tcW w:w="3722" w:type="dxa"/>
            <w:vMerge/>
          </w:tcPr>
          <w:p w14:paraId="562B6F76" w14:textId="77777777" w:rsidR="001D4250" w:rsidRPr="00A917D1" w:rsidRDefault="001D4250" w:rsidP="00532CED">
            <w:pPr>
              <w:jc w:val="center"/>
              <w:rPr>
                <w:i/>
                <w:color w:val="000000"/>
              </w:rPr>
            </w:pPr>
          </w:p>
        </w:tc>
      </w:tr>
      <w:tr w:rsidR="001D4250" w:rsidRPr="00A917D1" w14:paraId="6F4C1826" w14:textId="77777777" w:rsidTr="007B6EDC">
        <w:tc>
          <w:tcPr>
            <w:tcW w:w="1912" w:type="dxa"/>
            <w:vMerge/>
          </w:tcPr>
          <w:p w14:paraId="0A67DECE" w14:textId="77777777" w:rsidR="001D4250" w:rsidRPr="00A917D1" w:rsidRDefault="001D4250" w:rsidP="00532CED">
            <w:pPr>
              <w:jc w:val="center"/>
              <w:rPr>
                <w:i/>
                <w:color w:val="000000"/>
              </w:rPr>
            </w:pPr>
          </w:p>
        </w:tc>
        <w:tc>
          <w:tcPr>
            <w:tcW w:w="2117" w:type="dxa"/>
          </w:tcPr>
          <w:p w14:paraId="4DDB3A8F" w14:textId="77777777" w:rsidR="001D4250" w:rsidRPr="00A917D1" w:rsidRDefault="001D4250" w:rsidP="00532CED">
            <w:pPr>
              <w:rPr>
                <w:color w:val="000000"/>
                <w:sz w:val="24"/>
                <w:szCs w:val="24"/>
              </w:rPr>
            </w:pPr>
            <w:r w:rsidRPr="00A917D1">
              <w:rPr>
                <w:color w:val="000000"/>
                <w:sz w:val="24"/>
                <w:szCs w:val="24"/>
              </w:rPr>
              <w:t>Труд</w:t>
            </w:r>
          </w:p>
          <w:p w14:paraId="6E6262DA" w14:textId="77777777" w:rsidR="001D4250" w:rsidRPr="00A917D1" w:rsidRDefault="001D4250" w:rsidP="00532CED">
            <w:pPr>
              <w:rPr>
                <w:color w:val="000000"/>
                <w:sz w:val="24"/>
                <w:szCs w:val="24"/>
              </w:rPr>
            </w:pPr>
          </w:p>
        </w:tc>
        <w:tc>
          <w:tcPr>
            <w:tcW w:w="3836" w:type="dxa"/>
            <w:vMerge/>
          </w:tcPr>
          <w:p w14:paraId="4F773C68" w14:textId="77777777" w:rsidR="001D4250" w:rsidRPr="00A917D1" w:rsidRDefault="001D4250" w:rsidP="00532CED">
            <w:pPr>
              <w:rPr>
                <w:i/>
                <w:color w:val="000000"/>
              </w:rPr>
            </w:pPr>
          </w:p>
        </w:tc>
        <w:tc>
          <w:tcPr>
            <w:tcW w:w="2211" w:type="dxa"/>
            <w:vMerge/>
          </w:tcPr>
          <w:p w14:paraId="2C553B52" w14:textId="77777777" w:rsidR="001D4250" w:rsidRPr="00A917D1" w:rsidRDefault="001D4250" w:rsidP="00532CED">
            <w:pPr>
              <w:rPr>
                <w:color w:val="000000"/>
                <w:sz w:val="24"/>
                <w:szCs w:val="24"/>
              </w:rPr>
            </w:pPr>
          </w:p>
        </w:tc>
        <w:tc>
          <w:tcPr>
            <w:tcW w:w="3722" w:type="dxa"/>
            <w:vMerge/>
          </w:tcPr>
          <w:p w14:paraId="5CD194F3" w14:textId="77777777" w:rsidR="001D4250" w:rsidRPr="00A917D1" w:rsidRDefault="001D4250" w:rsidP="00532CED">
            <w:pPr>
              <w:jc w:val="center"/>
              <w:rPr>
                <w:i/>
                <w:color w:val="000000"/>
              </w:rPr>
            </w:pPr>
          </w:p>
        </w:tc>
      </w:tr>
      <w:tr w:rsidR="001D4250" w:rsidRPr="00A917D1" w14:paraId="6A991DA6" w14:textId="77777777" w:rsidTr="007B6EDC">
        <w:tc>
          <w:tcPr>
            <w:tcW w:w="1912" w:type="dxa"/>
            <w:vMerge w:val="restart"/>
          </w:tcPr>
          <w:p w14:paraId="55475CE5" w14:textId="77777777" w:rsidR="001D4250" w:rsidRPr="00A917D1" w:rsidRDefault="001D4250" w:rsidP="00532CED">
            <w:pPr>
              <w:rPr>
                <w:color w:val="000000"/>
                <w:sz w:val="24"/>
                <w:szCs w:val="24"/>
              </w:rPr>
            </w:pPr>
            <w:r w:rsidRPr="00A917D1">
              <w:rPr>
                <w:color w:val="000000"/>
                <w:sz w:val="24"/>
                <w:szCs w:val="24"/>
              </w:rPr>
              <w:t>Познавательно-речевое развитие</w:t>
            </w:r>
          </w:p>
        </w:tc>
        <w:tc>
          <w:tcPr>
            <w:tcW w:w="2117" w:type="dxa"/>
          </w:tcPr>
          <w:p w14:paraId="2DC39708" w14:textId="77777777" w:rsidR="001D4250" w:rsidRPr="00A917D1" w:rsidRDefault="001D4250" w:rsidP="00532CED">
            <w:pPr>
              <w:rPr>
                <w:color w:val="000000"/>
                <w:sz w:val="24"/>
                <w:szCs w:val="24"/>
              </w:rPr>
            </w:pPr>
            <w:r w:rsidRPr="00A917D1">
              <w:rPr>
                <w:color w:val="000000"/>
                <w:sz w:val="24"/>
                <w:szCs w:val="24"/>
              </w:rPr>
              <w:t>Познание</w:t>
            </w:r>
          </w:p>
        </w:tc>
        <w:tc>
          <w:tcPr>
            <w:tcW w:w="3836" w:type="dxa"/>
            <w:vMerge w:val="restart"/>
          </w:tcPr>
          <w:p w14:paraId="4385DF94" w14:textId="77777777" w:rsidR="001D4250" w:rsidRPr="00A917D1" w:rsidRDefault="001D4250" w:rsidP="00532CED">
            <w:pPr>
              <w:autoSpaceDE w:val="0"/>
              <w:autoSpaceDN w:val="0"/>
              <w:adjustRightInd w:val="0"/>
              <w:ind w:hanging="5"/>
              <w:rPr>
                <w:color w:val="000000"/>
                <w:sz w:val="24"/>
              </w:rPr>
            </w:pPr>
            <w:r>
              <w:rPr>
                <w:color w:val="000000"/>
                <w:sz w:val="24"/>
              </w:rPr>
              <w:t>-</w:t>
            </w:r>
            <w:r w:rsidRPr="00A917D1">
              <w:rPr>
                <w:color w:val="000000"/>
                <w:sz w:val="24"/>
              </w:rPr>
              <w:t>Непосредственно образовательная деятельность познавательного цикла</w:t>
            </w:r>
          </w:p>
          <w:p w14:paraId="01DF0A29" w14:textId="77777777" w:rsidR="001D4250" w:rsidRPr="00A917D1" w:rsidRDefault="001D4250" w:rsidP="00532CED">
            <w:pPr>
              <w:autoSpaceDE w:val="0"/>
              <w:autoSpaceDN w:val="0"/>
              <w:adjustRightInd w:val="0"/>
              <w:ind w:hanging="5"/>
              <w:rPr>
                <w:color w:val="000000"/>
                <w:sz w:val="24"/>
              </w:rPr>
            </w:pPr>
            <w:r w:rsidRPr="00A917D1">
              <w:rPr>
                <w:color w:val="000000"/>
                <w:sz w:val="24"/>
              </w:rPr>
              <w:t xml:space="preserve">- Наблюдения </w:t>
            </w:r>
          </w:p>
          <w:p w14:paraId="64956EC1" w14:textId="77777777" w:rsidR="001D4250" w:rsidRPr="00A917D1" w:rsidRDefault="001D4250" w:rsidP="00532CED">
            <w:pPr>
              <w:autoSpaceDE w:val="0"/>
              <w:autoSpaceDN w:val="0"/>
              <w:adjustRightInd w:val="0"/>
              <w:ind w:hanging="5"/>
              <w:rPr>
                <w:color w:val="000000"/>
                <w:sz w:val="24"/>
              </w:rPr>
            </w:pPr>
            <w:r w:rsidRPr="00A917D1">
              <w:rPr>
                <w:color w:val="000000"/>
                <w:sz w:val="24"/>
              </w:rPr>
              <w:t>- Целевые прогулки</w:t>
            </w:r>
          </w:p>
          <w:p w14:paraId="53C6D43B" w14:textId="77777777" w:rsidR="001D4250" w:rsidRPr="00A917D1" w:rsidRDefault="001D4250" w:rsidP="00532CED">
            <w:pPr>
              <w:autoSpaceDE w:val="0"/>
              <w:autoSpaceDN w:val="0"/>
              <w:adjustRightInd w:val="0"/>
              <w:ind w:hanging="5"/>
              <w:rPr>
                <w:color w:val="000000"/>
                <w:sz w:val="24"/>
              </w:rPr>
            </w:pPr>
            <w:r w:rsidRPr="00A917D1">
              <w:rPr>
                <w:color w:val="000000"/>
                <w:sz w:val="24"/>
              </w:rPr>
              <w:t>- Экскурсии</w:t>
            </w:r>
          </w:p>
          <w:p w14:paraId="0DC8BE6B" w14:textId="77777777" w:rsidR="001D4250" w:rsidRPr="00A917D1" w:rsidRDefault="001D4250" w:rsidP="00532CED">
            <w:pPr>
              <w:autoSpaceDE w:val="0"/>
              <w:autoSpaceDN w:val="0"/>
              <w:adjustRightInd w:val="0"/>
              <w:rPr>
                <w:color w:val="000000"/>
                <w:sz w:val="24"/>
              </w:rPr>
            </w:pPr>
            <w:r w:rsidRPr="00A917D1">
              <w:rPr>
                <w:color w:val="000000"/>
                <w:sz w:val="24"/>
              </w:rPr>
              <w:t>- Экспериментирование</w:t>
            </w:r>
          </w:p>
          <w:p w14:paraId="693DC052" w14:textId="77777777" w:rsidR="001D4250" w:rsidRPr="00A917D1" w:rsidRDefault="001D4250" w:rsidP="00532CED">
            <w:pPr>
              <w:autoSpaceDE w:val="0"/>
              <w:autoSpaceDN w:val="0"/>
              <w:adjustRightInd w:val="0"/>
              <w:rPr>
                <w:color w:val="000000"/>
                <w:sz w:val="24"/>
              </w:rPr>
            </w:pPr>
            <w:r w:rsidRPr="00A917D1">
              <w:rPr>
                <w:color w:val="000000"/>
                <w:sz w:val="24"/>
              </w:rPr>
              <w:t>- Беседы</w:t>
            </w:r>
          </w:p>
          <w:p w14:paraId="01080580" w14:textId="77777777" w:rsidR="001D4250" w:rsidRPr="00A917D1" w:rsidRDefault="001D4250" w:rsidP="00532CED">
            <w:pPr>
              <w:autoSpaceDE w:val="0"/>
              <w:autoSpaceDN w:val="0"/>
              <w:adjustRightInd w:val="0"/>
              <w:rPr>
                <w:color w:val="000000"/>
                <w:sz w:val="24"/>
              </w:rPr>
            </w:pPr>
            <w:r w:rsidRPr="00A917D1">
              <w:rPr>
                <w:color w:val="000000"/>
                <w:sz w:val="24"/>
              </w:rPr>
              <w:t>- Индивидуальная работа по ЗКР</w:t>
            </w:r>
          </w:p>
          <w:p w14:paraId="2BC7AEB5" w14:textId="77777777" w:rsidR="001D4250" w:rsidRPr="00A917D1" w:rsidRDefault="001D4250" w:rsidP="00532CED">
            <w:pPr>
              <w:autoSpaceDE w:val="0"/>
              <w:autoSpaceDN w:val="0"/>
              <w:adjustRightInd w:val="0"/>
              <w:rPr>
                <w:color w:val="000000"/>
                <w:sz w:val="24"/>
              </w:rPr>
            </w:pPr>
            <w:r w:rsidRPr="00A917D1">
              <w:rPr>
                <w:color w:val="000000"/>
                <w:sz w:val="24"/>
              </w:rPr>
              <w:t>- Рассматривание тематических альбомов, иллюстраций, литературы познавательного характера</w:t>
            </w:r>
          </w:p>
        </w:tc>
        <w:tc>
          <w:tcPr>
            <w:tcW w:w="2211" w:type="dxa"/>
            <w:vMerge w:val="restart"/>
          </w:tcPr>
          <w:p w14:paraId="268619DE" w14:textId="77777777" w:rsidR="001D4250" w:rsidRPr="00A917D1" w:rsidRDefault="001D4250" w:rsidP="00532CED">
            <w:pPr>
              <w:autoSpaceDE w:val="0"/>
              <w:autoSpaceDN w:val="0"/>
              <w:adjustRightInd w:val="0"/>
              <w:ind w:firstLine="5"/>
              <w:rPr>
                <w:color w:val="000000"/>
                <w:sz w:val="24"/>
              </w:rPr>
            </w:pPr>
            <w:r w:rsidRPr="00A917D1">
              <w:rPr>
                <w:color w:val="000000"/>
                <w:sz w:val="24"/>
              </w:rPr>
              <w:t xml:space="preserve">- Индивидуальная работа    </w:t>
            </w:r>
          </w:p>
          <w:p w14:paraId="019B1CE7" w14:textId="77777777" w:rsidR="001D4250" w:rsidRPr="00A917D1" w:rsidRDefault="001D4250" w:rsidP="00532CED">
            <w:pPr>
              <w:autoSpaceDE w:val="0"/>
              <w:autoSpaceDN w:val="0"/>
              <w:adjustRightInd w:val="0"/>
              <w:ind w:firstLine="5"/>
              <w:rPr>
                <w:color w:val="000000"/>
                <w:sz w:val="24"/>
              </w:rPr>
            </w:pPr>
            <w:r w:rsidRPr="00A917D1">
              <w:rPr>
                <w:color w:val="000000"/>
                <w:sz w:val="24"/>
              </w:rPr>
              <w:t xml:space="preserve">- Развивающие и речевые игры </w:t>
            </w:r>
          </w:p>
          <w:p w14:paraId="36B06B13" w14:textId="77777777" w:rsidR="001D4250" w:rsidRPr="00A917D1" w:rsidRDefault="001D4250" w:rsidP="00532CED">
            <w:pPr>
              <w:autoSpaceDE w:val="0"/>
              <w:autoSpaceDN w:val="0"/>
              <w:adjustRightInd w:val="0"/>
              <w:rPr>
                <w:color w:val="000000"/>
                <w:sz w:val="24"/>
              </w:rPr>
            </w:pPr>
            <w:r w:rsidRPr="00A917D1">
              <w:rPr>
                <w:color w:val="000000"/>
                <w:sz w:val="24"/>
              </w:rPr>
              <w:t>- Конструирование из бумаги, природного и бросового материала, геометрических форм, фигур</w:t>
            </w:r>
          </w:p>
          <w:p w14:paraId="29088CFC" w14:textId="77777777" w:rsidR="001D4250" w:rsidRPr="00A917D1" w:rsidRDefault="001D4250" w:rsidP="00532CED">
            <w:pPr>
              <w:autoSpaceDE w:val="0"/>
              <w:autoSpaceDN w:val="0"/>
              <w:adjustRightInd w:val="0"/>
              <w:rPr>
                <w:color w:val="000000"/>
                <w:sz w:val="24"/>
              </w:rPr>
            </w:pPr>
            <w:r w:rsidRPr="00A917D1">
              <w:rPr>
                <w:color w:val="000000"/>
                <w:sz w:val="24"/>
              </w:rPr>
              <w:t>- Проектная деятельность</w:t>
            </w:r>
          </w:p>
          <w:p w14:paraId="48157B69" w14:textId="77777777" w:rsidR="001D4250" w:rsidRPr="00A917D1" w:rsidRDefault="001D4250" w:rsidP="00532CED">
            <w:pPr>
              <w:autoSpaceDE w:val="0"/>
              <w:autoSpaceDN w:val="0"/>
              <w:adjustRightInd w:val="0"/>
              <w:rPr>
                <w:color w:val="000000"/>
                <w:sz w:val="24"/>
              </w:rPr>
            </w:pPr>
            <w:r w:rsidRPr="00A917D1">
              <w:rPr>
                <w:color w:val="000000"/>
                <w:sz w:val="24"/>
              </w:rPr>
              <w:t>- Чтение, заучивание</w:t>
            </w:r>
          </w:p>
        </w:tc>
        <w:tc>
          <w:tcPr>
            <w:tcW w:w="3722" w:type="dxa"/>
            <w:vMerge w:val="restart"/>
          </w:tcPr>
          <w:p w14:paraId="7B2C3924" w14:textId="77777777" w:rsidR="001D4250" w:rsidRPr="00A917D1" w:rsidRDefault="001D4250" w:rsidP="00532CED">
            <w:pPr>
              <w:jc w:val="center"/>
              <w:rPr>
                <w:i/>
                <w:color w:val="000000"/>
              </w:rPr>
            </w:pPr>
          </w:p>
        </w:tc>
      </w:tr>
      <w:tr w:rsidR="001D4250" w:rsidRPr="00A917D1" w14:paraId="38A9430E" w14:textId="77777777" w:rsidTr="007B6EDC">
        <w:tc>
          <w:tcPr>
            <w:tcW w:w="1912" w:type="dxa"/>
            <w:vMerge/>
          </w:tcPr>
          <w:p w14:paraId="0F136803" w14:textId="77777777" w:rsidR="001D4250" w:rsidRPr="00A917D1" w:rsidRDefault="001D4250" w:rsidP="00532CED">
            <w:pPr>
              <w:jc w:val="center"/>
              <w:rPr>
                <w:i/>
                <w:color w:val="000000"/>
              </w:rPr>
            </w:pPr>
          </w:p>
        </w:tc>
        <w:tc>
          <w:tcPr>
            <w:tcW w:w="2117" w:type="dxa"/>
          </w:tcPr>
          <w:p w14:paraId="7689F47B" w14:textId="77777777" w:rsidR="001D4250" w:rsidRPr="00A917D1" w:rsidRDefault="001D4250" w:rsidP="00532CED">
            <w:pPr>
              <w:rPr>
                <w:color w:val="000000"/>
                <w:sz w:val="24"/>
                <w:szCs w:val="24"/>
              </w:rPr>
            </w:pPr>
            <w:r w:rsidRPr="00A917D1">
              <w:rPr>
                <w:color w:val="000000"/>
                <w:sz w:val="24"/>
                <w:szCs w:val="24"/>
              </w:rPr>
              <w:t>Коммуникация</w:t>
            </w:r>
          </w:p>
          <w:p w14:paraId="25751822" w14:textId="77777777" w:rsidR="001D4250" w:rsidRPr="00A917D1" w:rsidRDefault="001D4250" w:rsidP="00532CED">
            <w:pPr>
              <w:rPr>
                <w:color w:val="000000"/>
                <w:sz w:val="24"/>
                <w:szCs w:val="24"/>
              </w:rPr>
            </w:pPr>
          </w:p>
        </w:tc>
        <w:tc>
          <w:tcPr>
            <w:tcW w:w="3836" w:type="dxa"/>
            <w:vMerge/>
          </w:tcPr>
          <w:p w14:paraId="182B9729" w14:textId="77777777" w:rsidR="001D4250" w:rsidRPr="00A917D1" w:rsidRDefault="001D4250" w:rsidP="00532CED">
            <w:pPr>
              <w:rPr>
                <w:i/>
                <w:color w:val="000000"/>
              </w:rPr>
            </w:pPr>
          </w:p>
        </w:tc>
        <w:tc>
          <w:tcPr>
            <w:tcW w:w="2211" w:type="dxa"/>
            <w:vMerge/>
          </w:tcPr>
          <w:p w14:paraId="5B52CC52" w14:textId="77777777" w:rsidR="001D4250" w:rsidRPr="00A917D1" w:rsidRDefault="001D4250" w:rsidP="00532CED">
            <w:pPr>
              <w:rPr>
                <w:color w:val="000000"/>
                <w:sz w:val="24"/>
                <w:szCs w:val="24"/>
              </w:rPr>
            </w:pPr>
          </w:p>
        </w:tc>
        <w:tc>
          <w:tcPr>
            <w:tcW w:w="3722" w:type="dxa"/>
            <w:vMerge/>
          </w:tcPr>
          <w:p w14:paraId="12754A1F" w14:textId="77777777" w:rsidR="001D4250" w:rsidRPr="00A917D1" w:rsidRDefault="001D4250" w:rsidP="00532CED">
            <w:pPr>
              <w:jc w:val="center"/>
              <w:rPr>
                <w:i/>
                <w:color w:val="000000"/>
              </w:rPr>
            </w:pPr>
          </w:p>
        </w:tc>
      </w:tr>
      <w:tr w:rsidR="001D4250" w:rsidRPr="00A917D1" w14:paraId="3243A5D9" w14:textId="77777777" w:rsidTr="007B6EDC">
        <w:tc>
          <w:tcPr>
            <w:tcW w:w="1912" w:type="dxa"/>
            <w:vMerge/>
          </w:tcPr>
          <w:p w14:paraId="507E47FA" w14:textId="77777777" w:rsidR="001D4250" w:rsidRPr="00A917D1" w:rsidRDefault="001D4250" w:rsidP="00532CED">
            <w:pPr>
              <w:jc w:val="center"/>
              <w:rPr>
                <w:i/>
                <w:color w:val="000000"/>
              </w:rPr>
            </w:pPr>
          </w:p>
        </w:tc>
        <w:tc>
          <w:tcPr>
            <w:tcW w:w="2117" w:type="dxa"/>
          </w:tcPr>
          <w:p w14:paraId="179C1E22" w14:textId="77777777" w:rsidR="001D4250" w:rsidRPr="00A917D1" w:rsidRDefault="001D4250" w:rsidP="00532CED">
            <w:pPr>
              <w:rPr>
                <w:color w:val="000000"/>
                <w:sz w:val="24"/>
                <w:szCs w:val="24"/>
              </w:rPr>
            </w:pPr>
            <w:r w:rsidRPr="00A917D1">
              <w:rPr>
                <w:color w:val="000000"/>
                <w:sz w:val="24"/>
                <w:szCs w:val="24"/>
              </w:rPr>
              <w:t>Чтение художественной литературы</w:t>
            </w:r>
          </w:p>
        </w:tc>
        <w:tc>
          <w:tcPr>
            <w:tcW w:w="3836" w:type="dxa"/>
            <w:vMerge/>
          </w:tcPr>
          <w:p w14:paraId="5B3CCFCC" w14:textId="77777777" w:rsidR="001D4250" w:rsidRPr="00A917D1" w:rsidRDefault="001D4250" w:rsidP="00532CED">
            <w:pPr>
              <w:rPr>
                <w:i/>
                <w:color w:val="000000"/>
              </w:rPr>
            </w:pPr>
          </w:p>
        </w:tc>
        <w:tc>
          <w:tcPr>
            <w:tcW w:w="2211" w:type="dxa"/>
            <w:vMerge/>
          </w:tcPr>
          <w:p w14:paraId="46FCAFF5" w14:textId="77777777" w:rsidR="001D4250" w:rsidRPr="00A917D1" w:rsidRDefault="001D4250" w:rsidP="00532CED">
            <w:pPr>
              <w:rPr>
                <w:color w:val="000000"/>
                <w:sz w:val="24"/>
                <w:szCs w:val="24"/>
              </w:rPr>
            </w:pPr>
          </w:p>
        </w:tc>
        <w:tc>
          <w:tcPr>
            <w:tcW w:w="3722" w:type="dxa"/>
            <w:vMerge/>
          </w:tcPr>
          <w:p w14:paraId="66F72497" w14:textId="77777777" w:rsidR="001D4250" w:rsidRPr="00A917D1" w:rsidRDefault="001D4250" w:rsidP="00532CED">
            <w:pPr>
              <w:jc w:val="center"/>
              <w:rPr>
                <w:i/>
                <w:color w:val="000000"/>
              </w:rPr>
            </w:pPr>
          </w:p>
        </w:tc>
      </w:tr>
      <w:tr w:rsidR="001D4250" w:rsidRPr="00A917D1" w14:paraId="40F7F6C5" w14:textId="77777777" w:rsidTr="007B6EDC">
        <w:tc>
          <w:tcPr>
            <w:tcW w:w="1912" w:type="dxa"/>
            <w:vMerge w:val="restart"/>
          </w:tcPr>
          <w:p w14:paraId="683E4C5F" w14:textId="77777777" w:rsidR="001D4250" w:rsidRPr="00A917D1" w:rsidRDefault="001D4250" w:rsidP="00532CED">
            <w:pPr>
              <w:rPr>
                <w:color w:val="000000"/>
                <w:sz w:val="24"/>
                <w:szCs w:val="24"/>
              </w:rPr>
            </w:pPr>
            <w:r w:rsidRPr="00A917D1">
              <w:rPr>
                <w:color w:val="000000"/>
                <w:sz w:val="24"/>
                <w:szCs w:val="24"/>
              </w:rPr>
              <w:t>Художественно-эстетическое развитие</w:t>
            </w:r>
          </w:p>
        </w:tc>
        <w:tc>
          <w:tcPr>
            <w:tcW w:w="2117" w:type="dxa"/>
          </w:tcPr>
          <w:p w14:paraId="3904D0D9" w14:textId="77777777" w:rsidR="001D4250" w:rsidRPr="00A917D1" w:rsidRDefault="001D4250" w:rsidP="00532CED">
            <w:pPr>
              <w:rPr>
                <w:color w:val="000000"/>
                <w:sz w:val="24"/>
                <w:szCs w:val="24"/>
              </w:rPr>
            </w:pPr>
            <w:r w:rsidRPr="00A917D1">
              <w:rPr>
                <w:color w:val="000000"/>
                <w:sz w:val="24"/>
                <w:szCs w:val="24"/>
              </w:rPr>
              <w:t>Художественное творчество</w:t>
            </w:r>
          </w:p>
          <w:p w14:paraId="08CCE3BC" w14:textId="77777777" w:rsidR="001D4250" w:rsidRPr="00A917D1" w:rsidRDefault="001D4250" w:rsidP="00532CED">
            <w:pPr>
              <w:rPr>
                <w:color w:val="000000"/>
                <w:sz w:val="24"/>
                <w:szCs w:val="24"/>
              </w:rPr>
            </w:pPr>
          </w:p>
        </w:tc>
        <w:tc>
          <w:tcPr>
            <w:tcW w:w="3836" w:type="dxa"/>
            <w:vMerge w:val="restart"/>
          </w:tcPr>
          <w:p w14:paraId="3749610A" w14:textId="77777777" w:rsidR="001D4250" w:rsidRPr="00A917D1" w:rsidRDefault="001D4250" w:rsidP="00532CED">
            <w:pPr>
              <w:autoSpaceDE w:val="0"/>
              <w:autoSpaceDN w:val="0"/>
              <w:adjustRightInd w:val="0"/>
              <w:ind w:firstLine="14"/>
              <w:rPr>
                <w:color w:val="000000"/>
                <w:sz w:val="24"/>
              </w:rPr>
            </w:pPr>
            <w:r>
              <w:rPr>
                <w:color w:val="000000"/>
                <w:sz w:val="24"/>
              </w:rPr>
              <w:t>-</w:t>
            </w:r>
            <w:r w:rsidRPr="00A917D1">
              <w:rPr>
                <w:color w:val="000000"/>
                <w:sz w:val="24"/>
              </w:rPr>
              <w:t>Непосредственно образовательная деятельность художественно-эстетического цикла</w:t>
            </w:r>
          </w:p>
          <w:p w14:paraId="151C89E3" w14:textId="77777777" w:rsidR="001D4250" w:rsidRPr="00A917D1" w:rsidRDefault="001D4250" w:rsidP="00532CED">
            <w:pPr>
              <w:autoSpaceDE w:val="0"/>
              <w:autoSpaceDN w:val="0"/>
              <w:adjustRightInd w:val="0"/>
              <w:ind w:firstLine="14"/>
              <w:rPr>
                <w:color w:val="000000"/>
                <w:sz w:val="24"/>
              </w:rPr>
            </w:pPr>
            <w:r w:rsidRPr="00A917D1">
              <w:rPr>
                <w:color w:val="000000"/>
                <w:sz w:val="24"/>
              </w:rPr>
              <w:t xml:space="preserve"> - Эстетика быта</w:t>
            </w:r>
          </w:p>
          <w:p w14:paraId="02E2875C" w14:textId="77777777" w:rsidR="001D4250" w:rsidRPr="00A917D1" w:rsidRDefault="001D4250" w:rsidP="00532CED">
            <w:pPr>
              <w:autoSpaceDE w:val="0"/>
              <w:autoSpaceDN w:val="0"/>
              <w:adjustRightInd w:val="0"/>
              <w:ind w:firstLine="19"/>
              <w:rPr>
                <w:color w:val="000000"/>
                <w:sz w:val="24"/>
              </w:rPr>
            </w:pPr>
            <w:r w:rsidRPr="00A917D1">
              <w:rPr>
                <w:color w:val="000000"/>
                <w:sz w:val="24"/>
              </w:rPr>
              <w:t>- Деятельность в центре искусства (выставки, нетрадиционные изобразительные техники)</w:t>
            </w:r>
          </w:p>
        </w:tc>
        <w:tc>
          <w:tcPr>
            <w:tcW w:w="2211" w:type="dxa"/>
            <w:vMerge w:val="restart"/>
          </w:tcPr>
          <w:p w14:paraId="476F893F" w14:textId="77777777" w:rsidR="001D4250" w:rsidRPr="00A917D1" w:rsidRDefault="001D4250" w:rsidP="00532CED">
            <w:pPr>
              <w:autoSpaceDE w:val="0"/>
              <w:autoSpaceDN w:val="0"/>
              <w:adjustRightInd w:val="0"/>
              <w:rPr>
                <w:color w:val="000000"/>
                <w:sz w:val="24"/>
              </w:rPr>
            </w:pPr>
            <w:r>
              <w:rPr>
                <w:color w:val="000000"/>
                <w:sz w:val="24"/>
              </w:rPr>
              <w:t>-</w:t>
            </w:r>
            <w:r w:rsidRPr="00A917D1">
              <w:rPr>
                <w:color w:val="000000"/>
                <w:sz w:val="24"/>
              </w:rPr>
              <w:t>Самостоятельная творческая дея</w:t>
            </w:r>
            <w:r w:rsidRPr="00A917D1">
              <w:rPr>
                <w:color w:val="000000"/>
                <w:sz w:val="24"/>
              </w:rPr>
              <w:softHyphen/>
              <w:t>тельность:</w:t>
            </w:r>
          </w:p>
          <w:p w14:paraId="1CF111E7" w14:textId="77777777" w:rsidR="001D4250" w:rsidRPr="00A917D1" w:rsidRDefault="001D4250" w:rsidP="00532CED">
            <w:pPr>
              <w:tabs>
                <w:tab w:val="left" w:pos="264"/>
              </w:tabs>
              <w:autoSpaceDE w:val="0"/>
              <w:autoSpaceDN w:val="0"/>
              <w:adjustRightInd w:val="0"/>
              <w:rPr>
                <w:color w:val="000000"/>
                <w:sz w:val="24"/>
              </w:rPr>
            </w:pPr>
            <w:r w:rsidRPr="00A917D1">
              <w:rPr>
                <w:color w:val="000000"/>
                <w:sz w:val="24"/>
              </w:rPr>
              <w:t>а)</w:t>
            </w:r>
            <w:r w:rsidRPr="00A917D1">
              <w:rPr>
                <w:color w:val="000000"/>
                <w:sz w:val="24"/>
              </w:rPr>
              <w:tab/>
              <w:t>изобразительная деятельность;</w:t>
            </w:r>
          </w:p>
          <w:p w14:paraId="6748977E" w14:textId="77777777" w:rsidR="001D4250" w:rsidRPr="00A917D1" w:rsidRDefault="001D4250" w:rsidP="00532CED">
            <w:pPr>
              <w:tabs>
                <w:tab w:val="left" w:pos="264"/>
              </w:tabs>
              <w:autoSpaceDE w:val="0"/>
              <w:autoSpaceDN w:val="0"/>
              <w:adjustRightInd w:val="0"/>
              <w:rPr>
                <w:color w:val="000000"/>
                <w:sz w:val="24"/>
              </w:rPr>
            </w:pPr>
            <w:r w:rsidRPr="00A917D1">
              <w:rPr>
                <w:color w:val="000000"/>
                <w:sz w:val="24"/>
              </w:rPr>
              <w:t>б)</w:t>
            </w:r>
            <w:r w:rsidRPr="00A917D1">
              <w:rPr>
                <w:color w:val="000000"/>
                <w:sz w:val="24"/>
              </w:rPr>
              <w:tab/>
              <w:t>театрализованная деятельность;</w:t>
            </w:r>
          </w:p>
          <w:p w14:paraId="66E8AF09" w14:textId="77777777" w:rsidR="001D4250" w:rsidRPr="00A917D1" w:rsidRDefault="001D4250" w:rsidP="00532CED">
            <w:pPr>
              <w:tabs>
                <w:tab w:val="left" w:pos="264"/>
              </w:tabs>
              <w:autoSpaceDE w:val="0"/>
              <w:autoSpaceDN w:val="0"/>
              <w:adjustRightInd w:val="0"/>
              <w:ind w:firstLine="5"/>
              <w:rPr>
                <w:color w:val="000000"/>
                <w:sz w:val="24"/>
              </w:rPr>
            </w:pPr>
            <w:r w:rsidRPr="00A917D1">
              <w:rPr>
                <w:color w:val="000000"/>
                <w:sz w:val="24"/>
              </w:rPr>
              <w:t>в)</w:t>
            </w:r>
            <w:r w:rsidRPr="00A917D1">
              <w:rPr>
                <w:color w:val="000000"/>
                <w:sz w:val="24"/>
              </w:rPr>
              <w:tab/>
              <w:t>творчество и игры</w:t>
            </w:r>
            <w:r w:rsidRPr="00A917D1">
              <w:rPr>
                <w:color w:val="000000"/>
                <w:sz w:val="24"/>
              </w:rPr>
              <w:br/>
              <w:t>- Творческие проекты</w:t>
            </w:r>
          </w:p>
          <w:p w14:paraId="078FEC8D" w14:textId="77777777" w:rsidR="001D4250" w:rsidRPr="00A917D1" w:rsidRDefault="001D4250" w:rsidP="00532CED">
            <w:pPr>
              <w:autoSpaceDE w:val="0"/>
              <w:autoSpaceDN w:val="0"/>
              <w:adjustRightInd w:val="0"/>
              <w:ind w:hanging="10"/>
              <w:rPr>
                <w:color w:val="000000"/>
                <w:sz w:val="24"/>
              </w:rPr>
            </w:pPr>
            <w:r w:rsidRPr="00A917D1">
              <w:rPr>
                <w:color w:val="000000"/>
                <w:sz w:val="24"/>
              </w:rPr>
              <w:t>- Досуги (музыкальные и театраль</w:t>
            </w:r>
            <w:r w:rsidRPr="00A917D1">
              <w:rPr>
                <w:color w:val="000000"/>
                <w:sz w:val="24"/>
              </w:rPr>
              <w:softHyphen/>
              <w:t>ные);</w:t>
            </w:r>
          </w:p>
        </w:tc>
        <w:tc>
          <w:tcPr>
            <w:tcW w:w="3722" w:type="dxa"/>
            <w:vMerge w:val="restart"/>
          </w:tcPr>
          <w:p w14:paraId="37728F80" w14:textId="77777777" w:rsidR="001D4250" w:rsidRPr="00A917D1" w:rsidRDefault="001D4250" w:rsidP="00532CED">
            <w:pPr>
              <w:jc w:val="center"/>
              <w:rPr>
                <w:i/>
                <w:color w:val="000000"/>
              </w:rPr>
            </w:pPr>
          </w:p>
        </w:tc>
      </w:tr>
      <w:tr w:rsidR="001D4250" w:rsidRPr="00A917D1" w14:paraId="14827A53" w14:textId="77777777" w:rsidTr="007B6EDC">
        <w:tc>
          <w:tcPr>
            <w:tcW w:w="1912" w:type="dxa"/>
            <w:vMerge/>
          </w:tcPr>
          <w:p w14:paraId="03C2B22C" w14:textId="77777777" w:rsidR="001D4250" w:rsidRPr="00A917D1" w:rsidRDefault="001D4250" w:rsidP="00532CED">
            <w:pPr>
              <w:jc w:val="center"/>
              <w:rPr>
                <w:i/>
                <w:color w:val="000000"/>
              </w:rPr>
            </w:pPr>
          </w:p>
        </w:tc>
        <w:tc>
          <w:tcPr>
            <w:tcW w:w="2117" w:type="dxa"/>
          </w:tcPr>
          <w:p w14:paraId="5F39E3DA" w14:textId="77777777" w:rsidR="001D4250" w:rsidRPr="00A917D1" w:rsidRDefault="001D4250" w:rsidP="00532CED">
            <w:pPr>
              <w:rPr>
                <w:color w:val="000000"/>
                <w:sz w:val="24"/>
                <w:szCs w:val="24"/>
              </w:rPr>
            </w:pPr>
            <w:r w:rsidRPr="00A917D1">
              <w:rPr>
                <w:color w:val="000000"/>
                <w:sz w:val="24"/>
                <w:szCs w:val="24"/>
              </w:rPr>
              <w:t>Музыка</w:t>
            </w:r>
          </w:p>
        </w:tc>
        <w:tc>
          <w:tcPr>
            <w:tcW w:w="3836" w:type="dxa"/>
            <w:vMerge/>
          </w:tcPr>
          <w:p w14:paraId="4AE6FFEE" w14:textId="77777777" w:rsidR="001D4250" w:rsidRPr="00A917D1" w:rsidRDefault="001D4250" w:rsidP="00532CED">
            <w:pPr>
              <w:jc w:val="center"/>
              <w:rPr>
                <w:i/>
                <w:color w:val="000000"/>
              </w:rPr>
            </w:pPr>
          </w:p>
        </w:tc>
        <w:tc>
          <w:tcPr>
            <w:tcW w:w="2211" w:type="dxa"/>
            <w:vMerge/>
          </w:tcPr>
          <w:p w14:paraId="1AF53038" w14:textId="77777777" w:rsidR="001D4250" w:rsidRPr="00A917D1" w:rsidRDefault="001D4250" w:rsidP="00532CED">
            <w:pPr>
              <w:jc w:val="center"/>
              <w:rPr>
                <w:i/>
                <w:color w:val="000000"/>
              </w:rPr>
            </w:pPr>
          </w:p>
        </w:tc>
        <w:tc>
          <w:tcPr>
            <w:tcW w:w="3722" w:type="dxa"/>
            <w:vMerge/>
          </w:tcPr>
          <w:p w14:paraId="4B479741" w14:textId="77777777" w:rsidR="001D4250" w:rsidRPr="00A917D1" w:rsidRDefault="001D4250" w:rsidP="00532CED">
            <w:pPr>
              <w:jc w:val="center"/>
              <w:rPr>
                <w:i/>
                <w:color w:val="000000"/>
              </w:rPr>
            </w:pPr>
          </w:p>
        </w:tc>
      </w:tr>
    </w:tbl>
    <w:p w14:paraId="6C9B703B" w14:textId="77777777" w:rsidR="001D4250" w:rsidRPr="00A917D1" w:rsidRDefault="001D4250" w:rsidP="00532CED">
      <w:pPr>
        <w:jc w:val="center"/>
        <w:rPr>
          <w:i/>
          <w:color w:val="000000"/>
        </w:rPr>
      </w:pPr>
    </w:p>
    <w:p w14:paraId="222D7C79" w14:textId="77777777" w:rsidR="001D4250" w:rsidRDefault="001D4250" w:rsidP="00532CED">
      <w:pPr>
        <w:tabs>
          <w:tab w:val="left" w:pos="1134"/>
        </w:tabs>
        <w:suppressAutoHyphens/>
        <w:ind w:firstLine="1134"/>
        <w:jc w:val="center"/>
        <w:rPr>
          <w:b/>
          <w:i/>
          <w:color w:val="000000"/>
          <w:kern w:val="1"/>
          <w:lang w:eastAsia="hi-IN" w:bidi="hi-IN"/>
        </w:rPr>
      </w:pPr>
    </w:p>
    <w:p w14:paraId="460CFD4E" w14:textId="77777777" w:rsidR="001D4250" w:rsidRPr="00A917D1" w:rsidRDefault="001D4250" w:rsidP="00532CED">
      <w:pPr>
        <w:tabs>
          <w:tab w:val="left" w:pos="1134"/>
        </w:tabs>
        <w:suppressAutoHyphens/>
        <w:ind w:firstLine="1134"/>
        <w:jc w:val="center"/>
        <w:rPr>
          <w:b/>
          <w:i/>
          <w:color w:val="000000"/>
          <w:kern w:val="1"/>
          <w:lang w:eastAsia="hi-IN" w:bidi="hi-IN"/>
        </w:rPr>
      </w:pPr>
      <w:r w:rsidRPr="00A917D1">
        <w:rPr>
          <w:b/>
          <w:i/>
          <w:color w:val="000000"/>
          <w:kern w:val="1"/>
          <w:lang w:eastAsia="hi-IN" w:bidi="hi-IN"/>
        </w:rPr>
        <w:t>Модель плана деятельности педагога</w:t>
      </w:r>
    </w:p>
    <w:p w14:paraId="7B5E80E2" w14:textId="77777777" w:rsidR="001D4250" w:rsidRPr="00A917D1" w:rsidRDefault="001D4250" w:rsidP="00532CED">
      <w:pPr>
        <w:tabs>
          <w:tab w:val="left" w:pos="1134"/>
        </w:tabs>
        <w:suppressAutoHyphens/>
        <w:ind w:firstLine="1134"/>
        <w:jc w:val="center"/>
        <w:rPr>
          <w:color w:val="000000"/>
          <w:kern w:val="1"/>
          <w:sz w:val="24"/>
          <w:szCs w:val="24"/>
          <w:lang w:eastAsia="hi-IN" w:bidi="hi-IN"/>
        </w:rPr>
      </w:pPr>
    </w:p>
    <w:tbl>
      <w:tblPr>
        <w:tblW w:w="0" w:type="auto"/>
        <w:tblInd w:w="-512" w:type="dxa"/>
        <w:tblLayout w:type="fixed"/>
        <w:tblCellMar>
          <w:top w:w="55" w:type="dxa"/>
          <w:left w:w="55" w:type="dxa"/>
          <w:bottom w:w="55" w:type="dxa"/>
          <w:right w:w="55" w:type="dxa"/>
        </w:tblCellMar>
        <w:tblLook w:val="0000" w:firstRow="0" w:lastRow="0" w:firstColumn="0" w:lastColumn="0" w:noHBand="0" w:noVBand="0"/>
      </w:tblPr>
      <w:tblGrid>
        <w:gridCol w:w="709"/>
        <w:gridCol w:w="2693"/>
        <w:gridCol w:w="6527"/>
        <w:gridCol w:w="8"/>
      </w:tblGrid>
      <w:tr w:rsidR="001D4250" w:rsidRPr="00A917D1" w14:paraId="382AAFB9"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3835F5A" w14:textId="77777777" w:rsidR="001D4250" w:rsidRPr="00B14C39" w:rsidRDefault="001D4250" w:rsidP="00B14C39">
            <w:pPr>
              <w:suppressLineNumbers/>
              <w:suppressAutoHyphens/>
              <w:snapToGrid w:val="0"/>
              <w:jc w:val="center"/>
              <w:rPr>
                <w:b/>
                <w:color w:val="000000"/>
                <w:kern w:val="1"/>
                <w:sz w:val="24"/>
                <w:szCs w:val="24"/>
                <w:lang w:eastAsia="hi-IN" w:bidi="hi-IN"/>
              </w:rPr>
            </w:pPr>
            <w:r w:rsidRPr="00B14C39">
              <w:rPr>
                <w:b/>
                <w:color w:val="000000"/>
                <w:kern w:val="1"/>
                <w:sz w:val="24"/>
                <w:szCs w:val="24"/>
                <w:lang w:eastAsia="hi-IN" w:bidi="hi-IN"/>
              </w:rPr>
              <w:t>№ п/п</w:t>
            </w:r>
          </w:p>
        </w:tc>
        <w:tc>
          <w:tcPr>
            <w:tcW w:w="2693" w:type="dxa"/>
            <w:tcBorders>
              <w:top w:val="single" w:sz="4" w:space="0" w:color="auto"/>
              <w:left w:val="single" w:sz="4" w:space="0" w:color="auto"/>
              <w:bottom w:val="single" w:sz="4" w:space="0" w:color="auto"/>
              <w:right w:val="single" w:sz="4" w:space="0" w:color="auto"/>
            </w:tcBorders>
          </w:tcPr>
          <w:p w14:paraId="11EDE646" w14:textId="77777777" w:rsidR="001D4250" w:rsidRPr="00B14C39" w:rsidRDefault="001D4250" w:rsidP="00B14C39">
            <w:pPr>
              <w:tabs>
                <w:tab w:val="left" w:pos="1134"/>
              </w:tabs>
              <w:suppressAutoHyphens/>
              <w:snapToGrid w:val="0"/>
              <w:jc w:val="center"/>
              <w:rPr>
                <w:b/>
                <w:color w:val="000000"/>
                <w:kern w:val="1"/>
                <w:sz w:val="24"/>
                <w:szCs w:val="24"/>
                <w:lang w:eastAsia="hi-IN" w:bidi="hi-IN"/>
              </w:rPr>
            </w:pPr>
            <w:r w:rsidRPr="00B14C39">
              <w:rPr>
                <w:b/>
                <w:color w:val="000000"/>
                <w:kern w:val="1"/>
                <w:sz w:val="24"/>
                <w:szCs w:val="24"/>
                <w:lang w:eastAsia="hi-IN" w:bidi="hi-IN"/>
              </w:rPr>
              <w:t>Режимные моменты</w:t>
            </w:r>
          </w:p>
        </w:tc>
        <w:tc>
          <w:tcPr>
            <w:tcW w:w="6527" w:type="dxa"/>
            <w:tcBorders>
              <w:top w:val="single" w:sz="4" w:space="0" w:color="auto"/>
              <w:left w:val="single" w:sz="4" w:space="0" w:color="auto"/>
              <w:bottom w:val="single" w:sz="4" w:space="0" w:color="auto"/>
              <w:right w:val="single" w:sz="4" w:space="0" w:color="auto"/>
            </w:tcBorders>
          </w:tcPr>
          <w:p w14:paraId="6EA7D887" w14:textId="77777777" w:rsidR="001D4250" w:rsidRPr="00B14C39" w:rsidRDefault="001D4250" w:rsidP="00B14C39">
            <w:pPr>
              <w:tabs>
                <w:tab w:val="left" w:pos="1134"/>
              </w:tabs>
              <w:suppressAutoHyphens/>
              <w:snapToGrid w:val="0"/>
              <w:jc w:val="center"/>
              <w:rPr>
                <w:b/>
                <w:color w:val="000000"/>
                <w:kern w:val="1"/>
                <w:sz w:val="24"/>
                <w:szCs w:val="24"/>
                <w:lang w:eastAsia="hi-IN" w:bidi="hi-IN"/>
              </w:rPr>
            </w:pPr>
            <w:r w:rsidRPr="00B14C39">
              <w:rPr>
                <w:b/>
                <w:color w:val="000000"/>
                <w:kern w:val="1"/>
                <w:sz w:val="24"/>
                <w:szCs w:val="24"/>
                <w:lang w:eastAsia="hi-IN" w:bidi="hi-IN"/>
              </w:rPr>
              <w:t>Форма организации воспитанников и  формы работы с детьми</w:t>
            </w:r>
          </w:p>
        </w:tc>
      </w:tr>
      <w:tr w:rsidR="001D4250" w:rsidRPr="00A917D1" w14:paraId="148D7224" w14:textId="77777777" w:rsidTr="00B14C39">
        <w:trPr>
          <w:gridAfter w:val="1"/>
          <w:wAfter w:w="8" w:type="dxa"/>
          <w:trHeight w:val="1720"/>
        </w:trPr>
        <w:tc>
          <w:tcPr>
            <w:tcW w:w="709" w:type="dxa"/>
            <w:tcBorders>
              <w:top w:val="single" w:sz="4" w:space="0" w:color="auto"/>
              <w:left w:val="single" w:sz="4" w:space="0" w:color="auto"/>
              <w:bottom w:val="single" w:sz="4" w:space="0" w:color="auto"/>
              <w:right w:val="single" w:sz="4" w:space="0" w:color="auto"/>
            </w:tcBorders>
          </w:tcPr>
          <w:p w14:paraId="58A42FA3"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lastRenderedPageBreak/>
              <w:t>1.</w:t>
            </w:r>
          </w:p>
        </w:tc>
        <w:tc>
          <w:tcPr>
            <w:tcW w:w="2693" w:type="dxa"/>
            <w:tcBorders>
              <w:top w:val="single" w:sz="4" w:space="0" w:color="auto"/>
              <w:left w:val="single" w:sz="4" w:space="0" w:color="auto"/>
              <w:bottom w:val="single" w:sz="4" w:space="0" w:color="auto"/>
              <w:right w:val="single" w:sz="4" w:space="0" w:color="auto"/>
            </w:tcBorders>
          </w:tcPr>
          <w:p w14:paraId="2DC45B7B"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Прием детей, осмотр, разнообразная детская деятельность (с учетом перечня, групповых традиций, ритуалов, событий) в соответствии с темой</w:t>
            </w:r>
          </w:p>
        </w:tc>
        <w:tc>
          <w:tcPr>
            <w:tcW w:w="6527" w:type="dxa"/>
            <w:tcBorders>
              <w:top w:val="single" w:sz="4" w:space="0" w:color="auto"/>
              <w:left w:val="single" w:sz="4" w:space="0" w:color="auto"/>
              <w:bottom w:val="single" w:sz="4" w:space="0" w:color="auto"/>
              <w:right w:val="single" w:sz="4" w:space="0" w:color="auto"/>
            </w:tcBorders>
          </w:tcPr>
          <w:p w14:paraId="60F63A4D"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 xml:space="preserve">Самостоятельная деятельность детей (по инициативе и желанию ребенка). </w:t>
            </w:r>
          </w:p>
          <w:p w14:paraId="612773C9"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 xml:space="preserve">Совместная деятельность: подгрупповая и индивидуальная. Формы работы: беседа, игры с правилами, чтение художественной литературы, поручения,  и т.д. </w:t>
            </w:r>
          </w:p>
          <w:p w14:paraId="4191E1BA"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В ходе данного режимного момента происходит создание предметно-развивающей среды в соответствии с содержанием образовательных областей.</w:t>
            </w:r>
          </w:p>
        </w:tc>
      </w:tr>
      <w:tr w:rsidR="001D4250" w:rsidRPr="00A917D1" w14:paraId="32464564" w14:textId="77777777" w:rsidTr="00B14C39">
        <w:tc>
          <w:tcPr>
            <w:tcW w:w="709" w:type="dxa"/>
            <w:tcBorders>
              <w:top w:val="single" w:sz="4" w:space="0" w:color="auto"/>
              <w:left w:val="single" w:sz="4" w:space="0" w:color="auto"/>
              <w:bottom w:val="single" w:sz="4" w:space="0" w:color="auto"/>
              <w:right w:val="single" w:sz="4" w:space="0" w:color="auto"/>
            </w:tcBorders>
          </w:tcPr>
          <w:p w14:paraId="11609331"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2.</w:t>
            </w:r>
          </w:p>
        </w:tc>
        <w:tc>
          <w:tcPr>
            <w:tcW w:w="2693" w:type="dxa"/>
            <w:tcBorders>
              <w:top w:val="single" w:sz="4" w:space="0" w:color="auto"/>
              <w:left w:val="single" w:sz="4" w:space="0" w:color="auto"/>
              <w:bottom w:val="single" w:sz="4" w:space="0" w:color="auto"/>
              <w:right w:val="single" w:sz="4" w:space="0" w:color="auto"/>
            </w:tcBorders>
          </w:tcPr>
          <w:p w14:paraId="40FB768C"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Утренняя гимнастика</w:t>
            </w:r>
          </w:p>
        </w:tc>
        <w:tc>
          <w:tcPr>
            <w:tcW w:w="6535" w:type="dxa"/>
            <w:gridSpan w:val="2"/>
            <w:tcBorders>
              <w:top w:val="single" w:sz="4" w:space="0" w:color="auto"/>
              <w:left w:val="single" w:sz="4" w:space="0" w:color="auto"/>
              <w:bottom w:val="single" w:sz="4" w:space="0" w:color="auto"/>
              <w:right w:val="single" w:sz="4" w:space="0" w:color="auto"/>
            </w:tcBorders>
          </w:tcPr>
          <w:p w14:paraId="09FFB819"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взрослых и детей</w:t>
            </w:r>
          </w:p>
        </w:tc>
      </w:tr>
      <w:tr w:rsidR="001D4250" w:rsidRPr="00A917D1" w14:paraId="34F7C331"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4CE0CA8B"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3.</w:t>
            </w:r>
          </w:p>
          <w:p w14:paraId="66C71FB2"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0017CA68"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Подготовка к завтраку, завтрак</w:t>
            </w:r>
          </w:p>
        </w:tc>
        <w:tc>
          <w:tcPr>
            <w:tcW w:w="6527" w:type="dxa"/>
            <w:tcBorders>
              <w:top w:val="single" w:sz="4" w:space="0" w:color="auto"/>
              <w:left w:val="single" w:sz="4" w:space="0" w:color="auto"/>
              <w:bottom w:val="single" w:sz="4" w:space="0" w:color="auto"/>
              <w:right w:val="single" w:sz="4" w:space="0" w:color="auto"/>
            </w:tcBorders>
          </w:tcPr>
          <w:p w14:paraId="2BBCA9FC"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(подгрупповая, индивидуальная)</w:t>
            </w:r>
          </w:p>
          <w:p w14:paraId="7FD1F6D8"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Формы работы: рассказ педагога, самообслуживание, культурно-гигиенические навыки, этикет, здоровье, социализация, коммуникация).</w:t>
            </w:r>
          </w:p>
        </w:tc>
      </w:tr>
      <w:tr w:rsidR="001D4250" w:rsidRPr="00A917D1" w14:paraId="09CF520F"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2007F90F"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4.</w:t>
            </w:r>
          </w:p>
          <w:p w14:paraId="6CEA6826"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77AA6061"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Разнообразная детская деятельность</w:t>
            </w:r>
          </w:p>
        </w:tc>
        <w:tc>
          <w:tcPr>
            <w:tcW w:w="6527" w:type="dxa"/>
            <w:tcBorders>
              <w:top w:val="single" w:sz="4" w:space="0" w:color="auto"/>
              <w:left w:val="single" w:sz="4" w:space="0" w:color="auto"/>
              <w:bottom w:val="single" w:sz="4" w:space="0" w:color="auto"/>
              <w:right w:val="single" w:sz="4" w:space="0" w:color="auto"/>
            </w:tcBorders>
          </w:tcPr>
          <w:p w14:paraId="5E405CB4"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взрослых и детей. Самостоятельная деятельность детей.</w:t>
            </w:r>
          </w:p>
          <w:p w14:paraId="66313BC8" w14:textId="77777777" w:rsidR="001D4250" w:rsidRPr="00A917D1" w:rsidRDefault="001D4250" w:rsidP="00532CED">
            <w:pPr>
              <w:suppressAutoHyphens/>
              <w:rPr>
                <w:bCs/>
                <w:color w:val="000000"/>
                <w:kern w:val="1"/>
                <w:sz w:val="24"/>
                <w:szCs w:val="24"/>
                <w:lang w:eastAsia="hi-IN" w:bidi="hi-IN"/>
              </w:rPr>
            </w:pPr>
            <w:r w:rsidRPr="00A917D1">
              <w:rPr>
                <w:color w:val="000000"/>
                <w:kern w:val="1"/>
                <w:sz w:val="24"/>
                <w:szCs w:val="24"/>
                <w:lang w:eastAsia="hi-IN" w:bidi="hi-IN"/>
              </w:rPr>
              <w:t>Формы работы:</w:t>
            </w:r>
            <w:r w:rsidRPr="00A917D1">
              <w:rPr>
                <w:bCs/>
                <w:color w:val="000000"/>
                <w:kern w:val="1"/>
                <w:sz w:val="24"/>
                <w:szCs w:val="24"/>
                <w:lang w:eastAsia="hi-IN" w:bidi="hi-IN"/>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1D4250" w:rsidRPr="00A917D1" w14:paraId="37ABE521" w14:textId="77777777" w:rsidTr="00B14C39">
        <w:trPr>
          <w:gridAfter w:val="1"/>
          <w:wAfter w:w="8" w:type="dxa"/>
        </w:trPr>
        <w:tc>
          <w:tcPr>
            <w:tcW w:w="709" w:type="dxa"/>
            <w:vMerge w:val="restart"/>
            <w:tcBorders>
              <w:top w:val="single" w:sz="4" w:space="0" w:color="auto"/>
              <w:left w:val="single" w:sz="4" w:space="0" w:color="auto"/>
              <w:bottom w:val="single" w:sz="4" w:space="0" w:color="auto"/>
              <w:right w:val="single" w:sz="4" w:space="0" w:color="auto"/>
            </w:tcBorders>
          </w:tcPr>
          <w:p w14:paraId="718BBA3A"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5.</w:t>
            </w:r>
          </w:p>
          <w:p w14:paraId="1874266E"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vMerge w:val="restart"/>
            <w:tcBorders>
              <w:top w:val="single" w:sz="4" w:space="0" w:color="auto"/>
              <w:left w:val="single" w:sz="4" w:space="0" w:color="auto"/>
              <w:bottom w:val="single" w:sz="4" w:space="0" w:color="auto"/>
              <w:right w:val="single" w:sz="4" w:space="0" w:color="auto"/>
            </w:tcBorders>
          </w:tcPr>
          <w:p w14:paraId="3AF2F80B"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Непосредственно образовательная деятельность</w:t>
            </w:r>
          </w:p>
        </w:tc>
        <w:tc>
          <w:tcPr>
            <w:tcW w:w="6527" w:type="dxa"/>
            <w:tcBorders>
              <w:top w:val="single" w:sz="4" w:space="0" w:color="auto"/>
              <w:left w:val="single" w:sz="4" w:space="0" w:color="auto"/>
              <w:bottom w:val="single" w:sz="4" w:space="0" w:color="auto"/>
              <w:right w:val="single" w:sz="4" w:space="0" w:color="auto"/>
            </w:tcBorders>
          </w:tcPr>
          <w:p w14:paraId="16228CAC"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 xml:space="preserve">Доминирующие образовательные области: </w:t>
            </w:r>
          </w:p>
          <w:p w14:paraId="467B71AF"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понедельник:</w:t>
            </w:r>
            <w:r w:rsidRPr="00A917D1">
              <w:rPr>
                <w:color w:val="000000"/>
                <w:kern w:val="1"/>
                <w:sz w:val="24"/>
                <w:szCs w:val="24"/>
                <w:lang w:eastAsia="hi-IN" w:bidi="hi-IN"/>
              </w:rPr>
              <w:t xml:space="preserve"> социализация, физическая культура; </w:t>
            </w:r>
          </w:p>
          <w:p w14:paraId="08C52031"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вторник</w:t>
            </w:r>
            <w:r w:rsidRPr="00A917D1">
              <w:rPr>
                <w:color w:val="000000"/>
                <w:kern w:val="1"/>
                <w:sz w:val="24"/>
                <w:szCs w:val="24"/>
                <w:lang w:eastAsia="hi-IN" w:bidi="hi-IN"/>
              </w:rPr>
              <w:t xml:space="preserve">: познание, музыка; </w:t>
            </w:r>
          </w:p>
          <w:p w14:paraId="0D70B492"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среда:</w:t>
            </w:r>
            <w:r w:rsidRPr="00A917D1">
              <w:rPr>
                <w:color w:val="000000"/>
                <w:kern w:val="1"/>
                <w:sz w:val="24"/>
                <w:szCs w:val="24"/>
                <w:lang w:eastAsia="hi-IN" w:bidi="hi-IN"/>
              </w:rPr>
              <w:t xml:space="preserve"> коммуникация, безопасность; </w:t>
            </w:r>
          </w:p>
          <w:p w14:paraId="37CC046E"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четверг</w:t>
            </w:r>
            <w:r w:rsidRPr="00A917D1">
              <w:rPr>
                <w:color w:val="000000"/>
                <w:kern w:val="1"/>
                <w:sz w:val="24"/>
                <w:szCs w:val="24"/>
                <w:lang w:eastAsia="hi-IN" w:bidi="hi-IN"/>
              </w:rPr>
              <w:t xml:space="preserve">: художественное творчество, здоровье; </w:t>
            </w:r>
          </w:p>
          <w:p w14:paraId="28D2BD10"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пятница</w:t>
            </w:r>
            <w:r w:rsidRPr="00A917D1">
              <w:rPr>
                <w:color w:val="000000"/>
                <w:kern w:val="1"/>
                <w:sz w:val="24"/>
                <w:szCs w:val="24"/>
                <w:lang w:eastAsia="hi-IN" w:bidi="hi-IN"/>
              </w:rPr>
              <w:t>: чтение художественной литературы, труд</w:t>
            </w:r>
          </w:p>
        </w:tc>
      </w:tr>
      <w:tr w:rsidR="001D4250" w:rsidRPr="00A917D1" w14:paraId="1720E5B3" w14:textId="77777777" w:rsidTr="00B14C39">
        <w:trPr>
          <w:gridAfter w:val="1"/>
          <w:wAfter w:w="8" w:type="dxa"/>
        </w:trPr>
        <w:tc>
          <w:tcPr>
            <w:tcW w:w="709" w:type="dxa"/>
            <w:vMerge/>
            <w:tcBorders>
              <w:top w:val="single" w:sz="4" w:space="0" w:color="auto"/>
              <w:left w:val="single" w:sz="4" w:space="0" w:color="auto"/>
              <w:bottom w:val="single" w:sz="4" w:space="0" w:color="auto"/>
              <w:right w:val="single" w:sz="4" w:space="0" w:color="auto"/>
            </w:tcBorders>
          </w:tcPr>
          <w:p w14:paraId="5882066B" w14:textId="77777777" w:rsidR="001D4250" w:rsidRPr="00A917D1" w:rsidRDefault="001D4250" w:rsidP="00532CED">
            <w:pPr>
              <w:suppressLineNumbers/>
              <w:suppressAutoHyphens/>
              <w:snapToGrid w:val="0"/>
              <w:jc w:val="center"/>
              <w:rPr>
                <w:color w:val="000000"/>
                <w:kern w:val="1"/>
                <w:sz w:val="24"/>
                <w:szCs w:val="24"/>
                <w:lang w:eastAsia="hi-IN" w:bidi="hi-IN"/>
              </w:rPr>
            </w:pPr>
          </w:p>
        </w:tc>
        <w:tc>
          <w:tcPr>
            <w:tcW w:w="2693" w:type="dxa"/>
            <w:vMerge/>
            <w:tcBorders>
              <w:top w:val="single" w:sz="4" w:space="0" w:color="auto"/>
              <w:left w:val="single" w:sz="4" w:space="0" w:color="auto"/>
              <w:bottom w:val="single" w:sz="4" w:space="0" w:color="auto"/>
              <w:right w:val="single" w:sz="4" w:space="0" w:color="auto"/>
            </w:tcBorders>
          </w:tcPr>
          <w:p w14:paraId="0F3D1223" w14:textId="77777777" w:rsidR="001D4250" w:rsidRPr="00A917D1" w:rsidRDefault="001D4250" w:rsidP="00532CED">
            <w:pPr>
              <w:suppressAutoHyphens/>
              <w:snapToGrid w:val="0"/>
              <w:rPr>
                <w:color w:val="000000"/>
                <w:kern w:val="1"/>
                <w:sz w:val="24"/>
                <w:szCs w:val="24"/>
                <w:lang w:eastAsia="hi-IN" w:bidi="hi-IN"/>
              </w:rPr>
            </w:pPr>
          </w:p>
        </w:tc>
        <w:tc>
          <w:tcPr>
            <w:tcW w:w="6527" w:type="dxa"/>
            <w:tcBorders>
              <w:top w:val="single" w:sz="4" w:space="0" w:color="auto"/>
              <w:left w:val="single" w:sz="4" w:space="0" w:color="auto"/>
              <w:bottom w:val="single" w:sz="4" w:space="0" w:color="auto"/>
              <w:right w:val="single" w:sz="4" w:space="0" w:color="auto"/>
            </w:tcBorders>
          </w:tcPr>
          <w:p w14:paraId="34ED8555"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 xml:space="preserve">Интеграция доминирующей области с другими образовательными областями через следующие формы работы: </w:t>
            </w:r>
          </w:p>
        </w:tc>
      </w:tr>
      <w:tr w:rsidR="001D4250" w:rsidRPr="00A917D1" w14:paraId="026B829B" w14:textId="77777777" w:rsidTr="00B14C39">
        <w:trPr>
          <w:gridAfter w:val="1"/>
          <w:wAfter w:w="8" w:type="dxa"/>
        </w:trPr>
        <w:tc>
          <w:tcPr>
            <w:tcW w:w="709" w:type="dxa"/>
            <w:vMerge/>
            <w:tcBorders>
              <w:top w:val="single" w:sz="4" w:space="0" w:color="auto"/>
              <w:left w:val="single" w:sz="4" w:space="0" w:color="auto"/>
              <w:bottom w:val="single" w:sz="4" w:space="0" w:color="auto"/>
              <w:right w:val="single" w:sz="4" w:space="0" w:color="auto"/>
            </w:tcBorders>
          </w:tcPr>
          <w:p w14:paraId="6418B301" w14:textId="77777777" w:rsidR="001D4250" w:rsidRPr="00A917D1" w:rsidRDefault="001D4250" w:rsidP="00532CED">
            <w:pPr>
              <w:suppressLineNumbers/>
              <w:suppressAutoHyphens/>
              <w:snapToGrid w:val="0"/>
              <w:jc w:val="center"/>
              <w:rPr>
                <w:color w:val="000000"/>
                <w:kern w:val="1"/>
                <w:sz w:val="24"/>
                <w:szCs w:val="24"/>
                <w:lang w:eastAsia="hi-IN" w:bidi="hi-IN"/>
              </w:rPr>
            </w:pPr>
          </w:p>
        </w:tc>
        <w:tc>
          <w:tcPr>
            <w:tcW w:w="2693" w:type="dxa"/>
            <w:vMerge/>
            <w:tcBorders>
              <w:top w:val="single" w:sz="4" w:space="0" w:color="auto"/>
              <w:left w:val="single" w:sz="4" w:space="0" w:color="auto"/>
              <w:bottom w:val="single" w:sz="4" w:space="0" w:color="auto"/>
              <w:right w:val="single" w:sz="4" w:space="0" w:color="auto"/>
            </w:tcBorders>
          </w:tcPr>
          <w:p w14:paraId="2298294C" w14:textId="77777777" w:rsidR="001D4250" w:rsidRPr="00A917D1" w:rsidRDefault="001D4250" w:rsidP="00532CED">
            <w:pPr>
              <w:suppressAutoHyphens/>
              <w:snapToGrid w:val="0"/>
              <w:rPr>
                <w:color w:val="000000"/>
                <w:kern w:val="1"/>
                <w:sz w:val="24"/>
                <w:szCs w:val="24"/>
                <w:lang w:eastAsia="hi-IN" w:bidi="hi-IN"/>
              </w:rPr>
            </w:pPr>
          </w:p>
        </w:tc>
        <w:tc>
          <w:tcPr>
            <w:tcW w:w="6527" w:type="dxa"/>
            <w:tcBorders>
              <w:top w:val="single" w:sz="4" w:space="0" w:color="auto"/>
              <w:left w:val="single" w:sz="4" w:space="0" w:color="auto"/>
              <w:bottom w:val="single" w:sz="4" w:space="0" w:color="auto"/>
              <w:right w:val="single" w:sz="4" w:space="0" w:color="auto"/>
            </w:tcBorders>
          </w:tcPr>
          <w:p w14:paraId="42750CB8" w14:textId="77777777" w:rsidR="001D4250" w:rsidRPr="00A917D1" w:rsidRDefault="001D4250" w:rsidP="00532CED">
            <w:pPr>
              <w:suppressAutoHyphens/>
              <w:snapToGrid w:val="0"/>
              <w:rPr>
                <w:bCs/>
                <w:color w:val="000000"/>
                <w:kern w:val="1"/>
                <w:sz w:val="24"/>
                <w:szCs w:val="24"/>
                <w:lang w:eastAsia="hi-IN" w:bidi="hi-IN"/>
              </w:rPr>
            </w:pPr>
            <w:r w:rsidRPr="00A917D1">
              <w:rPr>
                <w:i/>
                <w:iCs/>
                <w:color w:val="000000"/>
                <w:kern w:val="1"/>
                <w:sz w:val="24"/>
                <w:szCs w:val="24"/>
                <w:lang w:eastAsia="hi-IN" w:bidi="hi-IN"/>
              </w:rPr>
              <w:t>Понедельник:</w:t>
            </w:r>
            <w:r w:rsidRPr="00A917D1">
              <w:rPr>
                <w:color w:val="000000"/>
                <w:kern w:val="1"/>
                <w:sz w:val="24"/>
                <w:szCs w:val="24"/>
                <w:lang w:eastAsia="hi-IN" w:bidi="hi-IN"/>
              </w:rPr>
              <w:t xml:space="preserve"> социализация – сюжетно-ролевая игра, игры с правилами и др.; физическая культура - </w:t>
            </w:r>
            <w:r w:rsidRPr="00A917D1">
              <w:rPr>
                <w:bCs/>
                <w:color w:val="000000"/>
                <w:kern w:val="1"/>
                <w:sz w:val="24"/>
                <w:szCs w:val="24"/>
                <w:lang w:eastAsia="hi-IN" w:bidi="hi-IN"/>
              </w:rPr>
              <w:t>подвижные дидактические игры, подвижные игры с правилами, игровые упражнения, соревнования и др.</w:t>
            </w:r>
          </w:p>
          <w:p w14:paraId="1F75CCF5" w14:textId="77777777" w:rsidR="001D4250" w:rsidRPr="00A917D1" w:rsidRDefault="001D4250" w:rsidP="00532CED">
            <w:pPr>
              <w:tabs>
                <w:tab w:val="left" w:pos="1134"/>
              </w:tabs>
              <w:suppressAutoHyphens/>
              <w:rPr>
                <w:bCs/>
                <w:color w:val="000000"/>
                <w:kern w:val="1"/>
                <w:sz w:val="24"/>
                <w:szCs w:val="24"/>
                <w:lang w:eastAsia="hi-IN" w:bidi="hi-IN"/>
              </w:rPr>
            </w:pPr>
            <w:r w:rsidRPr="00A917D1">
              <w:rPr>
                <w:bCs/>
                <w:i/>
                <w:iCs/>
                <w:color w:val="000000"/>
                <w:kern w:val="1"/>
                <w:sz w:val="24"/>
                <w:szCs w:val="24"/>
                <w:lang w:eastAsia="hi-IN" w:bidi="hi-IN"/>
              </w:rPr>
              <w:t>Вторник</w:t>
            </w:r>
            <w:r w:rsidRPr="00A917D1">
              <w:rPr>
                <w:bCs/>
                <w:color w:val="000000"/>
                <w:kern w:val="1"/>
                <w:sz w:val="24"/>
                <w:szCs w:val="24"/>
                <w:lang w:eastAsia="hi-IN" w:bidi="hi-IN"/>
              </w:rPr>
              <w:t>: познание – наблюдение, экскурсия, решение,  проблемных ситуаций, экспериментирование,  коллекционирование, моделирование, реализация проекта, игры с правилами</w:t>
            </w:r>
            <w:r w:rsidRPr="00A917D1">
              <w:rPr>
                <w:color w:val="000000"/>
                <w:kern w:val="1"/>
                <w:sz w:val="24"/>
                <w:szCs w:val="24"/>
                <w:lang w:eastAsia="hi-IN" w:bidi="hi-IN"/>
              </w:rPr>
              <w:t xml:space="preserve">; музыка - </w:t>
            </w:r>
            <w:r w:rsidRPr="00A917D1">
              <w:rPr>
                <w:bCs/>
                <w:color w:val="000000"/>
                <w:kern w:val="1"/>
                <w:sz w:val="24"/>
                <w:szCs w:val="24"/>
                <w:lang w:eastAsia="hi-IN" w:bidi="hi-IN"/>
              </w:rPr>
              <w:t>слушание, исполнение, импровизация, экспериментирование, подвижные игры (с музыкальным сопровождением), музыкально–дидактическая  игра.</w:t>
            </w:r>
          </w:p>
          <w:p w14:paraId="05448BE1" w14:textId="77777777" w:rsidR="001D4250" w:rsidRPr="00A917D1" w:rsidRDefault="001D4250" w:rsidP="00532CED">
            <w:pPr>
              <w:tabs>
                <w:tab w:val="left" w:pos="1134"/>
              </w:tabs>
              <w:suppressAutoHyphens/>
              <w:rPr>
                <w:bCs/>
                <w:color w:val="000000"/>
                <w:kern w:val="1"/>
                <w:sz w:val="24"/>
                <w:szCs w:val="24"/>
                <w:lang w:eastAsia="hi-IN" w:bidi="hi-IN"/>
              </w:rPr>
            </w:pPr>
            <w:r w:rsidRPr="00A917D1">
              <w:rPr>
                <w:bCs/>
                <w:i/>
                <w:iCs/>
                <w:color w:val="000000"/>
                <w:kern w:val="1"/>
                <w:sz w:val="24"/>
                <w:szCs w:val="24"/>
                <w:lang w:eastAsia="hi-IN" w:bidi="hi-IN"/>
              </w:rPr>
              <w:t>Среда</w:t>
            </w:r>
            <w:r w:rsidRPr="00A917D1">
              <w:rPr>
                <w:bCs/>
                <w:color w:val="000000"/>
                <w:kern w:val="1"/>
                <w:sz w:val="24"/>
                <w:szCs w:val="24"/>
                <w:lang w:eastAsia="hi-IN" w:bidi="hi-IN"/>
              </w:rPr>
              <w:t xml:space="preserve">: </w:t>
            </w:r>
            <w:r w:rsidRPr="00A917D1">
              <w:rPr>
                <w:color w:val="000000"/>
                <w:kern w:val="1"/>
                <w:sz w:val="24"/>
                <w:szCs w:val="24"/>
                <w:lang w:eastAsia="hi-IN" w:bidi="hi-IN"/>
              </w:rPr>
              <w:t xml:space="preserve">коммуникация - </w:t>
            </w:r>
            <w:r w:rsidRPr="00A917D1">
              <w:rPr>
                <w:bCs/>
                <w:color w:val="000000"/>
                <w:kern w:val="1"/>
                <w:sz w:val="24"/>
                <w:szCs w:val="24"/>
                <w:lang w:eastAsia="hi-IN" w:bidi="hi-IN"/>
              </w:rPr>
              <w:t xml:space="preserve">беседы, ситуативный разговор, </w:t>
            </w:r>
            <w:r w:rsidRPr="00A917D1">
              <w:rPr>
                <w:bCs/>
                <w:color w:val="000000"/>
                <w:kern w:val="1"/>
                <w:sz w:val="24"/>
                <w:szCs w:val="24"/>
                <w:lang w:eastAsia="hi-IN" w:bidi="hi-IN"/>
              </w:rPr>
              <w:lastRenderedPageBreak/>
              <w:t xml:space="preserve">речевая ситуация, составление и отгадывание загадок, сюжетные игры, игры с правилами;  </w:t>
            </w:r>
            <w:r w:rsidRPr="00A917D1">
              <w:rPr>
                <w:color w:val="000000"/>
                <w:kern w:val="1"/>
                <w:sz w:val="24"/>
                <w:szCs w:val="24"/>
                <w:lang w:eastAsia="hi-IN" w:bidi="hi-IN"/>
              </w:rPr>
              <w:t xml:space="preserve">безопасность - </w:t>
            </w:r>
            <w:r w:rsidRPr="00A917D1">
              <w:rPr>
                <w:bCs/>
                <w:color w:val="000000"/>
                <w:kern w:val="1"/>
                <w:sz w:val="24"/>
                <w:szCs w:val="24"/>
                <w:lang w:eastAsia="hi-IN" w:bidi="hi-IN"/>
              </w:rPr>
              <w:t>реализация проектов, беседы, ситуативный разговор, наблюдение, экскурсия, решение проблемных ситуаций, экспериментирование.</w:t>
            </w:r>
          </w:p>
          <w:p w14:paraId="31B6E50C" w14:textId="77777777" w:rsidR="001D4250" w:rsidRPr="00A917D1" w:rsidRDefault="001D4250" w:rsidP="00532CED">
            <w:pPr>
              <w:tabs>
                <w:tab w:val="left" w:pos="1134"/>
              </w:tabs>
              <w:suppressAutoHyphens/>
              <w:rPr>
                <w:bCs/>
                <w:color w:val="000000"/>
                <w:kern w:val="1"/>
                <w:sz w:val="24"/>
                <w:szCs w:val="24"/>
                <w:lang w:eastAsia="hi-IN" w:bidi="hi-IN"/>
              </w:rPr>
            </w:pPr>
            <w:r w:rsidRPr="00A917D1">
              <w:rPr>
                <w:bCs/>
                <w:i/>
                <w:iCs/>
                <w:color w:val="000000"/>
                <w:kern w:val="1"/>
                <w:sz w:val="24"/>
                <w:szCs w:val="24"/>
                <w:lang w:eastAsia="hi-IN" w:bidi="hi-IN"/>
              </w:rPr>
              <w:t>Четверг</w:t>
            </w:r>
            <w:r w:rsidRPr="00A917D1">
              <w:rPr>
                <w:bCs/>
                <w:color w:val="000000"/>
                <w:kern w:val="1"/>
                <w:sz w:val="24"/>
                <w:szCs w:val="24"/>
                <w:lang w:eastAsia="hi-IN" w:bidi="hi-IN"/>
              </w:rPr>
              <w:t xml:space="preserve">: </w:t>
            </w:r>
            <w:r w:rsidRPr="00A917D1">
              <w:rPr>
                <w:color w:val="000000"/>
                <w:kern w:val="1"/>
                <w:sz w:val="24"/>
                <w:szCs w:val="24"/>
                <w:lang w:eastAsia="hi-IN" w:bidi="hi-IN"/>
              </w:rPr>
              <w:t xml:space="preserve">художественное творчество – </w:t>
            </w:r>
            <w:r w:rsidRPr="00A917D1">
              <w:rPr>
                <w:bCs/>
                <w:color w:val="000000"/>
                <w:kern w:val="1"/>
                <w:sz w:val="24"/>
                <w:szCs w:val="24"/>
                <w:lang w:eastAsia="hi-IN" w:bidi="hi-IN"/>
              </w:rPr>
              <w:t>мастерская по изготовлению продуктов детского творчества, реализация проектов</w:t>
            </w:r>
            <w:r w:rsidRPr="00A917D1">
              <w:rPr>
                <w:color w:val="000000"/>
                <w:kern w:val="1"/>
                <w:sz w:val="24"/>
                <w:szCs w:val="24"/>
                <w:lang w:eastAsia="hi-IN" w:bidi="hi-IN"/>
              </w:rPr>
              <w:t xml:space="preserve">, </w:t>
            </w:r>
            <w:r w:rsidRPr="00A917D1">
              <w:rPr>
                <w:bCs/>
                <w:color w:val="000000"/>
                <w:kern w:val="1"/>
                <w:sz w:val="24"/>
                <w:szCs w:val="24"/>
                <w:lang w:eastAsia="hi-IN" w:bidi="hi-IN"/>
              </w:rPr>
              <w:t>здоровье - подвижные дидактические игры, подвижные игры с правилами, игровые упражнения, соревнования.</w:t>
            </w:r>
          </w:p>
          <w:p w14:paraId="507DBA93" w14:textId="77777777" w:rsidR="001D4250" w:rsidRPr="00A917D1" w:rsidRDefault="001D4250" w:rsidP="00532CED">
            <w:pPr>
              <w:tabs>
                <w:tab w:val="left" w:pos="1134"/>
              </w:tabs>
              <w:suppressAutoHyphens/>
              <w:rPr>
                <w:bCs/>
                <w:color w:val="000000"/>
                <w:kern w:val="1"/>
                <w:sz w:val="24"/>
                <w:szCs w:val="24"/>
                <w:lang w:eastAsia="hi-IN" w:bidi="hi-IN"/>
              </w:rPr>
            </w:pPr>
            <w:r w:rsidRPr="00A917D1">
              <w:rPr>
                <w:bCs/>
                <w:i/>
                <w:iCs/>
                <w:color w:val="000000"/>
                <w:kern w:val="1"/>
                <w:sz w:val="24"/>
                <w:szCs w:val="24"/>
                <w:lang w:eastAsia="hi-IN" w:bidi="hi-IN"/>
              </w:rPr>
              <w:t>Пятница</w:t>
            </w:r>
            <w:r w:rsidRPr="00A917D1">
              <w:rPr>
                <w:bCs/>
                <w:color w:val="000000"/>
                <w:kern w:val="1"/>
                <w:sz w:val="24"/>
                <w:szCs w:val="24"/>
                <w:lang w:eastAsia="hi-IN" w:bidi="hi-IN"/>
              </w:rPr>
              <w:t xml:space="preserve">: </w:t>
            </w:r>
            <w:r w:rsidRPr="00A917D1">
              <w:rPr>
                <w:color w:val="000000"/>
                <w:kern w:val="1"/>
                <w:sz w:val="24"/>
                <w:szCs w:val="24"/>
                <w:lang w:eastAsia="hi-IN" w:bidi="hi-IN"/>
              </w:rPr>
              <w:t xml:space="preserve">чтение художественной литературы - </w:t>
            </w:r>
            <w:r w:rsidRPr="00A917D1">
              <w:rPr>
                <w:bCs/>
                <w:color w:val="000000"/>
                <w:kern w:val="1"/>
                <w:sz w:val="24"/>
                <w:szCs w:val="24"/>
                <w:lang w:eastAsia="hi-IN" w:bidi="hi-IN"/>
              </w:rPr>
              <w:t>чтение, обсуждение, разучивание</w:t>
            </w:r>
            <w:r w:rsidRPr="00A917D1">
              <w:rPr>
                <w:color w:val="000000"/>
                <w:kern w:val="1"/>
                <w:sz w:val="24"/>
                <w:szCs w:val="24"/>
                <w:lang w:eastAsia="hi-IN" w:bidi="hi-IN"/>
              </w:rPr>
              <w:t xml:space="preserve">, </w:t>
            </w:r>
            <w:r w:rsidRPr="00A917D1">
              <w:rPr>
                <w:bCs/>
                <w:color w:val="000000"/>
                <w:kern w:val="1"/>
                <w:sz w:val="24"/>
                <w:szCs w:val="24"/>
                <w:lang w:eastAsia="hi-IN" w:bidi="hi-IN"/>
              </w:rPr>
              <w:t>труд - совместные действия, дежурство, поручение, задание, реализация проектов.</w:t>
            </w:r>
          </w:p>
        </w:tc>
      </w:tr>
      <w:tr w:rsidR="001D4250" w:rsidRPr="00A917D1" w14:paraId="3C36278C"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17E28AE"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6.</w:t>
            </w:r>
          </w:p>
          <w:p w14:paraId="0FEB9A25"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5C853C74"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Подготовка к прогулке</w:t>
            </w:r>
          </w:p>
        </w:tc>
        <w:tc>
          <w:tcPr>
            <w:tcW w:w="6527" w:type="dxa"/>
            <w:tcBorders>
              <w:top w:val="single" w:sz="4" w:space="0" w:color="auto"/>
              <w:left w:val="single" w:sz="4" w:space="0" w:color="auto"/>
              <w:bottom w:val="single" w:sz="4" w:space="0" w:color="auto"/>
              <w:right w:val="single" w:sz="4" w:space="0" w:color="auto"/>
            </w:tcBorders>
          </w:tcPr>
          <w:p w14:paraId="7E6D2520"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взрослых и детей. Самостоятельная деятельность детей</w:t>
            </w:r>
          </w:p>
        </w:tc>
      </w:tr>
      <w:tr w:rsidR="001D4250" w:rsidRPr="00A917D1" w14:paraId="1AD980CB"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0498077F"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7.</w:t>
            </w:r>
          </w:p>
          <w:p w14:paraId="57643A40"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3B1B7C0C"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Прогулка</w:t>
            </w:r>
          </w:p>
        </w:tc>
        <w:tc>
          <w:tcPr>
            <w:tcW w:w="6527" w:type="dxa"/>
            <w:tcBorders>
              <w:top w:val="single" w:sz="4" w:space="0" w:color="auto"/>
              <w:left w:val="single" w:sz="4" w:space="0" w:color="auto"/>
              <w:bottom w:val="single" w:sz="4" w:space="0" w:color="auto"/>
              <w:right w:val="single" w:sz="4" w:space="0" w:color="auto"/>
            </w:tcBorders>
          </w:tcPr>
          <w:p w14:paraId="2872A730"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взрослых и детей. Самостоятельная деятельность детей.</w:t>
            </w:r>
          </w:p>
          <w:p w14:paraId="51849336" w14:textId="77777777" w:rsidR="001D4250" w:rsidRPr="00A917D1" w:rsidRDefault="001D4250" w:rsidP="00532CED">
            <w:pPr>
              <w:suppressAutoHyphens/>
              <w:rPr>
                <w:bCs/>
                <w:color w:val="000000"/>
                <w:kern w:val="1"/>
                <w:sz w:val="24"/>
                <w:szCs w:val="24"/>
                <w:lang w:eastAsia="hi-IN" w:bidi="hi-IN"/>
              </w:rPr>
            </w:pPr>
            <w:r w:rsidRPr="00A917D1">
              <w:rPr>
                <w:color w:val="000000"/>
                <w:kern w:val="1"/>
                <w:sz w:val="24"/>
                <w:szCs w:val="24"/>
                <w:lang w:eastAsia="hi-IN" w:bidi="hi-IN"/>
              </w:rPr>
              <w:t>Формы работы:</w:t>
            </w:r>
            <w:r w:rsidRPr="00A917D1">
              <w:rPr>
                <w:bCs/>
                <w:color w:val="000000"/>
                <w:kern w:val="1"/>
                <w:sz w:val="24"/>
                <w:szCs w:val="24"/>
                <w:lang w:eastAsia="hi-IN" w:bidi="hi-IN"/>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w:t>
            </w:r>
          </w:p>
          <w:p w14:paraId="66104FFD" w14:textId="77777777" w:rsidR="001D4250" w:rsidRPr="00A917D1" w:rsidRDefault="001D4250" w:rsidP="00532CED">
            <w:pPr>
              <w:suppressAutoHyphens/>
              <w:rPr>
                <w:bCs/>
                <w:color w:val="000000"/>
                <w:kern w:val="1"/>
                <w:sz w:val="24"/>
                <w:szCs w:val="24"/>
                <w:lang w:eastAsia="hi-IN" w:bidi="hi-IN"/>
              </w:rPr>
            </w:pPr>
            <w:r w:rsidRPr="00A917D1">
              <w:rPr>
                <w:bCs/>
                <w:color w:val="000000"/>
                <w:kern w:val="1"/>
                <w:sz w:val="24"/>
                <w:szCs w:val="24"/>
                <w:lang w:eastAsia="hi-IN" w:bidi="hi-IN"/>
              </w:rPr>
              <w:t>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1D4250" w:rsidRPr="00A917D1" w14:paraId="47EAEA38"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252EA418"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8.</w:t>
            </w:r>
          </w:p>
          <w:p w14:paraId="0959F6FA"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5B648885"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Возвращение с прогулки, подготовка к обеду</w:t>
            </w:r>
          </w:p>
        </w:tc>
        <w:tc>
          <w:tcPr>
            <w:tcW w:w="6527" w:type="dxa"/>
            <w:tcBorders>
              <w:top w:val="single" w:sz="4" w:space="0" w:color="auto"/>
              <w:left w:val="single" w:sz="4" w:space="0" w:color="auto"/>
              <w:bottom w:val="single" w:sz="4" w:space="0" w:color="auto"/>
              <w:right w:val="single" w:sz="4" w:space="0" w:color="auto"/>
            </w:tcBorders>
          </w:tcPr>
          <w:p w14:paraId="3AD63CE5"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взрослых и детей. Самостоятельная деятельность детей</w:t>
            </w:r>
          </w:p>
        </w:tc>
      </w:tr>
      <w:tr w:rsidR="001D4250" w:rsidRPr="00A917D1" w14:paraId="126DD66A"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1A2835B2"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9.</w:t>
            </w:r>
          </w:p>
          <w:p w14:paraId="13A0AEDB"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1660BC16"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Обед</w:t>
            </w:r>
          </w:p>
        </w:tc>
        <w:tc>
          <w:tcPr>
            <w:tcW w:w="6527" w:type="dxa"/>
            <w:tcBorders>
              <w:top w:val="single" w:sz="4" w:space="0" w:color="auto"/>
              <w:left w:val="single" w:sz="4" w:space="0" w:color="auto"/>
              <w:bottom w:val="single" w:sz="4" w:space="0" w:color="auto"/>
              <w:right w:val="single" w:sz="4" w:space="0" w:color="auto"/>
            </w:tcBorders>
          </w:tcPr>
          <w:p w14:paraId="181C5822"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(подгрупповая, индивидуальная). Формы работы: рассказ педагога, самообслуживание, культурно-гигиенические навыки, этикет, здоровье, социализация, коммуникация).</w:t>
            </w:r>
          </w:p>
        </w:tc>
      </w:tr>
      <w:tr w:rsidR="001D4250" w:rsidRPr="00A917D1" w14:paraId="10E86E21"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1AC74D9E"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10.</w:t>
            </w:r>
          </w:p>
          <w:p w14:paraId="6AF96736"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7CF96106"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Подготовка ко сну</w:t>
            </w:r>
          </w:p>
        </w:tc>
        <w:tc>
          <w:tcPr>
            <w:tcW w:w="6527" w:type="dxa"/>
            <w:tcBorders>
              <w:top w:val="single" w:sz="4" w:space="0" w:color="auto"/>
              <w:left w:val="single" w:sz="4" w:space="0" w:color="auto"/>
              <w:bottom w:val="single" w:sz="4" w:space="0" w:color="auto"/>
              <w:right w:val="single" w:sz="4" w:space="0" w:color="auto"/>
            </w:tcBorders>
          </w:tcPr>
          <w:p w14:paraId="060C1E4A"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(подгрупповая, индивидуальная).</w:t>
            </w:r>
          </w:p>
          <w:p w14:paraId="19F2C125"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Формы работы: чтение любимой книги (отрывок). Проанализировать работу дежурных по столовой. Закреплять навык аккуратно складывать одежду.</w:t>
            </w:r>
          </w:p>
        </w:tc>
      </w:tr>
      <w:tr w:rsidR="001D4250" w:rsidRPr="00A917D1" w14:paraId="792386F2"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3FD5989E"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11.</w:t>
            </w:r>
          </w:p>
          <w:p w14:paraId="004CBAD2"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1AA7C077"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Постепенный подъем, воздушные, водные процедуры, подготовка к полднику</w:t>
            </w:r>
          </w:p>
        </w:tc>
        <w:tc>
          <w:tcPr>
            <w:tcW w:w="6527" w:type="dxa"/>
            <w:tcBorders>
              <w:top w:val="single" w:sz="4" w:space="0" w:color="auto"/>
              <w:left w:val="single" w:sz="4" w:space="0" w:color="auto"/>
              <w:bottom w:val="single" w:sz="4" w:space="0" w:color="auto"/>
              <w:right w:val="single" w:sz="4" w:space="0" w:color="auto"/>
            </w:tcBorders>
          </w:tcPr>
          <w:p w14:paraId="308F5539"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 xml:space="preserve">Совместная деятельность взрослых и детей. </w:t>
            </w:r>
          </w:p>
          <w:p w14:paraId="05C53233"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Самостоятельная деятельность детей</w:t>
            </w:r>
          </w:p>
        </w:tc>
      </w:tr>
      <w:tr w:rsidR="001D4250" w:rsidRPr="00A917D1" w14:paraId="6BCCF468"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62FCE97F"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12.</w:t>
            </w:r>
          </w:p>
          <w:p w14:paraId="1B96A972"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7DEF3B00"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Полдник</w:t>
            </w:r>
          </w:p>
        </w:tc>
        <w:tc>
          <w:tcPr>
            <w:tcW w:w="6527" w:type="dxa"/>
            <w:tcBorders>
              <w:top w:val="single" w:sz="4" w:space="0" w:color="auto"/>
              <w:left w:val="single" w:sz="4" w:space="0" w:color="auto"/>
              <w:bottom w:val="single" w:sz="4" w:space="0" w:color="auto"/>
              <w:right w:val="single" w:sz="4" w:space="0" w:color="auto"/>
            </w:tcBorders>
          </w:tcPr>
          <w:p w14:paraId="5DB75EDE"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(подгрупповая, индивидуальная).</w:t>
            </w:r>
          </w:p>
          <w:p w14:paraId="5EBF4BD4"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Формы работы: рассказ педагога, самообслуживание, культурно-гигиенические навыки, этикет, здоровье, социализация, коммуникация).</w:t>
            </w:r>
          </w:p>
        </w:tc>
      </w:tr>
      <w:tr w:rsidR="001D4250" w:rsidRPr="00A917D1" w14:paraId="500CD195"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30C9254E"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lastRenderedPageBreak/>
              <w:t>13.</w:t>
            </w:r>
          </w:p>
          <w:p w14:paraId="2FA8EDFD"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7EBED5C7"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Непосредственно образовательная деятельность, самостоятельная деятельность</w:t>
            </w:r>
          </w:p>
        </w:tc>
        <w:tc>
          <w:tcPr>
            <w:tcW w:w="6527" w:type="dxa"/>
            <w:tcBorders>
              <w:top w:val="single" w:sz="4" w:space="0" w:color="auto"/>
              <w:left w:val="single" w:sz="4" w:space="0" w:color="auto"/>
              <w:bottom w:val="single" w:sz="4" w:space="0" w:color="auto"/>
              <w:right w:val="single" w:sz="4" w:space="0" w:color="auto"/>
            </w:tcBorders>
          </w:tcPr>
          <w:p w14:paraId="7A1C2F72"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Занятия по дополнительному образованию с учетом доминирующих образовательных областей:</w:t>
            </w:r>
          </w:p>
          <w:p w14:paraId="265527DE"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понедельник</w:t>
            </w:r>
            <w:r w:rsidRPr="00A917D1">
              <w:rPr>
                <w:color w:val="000000"/>
                <w:kern w:val="1"/>
                <w:sz w:val="24"/>
                <w:szCs w:val="24"/>
                <w:lang w:eastAsia="hi-IN" w:bidi="hi-IN"/>
              </w:rPr>
              <w:t xml:space="preserve">: социализация, физическая культура; </w:t>
            </w:r>
          </w:p>
          <w:p w14:paraId="2BE74871"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вторник</w:t>
            </w:r>
            <w:r w:rsidRPr="00A917D1">
              <w:rPr>
                <w:color w:val="000000"/>
                <w:kern w:val="1"/>
                <w:sz w:val="24"/>
                <w:szCs w:val="24"/>
                <w:lang w:eastAsia="hi-IN" w:bidi="hi-IN"/>
              </w:rPr>
              <w:t xml:space="preserve">: познание, музыка; </w:t>
            </w:r>
          </w:p>
          <w:p w14:paraId="62D2D3E4"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среда</w:t>
            </w:r>
            <w:r w:rsidRPr="00A917D1">
              <w:rPr>
                <w:color w:val="000000"/>
                <w:kern w:val="1"/>
                <w:sz w:val="24"/>
                <w:szCs w:val="24"/>
                <w:lang w:eastAsia="hi-IN" w:bidi="hi-IN"/>
              </w:rPr>
              <w:t xml:space="preserve">: коммуникация, безопасность; </w:t>
            </w:r>
          </w:p>
          <w:p w14:paraId="4D17BE8C"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четверг</w:t>
            </w:r>
            <w:r w:rsidRPr="00A917D1">
              <w:rPr>
                <w:color w:val="000000"/>
                <w:kern w:val="1"/>
                <w:sz w:val="24"/>
                <w:szCs w:val="24"/>
                <w:lang w:eastAsia="hi-IN" w:bidi="hi-IN"/>
              </w:rPr>
              <w:t xml:space="preserve">: художественное творчество, здоровье; </w:t>
            </w:r>
          </w:p>
          <w:p w14:paraId="22F5F034" w14:textId="77777777" w:rsidR="001D4250" w:rsidRPr="00A917D1" w:rsidRDefault="001D4250" w:rsidP="00532CED">
            <w:pPr>
              <w:tabs>
                <w:tab w:val="left" w:pos="1134"/>
              </w:tabs>
              <w:suppressAutoHyphens/>
              <w:rPr>
                <w:color w:val="000000"/>
                <w:kern w:val="1"/>
                <w:sz w:val="24"/>
                <w:szCs w:val="24"/>
                <w:lang w:eastAsia="hi-IN" w:bidi="hi-IN"/>
              </w:rPr>
            </w:pPr>
            <w:r w:rsidRPr="00A917D1">
              <w:rPr>
                <w:i/>
                <w:color w:val="000000"/>
                <w:kern w:val="1"/>
                <w:sz w:val="24"/>
                <w:szCs w:val="24"/>
                <w:lang w:eastAsia="hi-IN" w:bidi="hi-IN"/>
              </w:rPr>
              <w:t>пятница</w:t>
            </w:r>
            <w:r w:rsidRPr="00A917D1">
              <w:rPr>
                <w:color w:val="000000"/>
                <w:kern w:val="1"/>
                <w:sz w:val="24"/>
                <w:szCs w:val="24"/>
                <w:lang w:eastAsia="hi-IN" w:bidi="hi-IN"/>
              </w:rPr>
              <w:t>: чтение художественной литературы, труд</w:t>
            </w:r>
          </w:p>
        </w:tc>
      </w:tr>
      <w:tr w:rsidR="001D4250" w:rsidRPr="00A917D1" w14:paraId="1E3AEBAD"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16D1210A"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14.</w:t>
            </w:r>
          </w:p>
          <w:p w14:paraId="6FED434A"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7C3B52BC"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Подготовка к прогулке</w:t>
            </w:r>
          </w:p>
        </w:tc>
        <w:tc>
          <w:tcPr>
            <w:tcW w:w="6527" w:type="dxa"/>
            <w:tcBorders>
              <w:top w:val="single" w:sz="4" w:space="0" w:color="auto"/>
              <w:left w:val="single" w:sz="4" w:space="0" w:color="auto"/>
              <w:bottom w:val="single" w:sz="4" w:space="0" w:color="auto"/>
              <w:right w:val="single" w:sz="4" w:space="0" w:color="auto"/>
            </w:tcBorders>
          </w:tcPr>
          <w:p w14:paraId="0AE1E305"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взрослых и детей.</w:t>
            </w:r>
          </w:p>
          <w:p w14:paraId="16CEFFE0"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Самостоятельная деятельность детей.</w:t>
            </w:r>
          </w:p>
        </w:tc>
      </w:tr>
      <w:tr w:rsidR="001D4250" w:rsidRPr="00A917D1" w14:paraId="06A0AC5E"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55700145"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15.</w:t>
            </w:r>
          </w:p>
          <w:p w14:paraId="44EDA176"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6B580D32"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Прогулка</w:t>
            </w:r>
          </w:p>
        </w:tc>
        <w:tc>
          <w:tcPr>
            <w:tcW w:w="6527" w:type="dxa"/>
            <w:tcBorders>
              <w:top w:val="single" w:sz="4" w:space="0" w:color="auto"/>
              <w:left w:val="single" w:sz="4" w:space="0" w:color="auto"/>
              <w:bottom w:val="single" w:sz="4" w:space="0" w:color="auto"/>
              <w:right w:val="single" w:sz="4" w:space="0" w:color="auto"/>
            </w:tcBorders>
          </w:tcPr>
          <w:p w14:paraId="2BFF357F"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взрослых и детей.</w:t>
            </w:r>
          </w:p>
          <w:p w14:paraId="78B40633"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Самостоятельная деятельность детей.</w:t>
            </w:r>
          </w:p>
          <w:p w14:paraId="2D5ED428" w14:textId="77777777" w:rsidR="001D4250" w:rsidRPr="00A917D1" w:rsidRDefault="001D4250" w:rsidP="00532CED">
            <w:pPr>
              <w:suppressAutoHyphens/>
              <w:rPr>
                <w:bCs/>
                <w:color w:val="000000"/>
                <w:kern w:val="1"/>
                <w:sz w:val="24"/>
                <w:szCs w:val="24"/>
                <w:lang w:eastAsia="hi-IN" w:bidi="hi-IN"/>
              </w:rPr>
            </w:pPr>
            <w:r w:rsidRPr="00A917D1">
              <w:rPr>
                <w:color w:val="000000"/>
                <w:kern w:val="1"/>
                <w:sz w:val="24"/>
                <w:szCs w:val="24"/>
                <w:lang w:eastAsia="hi-IN" w:bidi="hi-IN"/>
              </w:rPr>
              <w:t>Формы работы:</w:t>
            </w:r>
            <w:r w:rsidRPr="00A917D1">
              <w:rPr>
                <w:bCs/>
                <w:color w:val="000000"/>
                <w:kern w:val="1"/>
                <w:sz w:val="24"/>
                <w:szCs w:val="24"/>
                <w:lang w:eastAsia="hi-IN" w:bidi="hi-IN"/>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w:t>
            </w:r>
          </w:p>
          <w:p w14:paraId="29FDBF4D" w14:textId="77777777" w:rsidR="001D4250" w:rsidRPr="00A917D1" w:rsidRDefault="001D4250" w:rsidP="00532CED">
            <w:pPr>
              <w:suppressAutoHyphens/>
              <w:rPr>
                <w:bCs/>
                <w:color w:val="000000"/>
                <w:kern w:val="1"/>
                <w:sz w:val="24"/>
                <w:szCs w:val="24"/>
                <w:lang w:eastAsia="hi-IN" w:bidi="hi-IN"/>
              </w:rPr>
            </w:pPr>
            <w:r w:rsidRPr="00A917D1">
              <w:rPr>
                <w:bCs/>
                <w:color w:val="000000"/>
                <w:kern w:val="1"/>
                <w:sz w:val="24"/>
                <w:szCs w:val="24"/>
                <w:lang w:eastAsia="hi-IN" w:bidi="hi-IN"/>
              </w:rPr>
              <w:t>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1D4250" w:rsidRPr="00A917D1" w14:paraId="45827C09"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5D0138E3"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16.</w:t>
            </w:r>
          </w:p>
          <w:p w14:paraId="12F032C9"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23D90617"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Возвращение с прогулки</w:t>
            </w:r>
          </w:p>
        </w:tc>
        <w:tc>
          <w:tcPr>
            <w:tcW w:w="6527" w:type="dxa"/>
            <w:tcBorders>
              <w:top w:val="single" w:sz="4" w:space="0" w:color="auto"/>
              <w:left w:val="single" w:sz="4" w:space="0" w:color="auto"/>
              <w:bottom w:val="single" w:sz="4" w:space="0" w:color="auto"/>
              <w:right w:val="single" w:sz="4" w:space="0" w:color="auto"/>
            </w:tcBorders>
          </w:tcPr>
          <w:p w14:paraId="57CB5541"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Совместная деятельность взрослых и детей</w:t>
            </w:r>
          </w:p>
          <w:p w14:paraId="2E928198"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Самостоятельная деятельность детей</w:t>
            </w:r>
          </w:p>
        </w:tc>
      </w:tr>
      <w:tr w:rsidR="001D4250" w:rsidRPr="00A917D1" w14:paraId="59B038EA" w14:textId="77777777" w:rsidTr="00B14C3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39DD3A9D" w14:textId="77777777" w:rsidR="001D4250" w:rsidRPr="00A917D1" w:rsidRDefault="001D4250" w:rsidP="00532CED">
            <w:pPr>
              <w:suppressLineNumbers/>
              <w:suppressAutoHyphens/>
              <w:snapToGrid w:val="0"/>
              <w:jc w:val="center"/>
              <w:rPr>
                <w:color w:val="000000"/>
                <w:kern w:val="1"/>
                <w:sz w:val="24"/>
                <w:szCs w:val="24"/>
                <w:lang w:eastAsia="hi-IN" w:bidi="hi-IN"/>
              </w:rPr>
            </w:pPr>
            <w:r w:rsidRPr="00A917D1">
              <w:rPr>
                <w:color w:val="000000"/>
                <w:kern w:val="1"/>
                <w:sz w:val="24"/>
                <w:szCs w:val="24"/>
                <w:lang w:eastAsia="hi-IN" w:bidi="hi-IN"/>
              </w:rPr>
              <w:t>17.</w:t>
            </w:r>
          </w:p>
          <w:p w14:paraId="771E6E9A" w14:textId="77777777" w:rsidR="001D4250" w:rsidRPr="00A917D1" w:rsidRDefault="001D4250" w:rsidP="00532CED">
            <w:pPr>
              <w:suppressLineNumbers/>
              <w:suppressAutoHyphens/>
              <w:jc w:val="center"/>
              <w:rPr>
                <w:color w:val="000000"/>
                <w:kern w:val="1"/>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tcPr>
          <w:p w14:paraId="6585F46B" w14:textId="77777777" w:rsidR="001D4250" w:rsidRPr="00A917D1" w:rsidRDefault="001D4250" w:rsidP="00532CED">
            <w:pPr>
              <w:suppressAutoHyphens/>
              <w:snapToGrid w:val="0"/>
              <w:rPr>
                <w:color w:val="000000"/>
                <w:kern w:val="1"/>
                <w:sz w:val="24"/>
                <w:szCs w:val="24"/>
                <w:lang w:eastAsia="hi-IN" w:bidi="hi-IN"/>
              </w:rPr>
            </w:pPr>
            <w:r w:rsidRPr="00A917D1">
              <w:rPr>
                <w:color w:val="000000"/>
                <w:kern w:val="1"/>
                <w:sz w:val="24"/>
                <w:szCs w:val="24"/>
                <w:lang w:eastAsia="hi-IN" w:bidi="hi-IN"/>
              </w:rPr>
              <w:t>Уход домой</w:t>
            </w:r>
          </w:p>
        </w:tc>
        <w:tc>
          <w:tcPr>
            <w:tcW w:w="6527" w:type="dxa"/>
            <w:tcBorders>
              <w:top w:val="single" w:sz="4" w:space="0" w:color="auto"/>
              <w:left w:val="single" w:sz="4" w:space="0" w:color="auto"/>
              <w:bottom w:val="single" w:sz="4" w:space="0" w:color="auto"/>
              <w:right w:val="single" w:sz="4" w:space="0" w:color="auto"/>
            </w:tcBorders>
          </w:tcPr>
          <w:p w14:paraId="5EFE8B0E" w14:textId="77777777" w:rsidR="001D4250" w:rsidRPr="00A917D1" w:rsidRDefault="001D4250" w:rsidP="00532CED">
            <w:pPr>
              <w:tabs>
                <w:tab w:val="left" w:pos="1134"/>
              </w:tabs>
              <w:suppressAutoHyphens/>
              <w:snapToGrid w:val="0"/>
              <w:rPr>
                <w:color w:val="000000"/>
                <w:kern w:val="1"/>
                <w:sz w:val="24"/>
                <w:szCs w:val="24"/>
                <w:lang w:eastAsia="hi-IN" w:bidi="hi-IN"/>
              </w:rPr>
            </w:pPr>
            <w:r w:rsidRPr="00A917D1">
              <w:rPr>
                <w:color w:val="000000"/>
                <w:kern w:val="1"/>
                <w:sz w:val="24"/>
                <w:szCs w:val="24"/>
                <w:lang w:eastAsia="hi-IN" w:bidi="hi-IN"/>
              </w:rPr>
              <w:t>Самостоятельная деятельность детей (по инициативе и желанию ребенка).</w:t>
            </w:r>
          </w:p>
          <w:p w14:paraId="66297E49"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Совместная деятельность: подгрупповая и индивидуальная.</w:t>
            </w:r>
          </w:p>
          <w:p w14:paraId="60DEAD6E" w14:textId="77777777" w:rsidR="001D4250" w:rsidRPr="00A917D1" w:rsidRDefault="001D4250" w:rsidP="00532CED">
            <w:pPr>
              <w:tabs>
                <w:tab w:val="left" w:pos="1134"/>
              </w:tabs>
              <w:suppressAutoHyphens/>
              <w:rPr>
                <w:color w:val="000000"/>
                <w:kern w:val="1"/>
                <w:sz w:val="24"/>
                <w:szCs w:val="24"/>
                <w:lang w:eastAsia="hi-IN" w:bidi="hi-IN"/>
              </w:rPr>
            </w:pPr>
            <w:r w:rsidRPr="00A917D1">
              <w:rPr>
                <w:color w:val="000000"/>
                <w:kern w:val="1"/>
                <w:sz w:val="24"/>
                <w:szCs w:val="24"/>
                <w:lang w:eastAsia="hi-IN" w:bidi="hi-IN"/>
              </w:rPr>
              <w:t>Формы работы: беседа, игры с правилами, чтение художественной литературы, поручения,  и т.д.</w:t>
            </w:r>
          </w:p>
        </w:tc>
      </w:tr>
    </w:tbl>
    <w:p w14:paraId="58844EAF" w14:textId="77777777" w:rsidR="001D4250" w:rsidRDefault="001D4250" w:rsidP="00532CED">
      <w:pPr>
        <w:rPr>
          <w:b/>
          <w:color w:val="000000"/>
        </w:rPr>
      </w:pPr>
    </w:p>
    <w:p w14:paraId="66CB7C11" w14:textId="77777777" w:rsidR="001D4250" w:rsidRPr="00EC4669" w:rsidRDefault="001D4250" w:rsidP="00532CED">
      <w:pPr>
        <w:ind w:firstLine="708"/>
      </w:pPr>
      <w:r w:rsidRPr="00EC4669">
        <w:t>Оптимальный общий режим дошкольного учреждения имеет первостепенное значение и является сам по себе воспитывающим, оздоровительным фактором, правильно сочетающим основные компоненты здорового начала – покой и движение.</w:t>
      </w:r>
    </w:p>
    <w:p w14:paraId="276398FB" w14:textId="77777777" w:rsidR="001D4250" w:rsidRDefault="001D4250" w:rsidP="00532CED">
      <w:pPr>
        <w:jc w:val="center"/>
        <w:rPr>
          <w:b/>
        </w:rPr>
      </w:pPr>
    </w:p>
    <w:p w14:paraId="32F091E0" w14:textId="77777777" w:rsidR="001D4250" w:rsidRPr="000246FC" w:rsidRDefault="001D4250" w:rsidP="00B14C39">
      <w:pPr>
        <w:spacing w:after="120"/>
        <w:jc w:val="center"/>
        <w:rPr>
          <w:b/>
        </w:rPr>
      </w:pPr>
      <w:r w:rsidRPr="00EC4669">
        <w:rPr>
          <w:b/>
        </w:rPr>
        <w:t>Модель режима двигательной активности детей в ДОУ</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77"/>
        <w:gridCol w:w="1276"/>
        <w:gridCol w:w="1276"/>
        <w:gridCol w:w="1275"/>
        <w:gridCol w:w="2835"/>
      </w:tblGrid>
      <w:tr w:rsidR="001D4250" w14:paraId="074921BD" w14:textId="77777777" w:rsidTr="00A70D02">
        <w:tc>
          <w:tcPr>
            <w:tcW w:w="3544" w:type="dxa"/>
            <w:gridSpan w:val="2"/>
          </w:tcPr>
          <w:p w14:paraId="52191D29" w14:textId="77777777" w:rsidR="001D4250" w:rsidRPr="00A70D02" w:rsidRDefault="001D4250" w:rsidP="00A70D02">
            <w:pPr>
              <w:jc w:val="center"/>
              <w:rPr>
                <w:b/>
              </w:rPr>
            </w:pPr>
            <w:r w:rsidRPr="00A70D02">
              <w:rPr>
                <w:b/>
              </w:rPr>
              <w:t>Виды занятий и форма двигательной активности</w:t>
            </w:r>
          </w:p>
        </w:tc>
        <w:tc>
          <w:tcPr>
            <w:tcW w:w="1276" w:type="dxa"/>
          </w:tcPr>
          <w:p w14:paraId="28807F1E" w14:textId="77777777" w:rsidR="001D4250" w:rsidRPr="00A70D02" w:rsidRDefault="001D4250" w:rsidP="00A70D02">
            <w:pPr>
              <w:jc w:val="center"/>
              <w:rPr>
                <w:b/>
              </w:rPr>
            </w:pPr>
            <w:r w:rsidRPr="00A70D02">
              <w:rPr>
                <w:b/>
              </w:rPr>
              <w:t>Мл. возраст</w:t>
            </w:r>
          </w:p>
        </w:tc>
        <w:tc>
          <w:tcPr>
            <w:tcW w:w="1276" w:type="dxa"/>
          </w:tcPr>
          <w:p w14:paraId="649977D7" w14:textId="77777777" w:rsidR="001D4250" w:rsidRPr="00A70D02" w:rsidRDefault="001D4250" w:rsidP="00A70D02">
            <w:pPr>
              <w:jc w:val="center"/>
              <w:rPr>
                <w:b/>
              </w:rPr>
            </w:pPr>
            <w:r w:rsidRPr="00A70D02">
              <w:rPr>
                <w:b/>
              </w:rPr>
              <w:t>Ср.</w:t>
            </w:r>
          </w:p>
          <w:p w14:paraId="6E975A0E" w14:textId="77777777" w:rsidR="001D4250" w:rsidRPr="00A70D02" w:rsidRDefault="001D4250" w:rsidP="00A70D02">
            <w:pPr>
              <w:jc w:val="center"/>
              <w:rPr>
                <w:b/>
              </w:rPr>
            </w:pPr>
            <w:r w:rsidRPr="00A70D02">
              <w:rPr>
                <w:b/>
              </w:rPr>
              <w:t>возраст</w:t>
            </w:r>
          </w:p>
        </w:tc>
        <w:tc>
          <w:tcPr>
            <w:tcW w:w="1275" w:type="dxa"/>
          </w:tcPr>
          <w:p w14:paraId="3F66BAF4" w14:textId="77777777" w:rsidR="001D4250" w:rsidRPr="00A70D02" w:rsidRDefault="001D4250" w:rsidP="00A70D02">
            <w:pPr>
              <w:jc w:val="center"/>
              <w:rPr>
                <w:b/>
              </w:rPr>
            </w:pPr>
            <w:r w:rsidRPr="00A70D02">
              <w:rPr>
                <w:b/>
              </w:rPr>
              <w:t>Ст.</w:t>
            </w:r>
          </w:p>
          <w:p w14:paraId="631F03D2" w14:textId="77777777" w:rsidR="001D4250" w:rsidRPr="00A70D02" w:rsidRDefault="001D4250" w:rsidP="00A70D02">
            <w:pPr>
              <w:jc w:val="center"/>
              <w:rPr>
                <w:b/>
              </w:rPr>
            </w:pPr>
            <w:r w:rsidRPr="00A70D02">
              <w:rPr>
                <w:b/>
              </w:rPr>
              <w:t>возраст</w:t>
            </w:r>
          </w:p>
        </w:tc>
        <w:tc>
          <w:tcPr>
            <w:tcW w:w="2835" w:type="dxa"/>
          </w:tcPr>
          <w:p w14:paraId="37E27FAF" w14:textId="77777777" w:rsidR="001D4250" w:rsidRDefault="001D4250" w:rsidP="00A70D02">
            <w:pPr>
              <w:jc w:val="center"/>
            </w:pPr>
            <w:r w:rsidRPr="00A70D02">
              <w:rPr>
                <w:b/>
              </w:rPr>
              <w:t>Особенности организации</w:t>
            </w:r>
          </w:p>
        </w:tc>
      </w:tr>
      <w:tr w:rsidR="001D4250" w14:paraId="62A85E47" w14:textId="77777777" w:rsidTr="00A70D02">
        <w:tc>
          <w:tcPr>
            <w:tcW w:w="10206" w:type="dxa"/>
            <w:gridSpan w:val="6"/>
          </w:tcPr>
          <w:p w14:paraId="1B9FF5E0" w14:textId="77777777" w:rsidR="001D4250" w:rsidRDefault="001D4250" w:rsidP="00A70D02">
            <w:pPr>
              <w:jc w:val="center"/>
            </w:pPr>
            <w:r w:rsidRPr="00A70D02">
              <w:rPr>
                <w:b/>
              </w:rPr>
              <w:t>1.</w:t>
            </w:r>
            <w:r w:rsidRPr="00A70D02">
              <w:rPr>
                <w:b/>
                <w:i/>
              </w:rPr>
              <w:t xml:space="preserve"> </w:t>
            </w:r>
            <w:r w:rsidRPr="00A70D02">
              <w:rPr>
                <w:b/>
              </w:rPr>
              <w:t>Непосредственно образовательная деятельность физкультурно - оздоровительного  цикла</w:t>
            </w:r>
          </w:p>
        </w:tc>
      </w:tr>
      <w:tr w:rsidR="001D4250" w14:paraId="52E33A97" w14:textId="77777777" w:rsidTr="00A70D02">
        <w:tc>
          <w:tcPr>
            <w:tcW w:w="567" w:type="dxa"/>
          </w:tcPr>
          <w:p w14:paraId="7035A3B4" w14:textId="77777777" w:rsidR="001D4250" w:rsidRPr="00A70D02" w:rsidRDefault="001D4250" w:rsidP="00A70D02">
            <w:pPr>
              <w:jc w:val="center"/>
              <w:rPr>
                <w:b/>
              </w:rPr>
            </w:pPr>
            <w:r w:rsidRPr="00A70D02">
              <w:rPr>
                <w:b/>
              </w:rPr>
              <w:t>1.1</w:t>
            </w:r>
          </w:p>
        </w:tc>
        <w:tc>
          <w:tcPr>
            <w:tcW w:w="2977" w:type="dxa"/>
          </w:tcPr>
          <w:p w14:paraId="54D62F65" w14:textId="77777777" w:rsidR="001D4250" w:rsidRPr="00B63762" w:rsidRDefault="001D4250" w:rsidP="00A70D02">
            <w:pPr>
              <w:jc w:val="center"/>
            </w:pPr>
            <w:r w:rsidRPr="00B63762">
              <w:t>Утренняя гимнастика</w:t>
            </w:r>
          </w:p>
        </w:tc>
        <w:tc>
          <w:tcPr>
            <w:tcW w:w="1276" w:type="dxa"/>
          </w:tcPr>
          <w:p w14:paraId="37E50B09" w14:textId="77777777" w:rsidR="001D4250" w:rsidRPr="00B63762" w:rsidRDefault="001D4250" w:rsidP="00532CED">
            <w:r>
              <w:t>6-8мин.</w:t>
            </w:r>
          </w:p>
        </w:tc>
        <w:tc>
          <w:tcPr>
            <w:tcW w:w="1276" w:type="dxa"/>
          </w:tcPr>
          <w:p w14:paraId="68E52DD6" w14:textId="77777777" w:rsidR="001D4250" w:rsidRPr="00B63762" w:rsidRDefault="001D4250" w:rsidP="00A70D02">
            <w:pPr>
              <w:jc w:val="center"/>
            </w:pPr>
            <w:r>
              <w:t>6-8мин.</w:t>
            </w:r>
          </w:p>
        </w:tc>
        <w:tc>
          <w:tcPr>
            <w:tcW w:w="1275" w:type="dxa"/>
          </w:tcPr>
          <w:p w14:paraId="3B1C5537" w14:textId="77777777" w:rsidR="001D4250" w:rsidRPr="00B63762" w:rsidRDefault="001D4250" w:rsidP="00A70D02">
            <w:pPr>
              <w:jc w:val="center"/>
            </w:pPr>
            <w:r>
              <w:t>8-10мин.</w:t>
            </w:r>
          </w:p>
        </w:tc>
        <w:tc>
          <w:tcPr>
            <w:tcW w:w="2835" w:type="dxa"/>
          </w:tcPr>
          <w:p w14:paraId="48FDFD17" w14:textId="77777777" w:rsidR="001D4250" w:rsidRPr="00B63762" w:rsidRDefault="001D4250" w:rsidP="00A70D02">
            <w:pPr>
              <w:jc w:val="center"/>
            </w:pPr>
            <w:r>
              <w:t>Ежедневно в зале, группе, на воздухе</w:t>
            </w:r>
          </w:p>
        </w:tc>
      </w:tr>
      <w:tr w:rsidR="001D4250" w14:paraId="02078959" w14:textId="77777777" w:rsidTr="00A70D02">
        <w:tc>
          <w:tcPr>
            <w:tcW w:w="567" w:type="dxa"/>
          </w:tcPr>
          <w:p w14:paraId="724B8786" w14:textId="77777777" w:rsidR="001D4250" w:rsidRPr="00A70D02" w:rsidRDefault="001D4250" w:rsidP="00A70D02">
            <w:pPr>
              <w:jc w:val="center"/>
              <w:rPr>
                <w:b/>
              </w:rPr>
            </w:pPr>
            <w:r w:rsidRPr="00A70D02">
              <w:rPr>
                <w:b/>
              </w:rPr>
              <w:t>1.2</w:t>
            </w:r>
          </w:p>
        </w:tc>
        <w:tc>
          <w:tcPr>
            <w:tcW w:w="2977" w:type="dxa"/>
          </w:tcPr>
          <w:p w14:paraId="569B0342" w14:textId="77777777" w:rsidR="001D4250" w:rsidRPr="003E584A" w:rsidRDefault="001D4250" w:rsidP="00532CED">
            <w:r w:rsidRPr="003E584A">
              <w:t xml:space="preserve">Двигательная разминка во время перерыва между </w:t>
            </w:r>
            <w:r w:rsidRPr="003E584A">
              <w:lastRenderedPageBreak/>
              <w:t>непосредственно образовательной деятельностью</w:t>
            </w:r>
          </w:p>
        </w:tc>
        <w:tc>
          <w:tcPr>
            <w:tcW w:w="1276" w:type="dxa"/>
          </w:tcPr>
          <w:p w14:paraId="13D8E441" w14:textId="77777777" w:rsidR="001D4250" w:rsidRPr="00B63762" w:rsidRDefault="001D4250" w:rsidP="00A70D02">
            <w:pPr>
              <w:jc w:val="center"/>
            </w:pPr>
            <w:r>
              <w:lastRenderedPageBreak/>
              <w:t>10мин.</w:t>
            </w:r>
          </w:p>
        </w:tc>
        <w:tc>
          <w:tcPr>
            <w:tcW w:w="1276" w:type="dxa"/>
          </w:tcPr>
          <w:p w14:paraId="02B94CF6" w14:textId="77777777" w:rsidR="001D4250" w:rsidRPr="00B63762" w:rsidRDefault="001D4250" w:rsidP="00A70D02">
            <w:pPr>
              <w:jc w:val="center"/>
            </w:pPr>
            <w:r>
              <w:t>10мин</w:t>
            </w:r>
          </w:p>
        </w:tc>
        <w:tc>
          <w:tcPr>
            <w:tcW w:w="1275" w:type="dxa"/>
          </w:tcPr>
          <w:p w14:paraId="19CA2773" w14:textId="77777777" w:rsidR="001D4250" w:rsidRPr="00B63762" w:rsidRDefault="001D4250" w:rsidP="00A70D02">
            <w:pPr>
              <w:jc w:val="center"/>
            </w:pPr>
            <w:r>
              <w:t>10мин</w:t>
            </w:r>
          </w:p>
        </w:tc>
        <w:tc>
          <w:tcPr>
            <w:tcW w:w="2835" w:type="dxa"/>
          </w:tcPr>
          <w:p w14:paraId="7B583573" w14:textId="77777777" w:rsidR="001D4250" w:rsidRPr="00B63762" w:rsidRDefault="001D4250" w:rsidP="00A70D02">
            <w:pPr>
              <w:jc w:val="center"/>
            </w:pPr>
            <w:r>
              <w:t>Ежедневно</w:t>
            </w:r>
          </w:p>
        </w:tc>
      </w:tr>
      <w:tr w:rsidR="001D4250" w14:paraId="2D5FC21B" w14:textId="77777777" w:rsidTr="00A70D02">
        <w:tc>
          <w:tcPr>
            <w:tcW w:w="567" w:type="dxa"/>
          </w:tcPr>
          <w:p w14:paraId="762CC584" w14:textId="77777777" w:rsidR="001D4250" w:rsidRPr="00A70D02" w:rsidRDefault="001D4250" w:rsidP="00A70D02">
            <w:pPr>
              <w:jc w:val="center"/>
              <w:rPr>
                <w:b/>
              </w:rPr>
            </w:pPr>
            <w:r w:rsidRPr="00A70D02">
              <w:rPr>
                <w:b/>
              </w:rPr>
              <w:t>1.3</w:t>
            </w:r>
          </w:p>
        </w:tc>
        <w:tc>
          <w:tcPr>
            <w:tcW w:w="2977" w:type="dxa"/>
          </w:tcPr>
          <w:p w14:paraId="2EA23CE9" w14:textId="77777777" w:rsidR="001D4250" w:rsidRPr="003E584A" w:rsidRDefault="001D4250" w:rsidP="00532CED">
            <w:r w:rsidRPr="003E584A">
              <w:t>Физкультминутка</w:t>
            </w:r>
          </w:p>
        </w:tc>
        <w:tc>
          <w:tcPr>
            <w:tcW w:w="1276" w:type="dxa"/>
          </w:tcPr>
          <w:p w14:paraId="21078D0A" w14:textId="77777777" w:rsidR="001D4250" w:rsidRDefault="001D4250" w:rsidP="00A70D02">
            <w:pPr>
              <w:jc w:val="center"/>
            </w:pPr>
            <w:r>
              <w:t>1,5-2</w:t>
            </w:r>
          </w:p>
          <w:p w14:paraId="39BA7CAB" w14:textId="77777777" w:rsidR="001D4250" w:rsidRPr="00B63762" w:rsidRDefault="001D4250" w:rsidP="00A70D02">
            <w:pPr>
              <w:jc w:val="center"/>
            </w:pPr>
            <w:r>
              <w:t>мин.</w:t>
            </w:r>
          </w:p>
        </w:tc>
        <w:tc>
          <w:tcPr>
            <w:tcW w:w="1276" w:type="dxa"/>
          </w:tcPr>
          <w:p w14:paraId="424D8343" w14:textId="77777777" w:rsidR="001D4250" w:rsidRPr="00B63762" w:rsidRDefault="001D4250" w:rsidP="00A70D02">
            <w:pPr>
              <w:jc w:val="center"/>
            </w:pPr>
            <w:r>
              <w:t>2 мин.</w:t>
            </w:r>
          </w:p>
        </w:tc>
        <w:tc>
          <w:tcPr>
            <w:tcW w:w="1275" w:type="dxa"/>
          </w:tcPr>
          <w:p w14:paraId="32B184B2" w14:textId="77777777" w:rsidR="001D4250" w:rsidRPr="00B63762" w:rsidRDefault="001D4250" w:rsidP="00A70D02">
            <w:pPr>
              <w:jc w:val="center"/>
            </w:pPr>
            <w:r>
              <w:t>2 мин.</w:t>
            </w:r>
          </w:p>
        </w:tc>
        <w:tc>
          <w:tcPr>
            <w:tcW w:w="2835" w:type="dxa"/>
          </w:tcPr>
          <w:p w14:paraId="5F3C74F5" w14:textId="77777777" w:rsidR="001D4250" w:rsidRPr="00B63762" w:rsidRDefault="001D4250" w:rsidP="00532CED">
            <w:r>
              <w:t>Ежедневно по необходимости от вида, содержания занятия</w:t>
            </w:r>
          </w:p>
        </w:tc>
      </w:tr>
      <w:tr w:rsidR="001D4250" w14:paraId="3226A0FD" w14:textId="77777777" w:rsidTr="00A70D02">
        <w:tc>
          <w:tcPr>
            <w:tcW w:w="567" w:type="dxa"/>
          </w:tcPr>
          <w:p w14:paraId="4DA65D40" w14:textId="77777777" w:rsidR="001D4250" w:rsidRPr="00A70D02" w:rsidRDefault="001D4250" w:rsidP="00A70D02">
            <w:pPr>
              <w:jc w:val="center"/>
              <w:rPr>
                <w:b/>
              </w:rPr>
            </w:pPr>
            <w:r w:rsidRPr="00A70D02">
              <w:rPr>
                <w:b/>
              </w:rPr>
              <w:t>1.4</w:t>
            </w:r>
          </w:p>
        </w:tc>
        <w:tc>
          <w:tcPr>
            <w:tcW w:w="2977" w:type="dxa"/>
          </w:tcPr>
          <w:p w14:paraId="0254391E" w14:textId="77777777" w:rsidR="001D4250" w:rsidRPr="00B63762" w:rsidRDefault="001D4250" w:rsidP="00532CED">
            <w:r>
              <w:t>Подвижные игры и физические упражнения на прогулке</w:t>
            </w:r>
          </w:p>
        </w:tc>
        <w:tc>
          <w:tcPr>
            <w:tcW w:w="1276" w:type="dxa"/>
          </w:tcPr>
          <w:p w14:paraId="741FF7B5" w14:textId="77777777" w:rsidR="001D4250" w:rsidRPr="00B63762" w:rsidRDefault="001D4250" w:rsidP="00A70D02">
            <w:pPr>
              <w:jc w:val="center"/>
            </w:pPr>
            <w:r>
              <w:t>6-10мин.</w:t>
            </w:r>
          </w:p>
        </w:tc>
        <w:tc>
          <w:tcPr>
            <w:tcW w:w="1276" w:type="dxa"/>
          </w:tcPr>
          <w:p w14:paraId="096EC35C" w14:textId="77777777" w:rsidR="001D4250" w:rsidRPr="00B63762" w:rsidRDefault="001D4250" w:rsidP="00A70D02">
            <w:pPr>
              <w:jc w:val="center"/>
            </w:pPr>
            <w:r>
              <w:t>6-15мин.</w:t>
            </w:r>
          </w:p>
        </w:tc>
        <w:tc>
          <w:tcPr>
            <w:tcW w:w="1275" w:type="dxa"/>
          </w:tcPr>
          <w:p w14:paraId="79495A7D" w14:textId="77777777" w:rsidR="001D4250" w:rsidRPr="00B63762" w:rsidRDefault="001D4250" w:rsidP="00A70D02">
            <w:pPr>
              <w:jc w:val="center"/>
            </w:pPr>
            <w:r>
              <w:t>20-25мин.</w:t>
            </w:r>
          </w:p>
        </w:tc>
        <w:tc>
          <w:tcPr>
            <w:tcW w:w="2835" w:type="dxa"/>
          </w:tcPr>
          <w:p w14:paraId="0E2164D9" w14:textId="77777777" w:rsidR="001D4250" w:rsidRPr="00B63762" w:rsidRDefault="001D4250" w:rsidP="00A70D02">
            <w:pPr>
              <w:jc w:val="center"/>
            </w:pPr>
            <w:r>
              <w:t>Ежедневно во время прогулок</w:t>
            </w:r>
          </w:p>
        </w:tc>
      </w:tr>
      <w:tr w:rsidR="001D4250" w14:paraId="17CC7FAA" w14:textId="77777777" w:rsidTr="00A70D02">
        <w:tc>
          <w:tcPr>
            <w:tcW w:w="567" w:type="dxa"/>
          </w:tcPr>
          <w:p w14:paraId="0EFAE0AE" w14:textId="77777777" w:rsidR="001D4250" w:rsidRPr="00A70D02" w:rsidRDefault="001D4250" w:rsidP="00A70D02">
            <w:pPr>
              <w:jc w:val="center"/>
              <w:rPr>
                <w:b/>
              </w:rPr>
            </w:pPr>
            <w:r w:rsidRPr="00A70D02">
              <w:rPr>
                <w:b/>
              </w:rPr>
              <w:t>1.5</w:t>
            </w:r>
          </w:p>
        </w:tc>
        <w:tc>
          <w:tcPr>
            <w:tcW w:w="2977" w:type="dxa"/>
          </w:tcPr>
          <w:p w14:paraId="498A33B9" w14:textId="77777777" w:rsidR="001D4250" w:rsidRPr="00B63762" w:rsidRDefault="001D4250" w:rsidP="00532CED">
            <w:r>
              <w:t>Дифференцированные игры-упражнения на прогулке</w:t>
            </w:r>
          </w:p>
        </w:tc>
        <w:tc>
          <w:tcPr>
            <w:tcW w:w="1276" w:type="dxa"/>
          </w:tcPr>
          <w:p w14:paraId="55EF291B" w14:textId="77777777" w:rsidR="001D4250" w:rsidRPr="00B63762" w:rsidRDefault="001D4250" w:rsidP="00A70D02">
            <w:pPr>
              <w:jc w:val="center"/>
            </w:pPr>
            <w:r>
              <w:t>5-8мин.</w:t>
            </w:r>
          </w:p>
        </w:tc>
        <w:tc>
          <w:tcPr>
            <w:tcW w:w="1276" w:type="dxa"/>
          </w:tcPr>
          <w:p w14:paraId="5308D609" w14:textId="77777777" w:rsidR="001D4250" w:rsidRPr="00B63762" w:rsidRDefault="001D4250" w:rsidP="00A70D02">
            <w:pPr>
              <w:jc w:val="center"/>
            </w:pPr>
            <w:r>
              <w:t>5-8мин.</w:t>
            </w:r>
          </w:p>
        </w:tc>
        <w:tc>
          <w:tcPr>
            <w:tcW w:w="1275" w:type="dxa"/>
          </w:tcPr>
          <w:p w14:paraId="15080052" w14:textId="77777777" w:rsidR="001D4250" w:rsidRPr="00B63762" w:rsidRDefault="001D4250" w:rsidP="00A70D02">
            <w:pPr>
              <w:jc w:val="center"/>
            </w:pPr>
            <w:r>
              <w:t>12-15мин.</w:t>
            </w:r>
          </w:p>
        </w:tc>
        <w:tc>
          <w:tcPr>
            <w:tcW w:w="2835" w:type="dxa"/>
          </w:tcPr>
          <w:p w14:paraId="6F011697" w14:textId="77777777" w:rsidR="001D4250" w:rsidRPr="00B63762" w:rsidRDefault="001D4250" w:rsidP="00A70D02">
            <w:pPr>
              <w:jc w:val="center"/>
            </w:pPr>
            <w:r>
              <w:t>Ежедневно во время вечерних прогулок</w:t>
            </w:r>
          </w:p>
        </w:tc>
      </w:tr>
      <w:tr w:rsidR="001D4250" w14:paraId="06A6D3DC" w14:textId="77777777" w:rsidTr="00A70D02">
        <w:tc>
          <w:tcPr>
            <w:tcW w:w="567" w:type="dxa"/>
          </w:tcPr>
          <w:p w14:paraId="1B4A6A50" w14:textId="77777777" w:rsidR="001D4250" w:rsidRPr="00A70D02" w:rsidRDefault="001D4250" w:rsidP="00A70D02">
            <w:pPr>
              <w:jc w:val="center"/>
              <w:rPr>
                <w:b/>
              </w:rPr>
            </w:pPr>
            <w:r w:rsidRPr="00A70D02">
              <w:rPr>
                <w:b/>
              </w:rPr>
              <w:t>1.6</w:t>
            </w:r>
          </w:p>
        </w:tc>
        <w:tc>
          <w:tcPr>
            <w:tcW w:w="2977" w:type="dxa"/>
          </w:tcPr>
          <w:p w14:paraId="10DD3277" w14:textId="77777777" w:rsidR="001D4250" w:rsidRPr="00B63762" w:rsidRDefault="001D4250" w:rsidP="00532CED">
            <w:r>
              <w:t>Физ. упражнения после дневного сна в сочетании с контрастными воздушными ваннами</w:t>
            </w:r>
          </w:p>
        </w:tc>
        <w:tc>
          <w:tcPr>
            <w:tcW w:w="1276" w:type="dxa"/>
          </w:tcPr>
          <w:p w14:paraId="10E5C9F0" w14:textId="77777777" w:rsidR="001D4250" w:rsidRPr="00B63762" w:rsidRDefault="001D4250" w:rsidP="00A70D02">
            <w:pPr>
              <w:jc w:val="center"/>
            </w:pPr>
            <w:r>
              <w:t>5-10мин.</w:t>
            </w:r>
          </w:p>
        </w:tc>
        <w:tc>
          <w:tcPr>
            <w:tcW w:w="1276" w:type="dxa"/>
          </w:tcPr>
          <w:p w14:paraId="5A80B355" w14:textId="77777777" w:rsidR="001D4250" w:rsidRPr="00B63762" w:rsidRDefault="001D4250" w:rsidP="00A70D02">
            <w:pPr>
              <w:jc w:val="center"/>
            </w:pPr>
            <w:r>
              <w:t>5-10мин.</w:t>
            </w:r>
          </w:p>
        </w:tc>
        <w:tc>
          <w:tcPr>
            <w:tcW w:w="1275" w:type="dxa"/>
          </w:tcPr>
          <w:p w14:paraId="166CB818" w14:textId="77777777" w:rsidR="001D4250" w:rsidRPr="00B63762" w:rsidRDefault="001D4250" w:rsidP="00A70D02">
            <w:pPr>
              <w:jc w:val="center"/>
            </w:pPr>
            <w:r>
              <w:t>5-10мин.</w:t>
            </w:r>
          </w:p>
        </w:tc>
        <w:tc>
          <w:tcPr>
            <w:tcW w:w="2835" w:type="dxa"/>
          </w:tcPr>
          <w:p w14:paraId="63DF3FFE" w14:textId="77777777" w:rsidR="001D4250" w:rsidRPr="00B63762" w:rsidRDefault="001D4250" w:rsidP="00A70D02">
            <w:pPr>
              <w:jc w:val="center"/>
            </w:pPr>
            <w:r>
              <w:t xml:space="preserve">Ежедневно </w:t>
            </w:r>
          </w:p>
        </w:tc>
      </w:tr>
      <w:tr w:rsidR="001D4250" w14:paraId="75EDBEDC" w14:textId="77777777" w:rsidTr="00A70D02">
        <w:tc>
          <w:tcPr>
            <w:tcW w:w="567" w:type="dxa"/>
          </w:tcPr>
          <w:p w14:paraId="491A5791" w14:textId="77777777" w:rsidR="001D4250" w:rsidRPr="00A70D02" w:rsidRDefault="001D4250" w:rsidP="00A70D02">
            <w:pPr>
              <w:jc w:val="center"/>
              <w:rPr>
                <w:b/>
              </w:rPr>
            </w:pPr>
            <w:r w:rsidRPr="00A70D02">
              <w:rPr>
                <w:b/>
              </w:rPr>
              <w:t>1.7</w:t>
            </w:r>
          </w:p>
        </w:tc>
        <w:tc>
          <w:tcPr>
            <w:tcW w:w="2977" w:type="dxa"/>
          </w:tcPr>
          <w:p w14:paraId="129E3BCE" w14:textId="77777777" w:rsidR="001D4250" w:rsidRPr="00B63762" w:rsidRDefault="001D4250" w:rsidP="00532CED">
            <w:r>
              <w:t>Оздоровительный бег</w:t>
            </w:r>
          </w:p>
        </w:tc>
        <w:tc>
          <w:tcPr>
            <w:tcW w:w="1276" w:type="dxa"/>
          </w:tcPr>
          <w:p w14:paraId="5B69176A" w14:textId="77777777" w:rsidR="001D4250" w:rsidRPr="00B63762" w:rsidRDefault="001D4250" w:rsidP="00A70D02">
            <w:pPr>
              <w:jc w:val="center"/>
            </w:pPr>
            <w:r>
              <w:t>-</w:t>
            </w:r>
          </w:p>
        </w:tc>
        <w:tc>
          <w:tcPr>
            <w:tcW w:w="1276" w:type="dxa"/>
          </w:tcPr>
          <w:p w14:paraId="69B42595" w14:textId="77777777" w:rsidR="001D4250" w:rsidRPr="00B63762" w:rsidRDefault="001D4250" w:rsidP="00A70D02">
            <w:pPr>
              <w:jc w:val="center"/>
            </w:pPr>
            <w:r>
              <w:t>3-7мин.</w:t>
            </w:r>
          </w:p>
        </w:tc>
        <w:tc>
          <w:tcPr>
            <w:tcW w:w="1275" w:type="dxa"/>
          </w:tcPr>
          <w:p w14:paraId="3F12AA6F" w14:textId="77777777" w:rsidR="001D4250" w:rsidRPr="00B63762" w:rsidRDefault="001D4250" w:rsidP="00A70D02">
            <w:pPr>
              <w:jc w:val="center"/>
            </w:pPr>
            <w:r>
              <w:t>3-7мин.</w:t>
            </w:r>
          </w:p>
        </w:tc>
        <w:tc>
          <w:tcPr>
            <w:tcW w:w="2835" w:type="dxa"/>
          </w:tcPr>
          <w:p w14:paraId="4A212DFA" w14:textId="77777777" w:rsidR="001D4250" w:rsidRPr="00B63762" w:rsidRDefault="001D4250" w:rsidP="00532CED">
            <w:r>
              <w:t>2 раза в неделю подгруппами (5-7 чел.) в утр. прогулку</w:t>
            </w:r>
          </w:p>
        </w:tc>
      </w:tr>
      <w:tr w:rsidR="001D4250" w14:paraId="2D9E96B3" w14:textId="77777777" w:rsidTr="00A70D02">
        <w:tc>
          <w:tcPr>
            <w:tcW w:w="10206" w:type="dxa"/>
            <w:gridSpan w:val="6"/>
          </w:tcPr>
          <w:p w14:paraId="3CC00578" w14:textId="77777777" w:rsidR="001D4250" w:rsidRDefault="001D4250" w:rsidP="00A70D02">
            <w:pPr>
              <w:jc w:val="center"/>
            </w:pPr>
            <w:r w:rsidRPr="00A70D02">
              <w:rPr>
                <w:b/>
              </w:rPr>
              <w:t>2. Непосредственно образовательная деятельность</w:t>
            </w:r>
          </w:p>
        </w:tc>
      </w:tr>
      <w:tr w:rsidR="001D4250" w14:paraId="78F43BA8" w14:textId="77777777" w:rsidTr="00A70D02">
        <w:tc>
          <w:tcPr>
            <w:tcW w:w="567" w:type="dxa"/>
          </w:tcPr>
          <w:p w14:paraId="38081D28" w14:textId="77777777" w:rsidR="001D4250" w:rsidRPr="00A70D02" w:rsidRDefault="001D4250" w:rsidP="00A70D02">
            <w:pPr>
              <w:jc w:val="center"/>
              <w:rPr>
                <w:b/>
              </w:rPr>
            </w:pPr>
            <w:r w:rsidRPr="00A70D02">
              <w:rPr>
                <w:b/>
              </w:rPr>
              <w:t>2.1</w:t>
            </w:r>
          </w:p>
        </w:tc>
        <w:tc>
          <w:tcPr>
            <w:tcW w:w="2977" w:type="dxa"/>
          </w:tcPr>
          <w:p w14:paraId="2A534FFD" w14:textId="77777777" w:rsidR="001D4250" w:rsidRPr="00B63762" w:rsidRDefault="001D4250" w:rsidP="00A70D02">
            <w:pPr>
              <w:jc w:val="center"/>
            </w:pPr>
            <w:r>
              <w:t>По физической культуре</w:t>
            </w:r>
          </w:p>
        </w:tc>
        <w:tc>
          <w:tcPr>
            <w:tcW w:w="1276" w:type="dxa"/>
          </w:tcPr>
          <w:p w14:paraId="59306930" w14:textId="77777777" w:rsidR="001D4250" w:rsidRPr="00B63762" w:rsidRDefault="001D4250" w:rsidP="00A70D02">
            <w:pPr>
              <w:jc w:val="center"/>
            </w:pPr>
            <w:r>
              <w:t>15мин.</w:t>
            </w:r>
          </w:p>
        </w:tc>
        <w:tc>
          <w:tcPr>
            <w:tcW w:w="1276" w:type="dxa"/>
          </w:tcPr>
          <w:p w14:paraId="31402CD5" w14:textId="77777777" w:rsidR="001D4250" w:rsidRPr="00B63762" w:rsidRDefault="001D4250" w:rsidP="00A70D02">
            <w:pPr>
              <w:jc w:val="center"/>
            </w:pPr>
            <w:r>
              <w:t>20мин.</w:t>
            </w:r>
          </w:p>
        </w:tc>
        <w:tc>
          <w:tcPr>
            <w:tcW w:w="1275" w:type="dxa"/>
          </w:tcPr>
          <w:p w14:paraId="0604AB6B" w14:textId="77777777" w:rsidR="001D4250" w:rsidRPr="00B63762" w:rsidRDefault="001D4250" w:rsidP="00A70D02">
            <w:pPr>
              <w:jc w:val="center"/>
            </w:pPr>
            <w:r>
              <w:t>25мин.</w:t>
            </w:r>
          </w:p>
        </w:tc>
        <w:tc>
          <w:tcPr>
            <w:tcW w:w="2835" w:type="dxa"/>
          </w:tcPr>
          <w:p w14:paraId="7C30D8A5" w14:textId="77777777" w:rsidR="001D4250" w:rsidRDefault="001D4250" w:rsidP="00532CED">
            <w:r>
              <w:t>3 раза в неделю, одно - на участке для детей 5-7лет,  в непогоду - в зале</w:t>
            </w:r>
          </w:p>
        </w:tc>
      </w:tr>
      <w:tr w:rsidR="001D4250" w14:paraId="6E2484DA" w14:textId="77777777" w:rsidTr="00A70D02">
        <w:tc>
          <w:tcPr>
            <w:tcW w:w="10206" w:type="dxa"/>
            <w:gridSpan w:val="6"/>
          </w:tcPr>
          <w:p w14:paraId="4CA196D7" w14:textId="77777777" w:rsidR="001D4250" w:rsidRDefault="001D4250" w:rsidP="00A70D02">
            <w:pPr>
              <w:jc w:val="center"/>
            </w:pPr>
            <w:r w:rsidRPr="00A70D02">
              <w:rPr>
                <w:b/>
              </w:rPr>
              <w:t>3. Самостоятельные занятия</w:t>
            </w:r>
          </w:p>
        </w:tc>
      </w:tr>
      <w:tr w:rsidR="001D4250" w14:paraId="22E0E24C" w14:textId="77777777" w:rsidTr="00A70D02">
        <w:tc>
          <w:tcPr>
            <w:tcW w:w="567" w:type="dxa"/>
          </w:tcPr>
          <w:p w14:paraId="0A099BBB" w14:textId="77777777" w:rsidR="001D4250" w:rsidRPr="00A70D02" w:rsidRDefault="001D4250" w:rsidP="00A70D02">
            <w:pPr>
              <w:jc w:val="center"/>
              <w:rPr>
                <w:b/>
              </w:rPr>
            </w:pPr>
            <w:r w:rsidRPr="00A70D02">
              <w:rPr>
                <w:b/>
              </w:rPr>
              <w:t>3.1</w:t>
            </w:r>
          </w:p>
        </w:tc>
        <w:tc>
          <w:tcPr>
            <w:tcW w:w="2977" w:type="dxa"/>
          </w:tcPr>
          <w:p w14:paraId="2DA80437" w14:textId="77777777" w:rsidR="001D4250" w:rsidRPr="00B63762" w:rsidRDefault="001D4250" w:rsidP="00A70D02">
            <w:pPr>
              <w:jc w:val="center"/>
            </w:pPr>
            <w:r>
              <w:t>Самостоятельная двигательная активность</w:t>
            </w:r>
          </w:p>
        </w:tc>
        <w:tc>
          <w:tcPr>
            <w:tcW w:w="3827" w:type="dxa"/>
            <w:gridSpan w:val="3"/>
          </w:tcPr>
          <w:p w14:paraId="21B67D10" w14:textId="77777777" w:rsidR="001D4250" w:rsidRPr="00B63762" w:rsidRDefault="001D4250" w:rsidP="00A70D02">
            <w:pPr>
              <w:jc w:val="center"/>
            </w:pPr>
            <w:r>
              <w:t>Продолжительность зависит от индивидуальных особенностей детей</w:t>
            </w:r>
          </w:p>
        </w:tc>
        <w:tc>
          <w:tcPr>
            <w:tcW w:w="2835" w:type="dxa"/>
          </w:tcPr>
          <w:p w14:paraId="70E8826F" w14:textId="77777777" w:rsidR="001D4250" w:rsidRPr="00B63762" w:rsidRDefault="001D4250" w:rsidP="00A70D02">
            <w:pPr>
              <w:jc w:val="center"/>
            </w:pPr>
            <w:r>
              <w:t>Ежедневно в помещении и на открытом воздухе</w:t>
            </w:r>
          </w:p>
        </w:tc>
      </w:tr>
      <w:tr w:rsidR="001D4250" w14:paraId="12183774" w14:textId="77777777" w:rsidTr="00A70D02">
        <w:tc>
          <w:tcPr>
            <w:tcW w:w="10206" w:type="dxa"/>
            <w:gridSpan w:val="6"/>
          </w:tcPr>
          <w:p w14:paraId="28564EC2" w14:textId="77777777" w:rsidR="001D4250" w:rsidRDefault="001D4250" w:rsidP="00532CED">
            <w:r w:rsidRPr="00A70D02">
              <w:rPr>
                <w:b/>
              </w:rPr>
              <w:t>4.Спортивно-оздоровительная деятельность</w:t>
            </w:r>
          </w:p>
        </w:tc>
      </w:tr>
      <w:tr w:rsidR="001D4250" w14:paraId="10A6F090" w14:textId="77777777" w:rsidTr="00A70D02">
        <w:tc>
          <w:tcPr>
            <w:tcW w:w="567" w:type="dxa"/>
          </w:tcPr>
          <w:p w14:paraId="461421DA" w14:textId="77777777" w:rsidR="001D4250" w:rsidRPr="00A70D02" w:rsidRDefault="001D4250" w:rsidP="00A70D02">
            <w:pPr>
              <w:jc w:val="center"/>
              <w:rPr>
                <w:b/>
              </w:rPr>
            </w:pPr>
            <w:r w:rsidRPr="00A70D02">
              <w:rPr>
                <w:b/>
              </w:rPr>
              <w:t>4.1</w:t>
            </w:r>
          </w:p>
        </w:tc>
        <w:tc>
          <w:tcPr>
            <w:tcW w:w="2977" w:type="dxa"/>
          </w:tcPr>
          <w:p w14:paraId="0D637154" w14:textId="77777777" w:rsidR="001D4250" w:rsidRPr="00B63762" w:rsidRDefault="001D4250" w:rsidP="00A70D02">
            <w:pPr>
              <w:jc w:val="center"/>
            </w:pPr>
            <w:r>
              <w:t>Неделя здоровья (каникулы)</w:t>
            </w:r>
          </w:p>
        </w:tc>
        <w:tc>
          <w:tcPr>
            <w:tcW w:w="3827" w:type="dxa"/>
            <w:gridSpan w:val="3"/>
          </w:tcPr>
          <w:p w14:paraId="3AFF61C8" w14:textId="77777777" w:rsidR="001D4250" w:rsidRDefault="001D4250" w:rsidP="00532CED"/>
        </w:tc>
        <w:tc>
          <w:tcPr>
            <w:tcW w:w="2835" w:type="dxa"/>
          </w:tcPr>
          <w:p w14:paraId="72570D52" w14:textId="77777777" w:rsidR="001D4250" w:rsidRPr="00B63762" w:rsidRDefault="001D4250" w:rsidP="00A70D02">
            <w:pPr>
              <w:jc w:val="center"/>
            </w:pPr>
            <w:r>
              <w:t>2 раза в год</w:t>
            </w:r>
          </w:p>
        </w:tc>
      </w:tr>
      <w:tr w:rsidR="001D4250" w14:paraId="4BE0B384" w14:textId="77777777" w:rsidTr="00A70D02">
        <w:tc>
          <w:tcPr>
            <w:tcW w:w="567" w:type="dxa"/>
          </w:tcPr>
          <w:p w14:paraId="6F677BD5" w14:textId="77777777" w:rsidR="001D4250" w:rsidRPr="00A70D02" w:rsidRDefault="001D4250" w:rsidP="00A70D02">
            <w:pPr>
              <w:jc w:val="center"/>
              <w:rPr>
                <w:b/>
              </w:rPr>
            </w:pPr>
            <w:r w:rsidRPr="00A70D02">
              <w:rPr>
                <w:b/>
              </w:rPr>
              <w:t>4.2</w:t>
            </w:r>
          </w:p>
        </w:tc>
        <w:tc>
          <w:tcPr>
            <w:tcW w:w="2977" w:type="dxa"/>
          </w:tcPr>
          <w:p w14:paraId="70068B12" w14:textId="77777777" w:rsidR="001D4250" w:rsidRPr="00B63762" w:rsidRDefault="001D4250" w:rsidP="00A70D02">
            <w:pPr>
              <w:jc w:val="center"/>
            </w:pPr>
            <w:r>
              <w:t>Физкультурный досуг</w:t>
            </w:r>
          </w:p>
        </w:tc>
        <w:tc>
          <w:tcPr>
            <w:tcW w:w="1276" w:type="dxa"/>
          </w:tcPr>
          <w:p w14:paraId="46121292" w14:textId="77777777" w:rsidR="001D4250" w:rsidRPr="00B63762" w:rsidRDefault="001D4250" w:rsidP="00A70D02">
            <w:pPr>
              <w:jc w:val="center"/>
            </w:pPr>
            <w:r>
              <w:t>20-30мин.</w:t>
            </w:r>
          </w:p>
        </w:tc>
        <w:tc>
          <w:tcPr>
            <w:tcW w:w="1276" w:type="dxa"/>
          </w:tcPr>
          <w:p w14:paraId="3E5F4D92" w14:textId="77777777" w:rsidR="001D4250" w:rsidRPr="00B63762" w:rsidRDefault="001D4250" w:rsidP="00A70D02">
            <w:pPr>
              <w:jc w:val="center"/>
            </w:pPr>
            <w:r>
              <w:t>20-30мин.</w:t>
            </w:r>
          </w:p>
        </w:tc>
        <w:tc>
          <w:tcPr>
            <w:tcW w:w="1275" w:type="dxa"/>
          </w:tcPr>
          <w:p w14:paraId="692FAE68" w14:textId="77777777" w:rsidR="001D4250" w:rsidRPr="00B63762" w:rsidRDefault="001D4250" w:rsidP="00A70D02">
            <w:pPr>
              <w:jc w:val="center"/>
            </w:pPr>
            <w:r>
              <w:t>35-40мин.</w:t>
            </w:r>
          </w:p>
        </w:tc>
        <w:tc>
          <w:tcPr>
            <w:tcW w:w="2835" w:type="dxa"/>
          </w:tcPr>
          <w:p w14:paraId="6542B9D9" w14:textId="77777777" w:rsidR="001D4250" w:rsidRDefault="001D4250" w:rsidP="00532CED">
            <w:r>
              <w:t xml:space="preserve">1 раз в 2 месяца во </w:t>
            </w:r>
            <w:r w:rsidRPr="00A70D02">
              <w:rPr>
                <w:lang w:val="en-US"/>
              </w:rPr>
              <w:t>II</w:t>
            </w:r>
            <w:r w:rsidRPr="00FF5400">
              <w:t>-</w:t>
            </w:r>
            <w:r>
              <w:t xml:space="preserve">ой половине дня </w:t>
            </w:r>
          </w:p>
        </w:tc>
      </w:tr>
      <w:tr w:rsidR="001D4250" w14:paraId="5FF472D5" w14:textId="77777777" w:rsidTr="00A70D02">
        <w:tc>
          <w:tcPr>
            <w:tcW w:w="567" w:type="dxa"/>
          </w:tcPr>
          <w:p w14:paraId="0653A832" w14:textId="77777777" w:rsidR="001D4250" w:rsidRPr="00A70D02" w:rsidRDefault="001D4250" w:rsidP="00A70D02">
            <w:pPr>
              <w:jc w:val="center"/>
              <w:rPr>
                <w:b/>
              </w:rPr>
            </w:pPr>
            <w:r w:rsidRPr="00A70D02">
              <w:rPr>
                <w:b/>
              </w:rPr>
              <w:t>4.3</w:t>
            </w:r>
          </w:p>
        </w:tc>
        <w:tc>
          <w:tcPr>
            <w:tcW w:w="2977" w:type="dxa"/>
          </w:tcPr>
          <w:p w14:paraId="52684674" w14:textId="77777777" w:rsidR="001D4250" w:rsidRPr="00B63762" w:rsidRDefault="001D4250" w:rsidP="00A70D02">
            <w:pPr>
              <w:jc w:val="center"/>
            </w:pPr>
            <w:r>
              <w:t>Физкультурный спортивный праздник</w:t>
            </w:r>
          </w:p>
        </w:tc>
        <w:tc>
          <w:tcPr>
            <w:tcW w:w="1276" w:type="dxa"/>
          </w:tcPr>
          <w:p w14:paraId="0563A424" w14:textId="77777777" w:rsidR="001D4250" w:rsidRPr="00B63762" w:rsidRDefault="001D4250" w:rsidP="00A70D02">
            <w:pPr>
              <w:jc w:val="center"/>
            </w:pPr>
            <w:r>
              <w:t>30-40мин.</w:t>
            </w:r>
          </w:p>
        </w:tc>
        <w:tc>
          <w:tcPr>
            <w:tcW w:w="1276" w:type="dxa"/>
          </w:tcPr>
          <w:p w14:paraId="5A9C9DF1" w14:textId="77777777" w:rsidR="001D4250" w:rsidRPr="00B63762" w:rsidRDefault="001D4250" w:rsidP="00A70D02">
            <w:pPr>
              <w:jc w:val="center"/>
            </w:pPr>
            <w:r>
              <w:t>40-50мин.</w:t>
            </w:r>
          </w:p>
        </w:tc>
        <w:tc>
          <w:tcPr>
            <w:tcW w:w="1275" w:type="dxa"/>
          </w:tcPr>
          <w:p w14:paraId="45640E7A" w14:textId="77777777" w:rsidR="001D4250" w:rsidRPr="00B63762" w:rsidRDefault="001D4250" w:rsidP="00A70D02">
            <w:pPr>
              <w:jc w:val="center"/>
            </w:pPr>
            <w:r>
              <w:t>50-60мин.</w:t>
            </w:r>
          </w:p>
        </w:tc>
        <w:tc>
          <w:tcPr>
            <w:tcW w:w="2835" w:type="dxa"/>
          </w:tcPr>
          <w:p w14:paraId="2A8C35B0" w14:textId="77777777" w:rsidR="001D4250" w:rsidRDefault="001D4250" w:rsidP="00532CED">
            <w:r>
              <w:t>2 раза в год в зале или на воздухе</w:t>
            </w:r>
          </w:p>
        </w:tc>
      </w:tr>
      <w:tr w:rsidR="001D4250" w14:paraId="7FBF05B5" w14:textId="77777777" w:rsidTr="00A70D02">
        <w:tc>
          <w:tcPr>
            <w:tcW w:w="10206" w:type="dxa"/>
            <w:gridSpan w:val="6"/>
          </w:tcPr>
          <w:p w14:paraId="3FE643AC" w14:textId="77777777" w:rsidR="001D4250" w:rsidRPr="00A70D02" w:rsidRDefault="001D4250" w:rsidP="00A70D02">
            <w:pPr>
              <w:pStyle w:val="a6"/>
              <w:numPr>
                <w:ilvl w:val="0"/>
                <w:numId w:val="7"/>
              </w:numPr>
              <w:spacing w:after="0" w:line="240" w:lineRule="auto"/>
              <w:rPr>
                <w:rFonts w:ascii="Times New Roman" w:hAnsi="Times New Roman"/>
                <w:sz w:val="28"/>
                <w:szCs w:val="28"/>
              </w:rPr>
            </w:pPr>
            <w:r w:rsidRPr="00A70D02">
              <w:rPr>
                <w:rFonts w:ascii="Times New Roman" w:hAnsi="Times New Roman"/>
                <w:b/>
                <w:sz w:val="28"/>
                <w:szCs w:val="28"/>
              </w:rPr>
              <w:t>Совместная физкультурно-оздоровительная работа ДОУ и семьи</w:t>
            </w:r>
          </w:p>
        </w:tc>
      </w:tr>
      <w:tr w:rsidR="001D4250" w14:paraId="5F826F07" w14:textId="77777777" w:rsidTr="00A70D02">
        <w:tc>
          <w:tcPr>
            <w:tcW w:w="567" w:type="dxa"/>
          </w:tcPr>
          <w:p w14:paraId="5E4AE3FE" w14:textId="77777777" w:rsidR="001D4250" w:rsidRPr="00A70D02" w:rsidRDefault="001D4250" w:rsidP="00A70D02">
            <w:pPr>
              <w:jc w:val="center"/>
              <w:rPr>
                <w:b/>
              </w:rPr>
            </w:pPr>
            <w:r w:rsidRPr="00A70D02">
              <w:rPr>
                <w:b/>
              </w:rPr>
              <w:t>5.1</w:t>
            </w:r>
          </w:p>
        </w:tc>
        <w:tc>
          <w:tcPr>
            <w:tcW w:w="2977" w:type="dxa"/>
          </w:tcPr>
          <w:p w14:paraId="7A196F32" w14:textId="77777777" w:rsidR="001D4250" w:rsidRPr="00B63762" w:rsidRDefault="001D4250" w:rsidP="00532CED">
            <w:r>
              <w:t>Участие родителей в физкультурно- оздоровительных, массовых мероприятиях ДОУ</w:t>
            </w:r>
          </w:p>
        </w:tc>
        <w:tc>
          <w:tcPr>
            <w:tcW w:w="3827" w:type="dxa"/>
            <w:gridSpan w:val="3"/>
          </w:tcPr>
          <w:p w14:paraId="3CCBCEE5" w14:textId="77777777" w:rsidR="001D4250" w:rsidRDefault="001D4250" w:rsidP="00532CED"/>
        </w:tc>
        <w:tc>
          <w:tcPr>
            <w:tcW w:w="2835" w:type="dxa"/>
          </w:tcPr>
          <w:p w14:paraId="71CCF93C" w14:textId="77777777" w:rsidR="001D4250" w:rsidRPr="00B63762" w:rsidRDefault="001D4250" w:rsidP="00532CED">
            <w:r>
              <w:t>Во время подготовки и проведения физкультурных досугов, праздников, недели здоровья</w:t>
            </w:r>
          </w:p>
        </w:tc>
      </w:tr>
    </w:tbl>
    <w:p w14:paraId="29EA3FAD" w14:textId="77777777" w:rsidR="001D4250" w:rsidRDefault="001D4250" w:rsidP="00532CED">
      <w:pPr>
        <w:rPr>
          <w:b/>
          <w:color w:val="000000"/>
        </w:rPr>
      </w:pPr>
    </w:p>
    <w:p w14:paraId="1A99AB6A" w14:textId="77777777" w:rsidR="001D4250" w:rsidRDefault="001D4250" w:rsidP="00532CED">
      <w:pPr>
        <w:rPr>
          <w:b/>
          <w:color w:val="000000"/>
        </w:rPr>
      </w:pPr>
    </w:p>
    <w:p w14:paraId="1451B3A3" w14:textId="77777777" w:rsidR="001D4250" w:rsidRDefault="001D4250" w:rsidP="00F444DB">
      <w:pPr>
        <w:spacing w:after="120"/>
        <w:rPr>
          <w:b/>
          <w:color w:val="000000"/>
        </w:rPr>
      </w:pPr>
      <w:r w:rsidRPr="00A917D1">
        <w:rPr>
          <w:b/>
          <w:color w:val="000000"/>
        </w:rPr>
        <w:t>ЧАСТЬ 1 (обязательная)</w:t>
      </w:r>
    </w:p>
    <w:p w14:paraId="1D653B8D" w14:textId="77777777" w:rsidR="001D4250" w:rsidRPr="00C70ACC" w:rsidRDefault="001D4250" w:rsidP="00F444DB">
      <w:pPr>
        <w:spacing w:after="240"/>
        <w:rPr>
          <w:b/>
          <w:color w:val="000000"/>
        </w:rPr>
      </w:pPr>
      <w:r>
        <w:rPr>
          <w:b/>
          <w:bCs/>
        </w:rPr>
        <w:t>1.1.</w:t>
      </w:r>
      <w:r w:rsidRPr="00C70ACC">
        <w:rPr>
          <w:b/>
          <w:bCs/>
        </w:rPr>
        <w:t>ОРГАНИЗАЦИЯ РЕЖИМА ПРЕБЫВАНИЯ ДЕТЕЙ В ДОУ</w:t>
      </w:r>
    </w:p>
    <w:p w14:paraId="4FAA40B3" w14:textId="77777777" w:rsidR="001D4250" w:rsidRDefault="001D4250" w:rsidP="00532CED">
      <w:pPr>
        <w:tabs>
          <w:tab w:val="left" w:pos="2145"/>
        </w:tabs>
        <w:spacing w:before="30" w:after="30"/>
        <w:rPr>
          <w:rFonts w:ascii="Verdana" w:hAnsi="Verdana"/>
          <w:b/>
          <w:bCs/>
          <w:color w:val="0000FF"/>
        </w:rPr>
      </w:pPr>
      <w:r>
        <w:t xml:space="preserve">         </w:t>
      </w:r>
      <w:r w:rsidRPr="00B27148">
        <w:t>Гибкий режим дня выстроен с учетом физиологических потребностей детей, особенносте</w:t>
      </w:r>
      <w:r>
        <w:t>й возраста, состояния здоровья.</w:t>
      </w:r>
      <w:r w:rsidRPr="00B27148">
        <w:t xml:space="preserve"> Особое место в режиме  отводится задаче  обеспечения эмоционального благополучия.  В режиме дня предусмотрены разли</w:t>
      </w:r>
      <w:r>
        <w:t>чные виды детской  деятельности.</w:t>
      </w:r>
      <w:r w:rsidRPr="00B27148">
        <w:t xml:space="preserve"> Работа по  образовательной программе осуществляется в разных формах организации детской деятельности с  учетом возрастных и индивидуальных особенностей детей и видов деятельности</w:t>
      </w:r>
      <w:r w:rsidRPr="00B27148">
        <w:rPr>
          <w:b/>
        </w:rPr>
        <w:t>.</w:t>
      </w:r>
    </w:p>
    <w:p w14:paraId="518100DF" w14:textId="77777777" w:rsidR="001D4250" w:rsidRPr="0030480F" w:rsidRDefault="001D4250" w:rsidP="00532CED">
      <w:pPr>
        <w:pStyle w:val="a3"/>
        <w:ind w:firstLine="708"/>
        <w:jc w:val="both"/>
        <w:rPr>
          <w:rFonts w:ascii="Times New Roman" w:hAnsi="Times New Roman" w:cs="Times New Roman"/>
          <w:color w:val="000000"/>
          <w:sz w:val="28"/>
          <w:szCs w:val="28"/>
          <w:lang w:eastAsia="ru-RU"/>
        </w:rPr>
      </w:pPr>
      <w:r w:rsidRPr="0030480F">
        <w:rPr>
          <w:rFonts w:ascii="Times New Roman" w:hAnsi="Times New Roman" w:cs="Times New Roman"/>
          <w:color w:val="000000"/>
          <w:sz w:val="28"/>
          <w:szCs w:val="28"/>
          <w:lang w:eastAsia="ru-RU"/>
        </w:rPr>
        <w:t>Основу режима составляет точно установленный распорядок сна и бодрствования, приемов пищи, гигиенических и оздоровительных процедур, обязательных занятий, прогулок  и самостоятельной деятельности детей, учитывающий физиологические потребности и физические возможности детей определенного возраста.</w:t>
      </w:r>
    </w:p>
    <w:p w14:paraId="5D0B4FCA" w14:textId="77777777" w:rsidR="001D4250" w:rsidRPr="0030480F" w:rsidRDefault="001D4250" w:rsidP="00532CED">
      <w:pPr>
        <w:pStyle w:val="a3"/>
        <w:ind w:firstLine="708"/>
        <w:jc w:val="both"/>
        <w:rPr>
          <w:rFonts w:ascii="Times New Roman" w:hAnsi="Times New Roman" w:cs="Times New Roman"/>
          <w:color w:val="000000"/>
          <w:sz w:val="28"/>
          <w:szCs w:val="28"/>
          <w:lang w:eastAsia="ru-RU"/>
        </w:rPr>
      </w:pPr>
      <w:r w:rsidRPr="0030480F">
        <w:rPr>
          <w:rFonts w:ascii="Times New Roman" w:hAnsi="Times New Roman" w:cs="Times New Roman"/>
          <w:color w:val="000000"/>
          <w:sz w:val="28"/>
          <w:szCs w:val="28"/>
          <w:lang w:eastAsia="ru-RU"/>
        </w:rPr>
        <w:t>В режим входят условия проведения и содержание каждого из указанных процессов. Количественные и качественные показатели соответствуют как возрастным, так и индивидуальным особенностям ребенка и содействуют укреплению его физического и психического здоровья.</w:t>
      </w:r>
    </w:p>
    <w:p w14:paraId="1600DDFD" w14:textId="77777777" w:rsidR="001D4250" w:rsidRPr="0030480F" w:rsidRDefault="001D4250" w:rsidP="00532CED">
      <w:pPr>
        <w:pStyle w:val="a3"/>
        <w:jc w:val="both"/>
        <w:rPr>
          <w:rFonts w:ascii="Times New Roman" w:hAnsi="Times New Roman" w:cs="Times New Roman"/>
          <w:color w:val="000000"/>
          <w:sz w:val="28"/>
          <w:szCs w:val="28"/>
          <w:lang w:eastAsia="ru-RU"/>
        </w:rPr>
      </w:pPr>
      <w:r w:rsidRPr="0030480F">
        <w:rPr>
          <w:rFonts w:ascii="Times New Roman" w:hAnsi="Times New Roman" w:cs="Times New Roman"/>
          <w:color w:val="000000"/>
          <w:sz w:val="28"/>
          <w:szCs w:val="28"/>
          <w:lang w:eastAsia="ru-RU"/>
        </w:rPr>
        <w:t xml:space="preserve">     Обеспечение правильного режима достигается за счет распределения детей по возрастным группам. Каждая группа имеет свой распорядок дня, учитывающий особенности дошкольников данного возраста.</w:t>
      </w:r>
    </w:p>
    <w:p w14:paraId="3A50F213" w14:textId="77777777" w:rsidR="001D4250" w:rsidRPr="0030480F" w:rsidRDefault="001D4250" w:rsidP="00B14C39">
      <w:pPr>
        <w:pStyle w:val="a5"/>
        <w:spacing w:before="0" w:beforeAutospacing="0" w:after="120" w:afterAutospacing="0"/>
        <w:ind w:firstLine="540"/>
        <w:jc w:val="both"/>
        <w:rPr>
          <w:bCs/>
          <w:color w:val="000000"/>
          <w:sz w:val="28"/>
          <w:szCs w:val="28"/>
        </w:rPr>
      </w:pPr>
      <w:r w:rsidRPr="0030480F">
        <w:rPr>
          <w:bCs/>
          <w:color w:val="000000"/>
          <w:sz w:val="28"/>
          <w:szCs w:val="28"/>
        </w:rPr>
        <w:t xml:space="preserve">Режим дня соответствует возрастным особенностям детей и способствует их гармоничному развитию. </w:t>
      </w:r>
    </w:p>
    <w:p w14:paraId="4E63A176" w14:textId="77777777" w:rsidR="001D4250" w:rsidRPr="000615E4" w:rsidRDefault="001D4250" w:rsidP="00532CED">
      <w:pPr>
        <w:pStyle w:val="a5"/>
        <w:spacing w:before="0" w:beforeAutospacing="0" w:after="0" w:afterAutospacing="0"/>
        <w:ind w:firstLine="540"/>
        <w:jc w:val="both"/>
        <w:rPr>
          <w:bCs/>
          <w:color w:val="000000"/>
          <w:sz w:val="28"/>
          <w:szCs w:val="28"/>
        </w:rPr>
      </w:pPr>
      <w:r w:rsidRPr="000615E4">
        <w:rPr>
          <w:bCs/>
          <w:color w:val="000000"/>
          <w:sz w:val="28"/>
          <w:szCs w:val="28"/>
        </w:rPr>
        <w:t>Коррекция режима дня  проводится на основе следующих положений:</w:t>
      </w:r>
    </w:p>
    <w:p w14:paraId="5F360E8C" w14:textId="77777777" w:rsidR="001D4250" w:rsidRPr="000615E4" w:rsidRDefault="001D4250" w:rsidP="00532CED">
      <w:pPr>
        <w:pStyle w:val="a5"/>
        <w:numPr>
          <w:ilvl w:val="0"/>
          <w:numId w:val="9"/>
        </w:numPr>
        <w:tabs>
          <w:tab w:val="clear" w:pos="1140"/>
          <w:tab w:val="num" w:pos="0"/>
        </w:tabs>
        <w:spacing w:before="0" w:beforeAutospacing="0"/>
        <w:ind w:left="0" w:firstLine="0"/>
        <w:jc w:val="both"/>
        <w:rPr>
          <w:bCs/>
          <w:color w:val="000000"/>
          <w:sz w:val="28"/>
          <w:szCs w:val="28"/>
        </w:rPr>
      </w:pPr>
      <w:r w:rsidRPr="000615E4">
        <w:rPr>
          <w:bCs/>
          <w:color w:val="000000"/>
          <w:sz w:val="28"/>
          <w:szCs w:val="28"/>
        </w:rPr>
        <w:t>соответствие возрастным особенностям детей</w:t>
      </w:r>
    </w:p>
    <w:p w14:paraId="37D8F32B" w14:textId="77777777" w:rsidR="001D4250" w:rsidRPr="000615E4" w:rsidRDefault="001D4250" w:rsidP="00532CED">
      <w:pPr>
        <w:pStyle w:val="a5"/>
        <w:numPr>
          <w:ilvl w:val="0"/>
          <w:numId w:val="9"/>
        </w:numPr>
        <w:tabs>
          <w:tab w:val="clear" w:pos="1140"/>
          <w:tab w:val="num" w:pos="0"/>
        </w:tabs>
        <w:ind w:left="0" w:firstLine="0"/>
        <w:jc w:val="both"/>
        <w:rPr>
          <w:bCs/>
          <w:color w:val="000000"/>
          <w:sz w:val="28"/>
          <w:szCs w:val="28"/>
        </w:rPr>
      </w:pPr>
      <w:r w:rsidRPr="000615E4">
        <w:rPr>
          <w:bCs/>
          <w:color w:val="000000"/>
          <w:sz w:val="28"/>
          <w:szCs w:val="28"/>
        </w:rPr>
        <w:t>учет сезонных изменений</w:t>
      </w:r>
    </w:p>
    <w:p w14:paraId="18F57817" w14:textId="77777777" w:rsidR="001D4250" w:rsidRPr="000615E4" w:rsidRDefault="001D4250" w:rsidP="00532CED">
      <w:pPr>
        <w:pStyle w:val="a5"/>
        <w:numPr>
          <w:ilvl w:val="0"/>
          <w:numId w:val="9"/>
        </w:numPr>
        <w:tabs>
          <w:tab w:val="clear" w:pos="1140"/>
          <w:tab w:val="num" w:pos="0"/>
        </w:tabs>
        <w:ind w:left="0" w:firstLine="0"/>
        <w:jc w:val="both"/>
        <w:rPr>
          <w:bCs/>
          <w:color w:val="000000"/>
          <w:sz w:val="28"/>
          <w:szCs w:val="28"/>
        </w:rPr>
      </w:pPr>
      <w:r w:rsidRPr="000615E4">
        <w:rPr>
          <w:bCs/>
          <w:color w:val="000000"/>
          <w:sz w:val="28"/>
          <w:szCs w:val="28"/>
        </w:rPr>
        <w:t>смена деятельности ребенка, обеспечивающая полное функциональное восстановление организма</w:t>
      </w:r>
    </w:p>
    <w:p w14:paraId="1C0CB810" w14:textId="77777777" w:rsidR="001D4250" w:rsidRPr="000615E4" w:rsidRDefault="001D4250" w:rsidP="00532CED">
      <w:pPr>
        <w:pStyle w:val="a5"/>
        <w:numPr>
          <w:ilvl w:val="0"/>
          <w:numId w:val="9"/>
        </w:numPr>
        <w:tabs>
          <w:tab w:val="clear" w:pos="1140"/>
          <w:tab w:val="num" w:pos="0"/>
        </w:tabs>
        <w:ind w:left="0" w:firstLine="0"/>
        <w:jc w:val="both"/>
        <w:rPr>
          <w:bCs/>
          <w:color w:val="000000"/>
          <w:sz w:val="28"/>
          <w:szCs w:val="28"/>
        </w:rPr>
      </w:pPr>
      <w:r w:rsidRPr="000615E4">
        <w:rPr>
          <w:bCs/>
          <w:color w:val="000000"/>
          <w:sz w:val="28"/>
          <w:szCs w:val="28"/>
        </w:rPr>
        <w:t>недопустимость частых изменений режима</w:t>
      </w:r>
    </w:p>
    <w:p w14:paraId="2EFE1003" w14:textId="77777777" w:rsidR="001D4250" w:rsidRPr="000615E4" w:rsidRDefault="001D4250" w:rsidP="00532CED">
      <w:pPr>
        <w:pStyle w:val="a5"/>
        <w:numPr>
          <w:ilvl w:val="0"/>
          <w:numId w:val="9"/>
        </w:numPr>
        <w:tabs>
          <w:tab w:val="clear" w:pos="1140"/>
          <w:tab w:val="num" w:pos="0"/>
        </w:tabs>
        <w:ind w:left="0" w:firstLine="0"/>
        <w:jc w:val="both"/>
        <w:rPr>
          <w:bCs/>
          <w:color w:val="000000"/>
          <w:sz w:val="28"/>
          <w:szCs w:val="28"/>
        </w:rPr>
      </w:pPr>
      <w:r w:rsidRPr="000615E4">
        <w:rPr>
          <w:bCs/>
          <w:color w:val="000000"/>
          <w:sz w:val="28"/>
          <w:szCs w:val="28"/>
        </w:rPr>
        <w:t>постепенность перехода к измененному режиму</w:t>
      </w:r>
    </w:p>
    <w:p w14:paraId="63B90087" w14:textId="77777777" w:rsidR="001D4250" w:rsidRPr="000615E4" w:rsidRDefault="001D4250" w:rsidP="00532CED">
      <w:pPr>
        <w:pStyle w:val="a5"/>
        <w:numPr>
          <w:ilvl w:val="0"/>
          <w:numId w:val="9"/>
        </w:numPr>
        <w:tabs>
          <w:tab w:val="clear" w:pos="1140"/>
          <w:tab w:val="num" w:pos="0"/>
        </w:tabs>
        <w:ind w:left="0" w:firstLine="0"/>
        <w:jc w:val="both"/>
        <w:rPr>
          <w:bCs/>
          <w:color w:val="000000"/>
          <w:sz w:val="28"/>
          <w:szCs w:val="28"/>
        </w:rPr>
      </w:pPr>
      <w:r w:rsidRPr="000615E4">
        <w:rPr>
          <w:bCs/>
          <w:color w:val="000000"/>
          <w:sz w:val="28"/>
          <w:szCs w:val="28"/>
        </w:rPr>
        <w:t xml:space="preserve">выделение  времени для самостоятельной (игровой, практической, познавательной, художественной и пр.) деятельности детей </w:t>
      </w:r>
    </w:p>
    <w:p w14:paraId="4B563926" w14:textId="77777777" w:rsidR="001D4250" w:rsidRDefault="001D4250" w:rsidP="00532CED">
      <w:pPr>
        <w:pStyle w:val="a5"/>
        <w:numPr>
          <w:ilvl w:val="0"/>
          <w:numId w:val="9"/>
        </w:numPr>
        <w:tabs>
          <w:tab w:val="clear" w:pos="1140"/>
          <w:tab w:val="num" w:pos="0"/>
        </w:tabs>
        <w:spacing w:after="0" w:afterAutospacing="0"/>
        <w:ind w:left="0" w:firstLine="0"/>
        <w:jc w:val="both"/>
        <w:rPr>
          <w:bCs/>
          <w:color w:val="000000"/>
          <w:sz w:val="28"/>
          <w:szCs w:val="28"/>
        </w:rPr>
      </w:pPr>
      <w:r w:rsidRPr="000615E4">
        <w:rPr>
          <w:bCs/>
          <w:color w:val="000000"/>
          <w:sz w:val="28"/>
          <w:szCs w:val="28"/>
        </w:rPr>
        <w:t>недопустимость замены свободного времени другими формами организации</w:t>
      </w:r>
    </w:p>
    <w:p w14:paraId="45DB352E" w14:textId="77777777" w:rsidR="001D4250" w:rsidRPr="000615E4" w:rsidRDefault="001D4250" w:rsidP="00532CED">
      <w:pPr>
        <w:pStyle w:val="a5"/>
        <w:spacing w:before="0" w:beforeAutospacing="0" w:after="0" w:afterAutospacing="0"/>
        <w:ind w:firstLine="709"/>
        <w:jc w:val="both"/>
        <w:rPr>
          <w:bCs/>
          <w:color w:val="000000"/>
          <w:sz w:val="28"/>
          <w:szCs w:val="28"/>
        </w:rPr>
      </w:pPr>
      <w:r w:rsidRPr="000615E4">
        <w:rPr>
          <w:bCs/>
          <w:color w:val="000000"/>
          <w:sz w:val="28"/>
          <w:szCs w:val="28"/>
        </w:rPr>
        <w:t>Максимальная продолжительность непрерывного бодрствования детей 3-7 лет составляет 5,5-6 часов, до 3-х лет – в соответствии с медицинскими рекомендациями.</w:t>
      </w:r>
    </w:p>
    <w:p w14:paraId="0593FF67" w14:textId="77777777" w:rsidR="001D4250" w:rsidRPr="000615E4" w:rsidRDefault="001D4250" w:rsidP="00532CED">
      <w:pPr>
        <w:pStyle w:val="a5"/>
        <w:spacing w:before="0" w:beforeAutospacing="0" w:after="0" w:afterAutospacing="0"/>
        <w:ind w:firstLine="709"/>
        <w:jc w:val="both"/>
        <w:rPr>
          <w:bCs/>
          <w:color w:val="000000"/>
          <w:sz w:val="28"/>
          <w:szCs w:val="28"/>
        </w:rPr>
      </w:pPr>
      <w:r w:rsidRPr="000615E4">
        <w:rPr>
          <w:bCs/>
          <w:color w:val="000000"/>
          <w:sz w:val="28"/>
          <w:szCs w:val="28"/>
        </w:rPr>
        <w:t xml:space="preserve"> Ежедневная продолжительность прогулки детей составляет не менее 4 – 4,5 часов. Прогулку организуют 2 раза в день: в первую половину – до обеда и во вторую половину дня – после дневного сна или перед уходом детей домой. </w:t>
      </w:r>
    </w:p>
    <w:p w14:paraId="19B9D628" w14:textId="77777777" w:rsidR="001D4250" w:rsidRPr="002E7CFC" w:rsidRDefault="001D4250" w:rsidP="00532CED">
      <w:pPr>
        <w:ind w:firstLine="709"/>
        <w:rPr>
          <w:b/>
          <w:bCs/>
          <w:color w:val="000000"/>
        </w:rPr>
      </w:pPr>
      <w:r w:rsidRPr="000615E4">
        <w:rPr>
          <w:bCs/>
          <w:color w:val="000000"/>
        </w:rPr>
        <w:lastRenderedPageBreak/>
        <w:t>Самостоятельная деятельность детей 3-7 лет (игры, подготовка к занятиям, личная гигиена) занимает в режиме дня не менее 3-4 часов</w:t>
      </w:r>
    </w:p>
    <w:p w14:paraId="095977CE" w14:textId="77777777" w:rsidR="001D4250" w:rsidRPr="00807AFC" w:rsidRDefault="001D4250" w:rsidP="00532CED">
      <w:pPr>
        <w:spacing w:before="100" w:beforeAutospacing="1"/>
        <w:ind w:firstLine="540"/>
        <w:contextualSpacing/>
        <w:rPr>
          <w:color w:val="000000"/>
        </w:rPr>
      </w:pPr>
      <w:r w:rsidRPr="00807AFC">
        <w:rPr>
          <w:color w:val="000000"/>
        </w:rPr>
        <w:t>Программа реализуется в каникулярном режиме. В течение двух недель в сентябре (до образовательной работы) и мае (после образовательной работы) проводится мониторинг результатов освоения общеобразовательной программы как адекватная форма оценивания  результатов освоения Программы детьми дошкольного возраста.</w:t>
      </w:r>
    </w:p>
    <w:p w14:paraId="4855C0F3" w14:textId="77777777" w:rsidR="001D4250" w:rsidRPr="0030480F" w:rsidRDefault="001D4250" w:rsidP="00532CED">
      <w:pPr>
        <w:pStyle w:val="a3"/>
        <w:ind w:firstLine="708"/>
        <w:jc w:val="both"/>
        <w:rPr>
          <w:rFonts w:ascii="Times New Roman" w:hAnsi="Times New Roman" w:cs="Times New Roman"/>
          <w:color w:val="000000"/>
          <w:sz w:val="28"/>
          <w:szCs w:val="28"/>
          <w:lang w:eastAsia="ru-RU"/>
        </w:rPr>
      </w:pPr>
      <w:r w:rsidRPr="0030480F">
        <w:rPr>
          <w:rFonts w:ascii="Times New Roman" w:hAnsi="Times New Roman" w:cs="Times New Roman"/>
          <w:color w:val="000000"/>
          <w:sz w:val="28"/>
          <w:szCs w:val="28"/>
          <w:lang w:eastAsia="ru-RU"/>
        </w:rPr>
        <w:t>В теплое время года (июнь-август) увеличивается время пребывания детей на свежем воздухе за счет организации разнообразных видов детской деятельности и характера занятий на участке. В этот период дневной сон удлиняется за счет сокращения ночного сна.</w:t>
      </w:r>
    </w:p>
    <w:p w14:paraId="1CD7FD13" w14:textId="77777777" w:rsidR="001D4250" w:rsidRDefault="001D4250" w:rsidP="00532CED"/>
    <w:p w14:paraId="251490BB" w14:textId="77777777" w:rsidR="001D4250" w:rsidRDefault="001D4250" w:rsidP="00532CED">
      <w:pPr>
        <w:pStyle w:val="Default"/>
        <w:ind w:left="1080"/>
        <w:rPr>
          <w:b/>
          <w:bCs/>
          <w:sz w:val="28"/>
          <w:szCs w:val="28"/>
        </w:rPr>
      </w:pPr>
      <w:r>
        <w:rPr>
          <w:b/>
          <w:bCs/>
          <w:sz w:val="28"/>
          <w:szCs w:val="28"/>
        </w:rPr>
        <w:t xml:space="preserve">   </w:t>
      </w:r>
      <w:r w:rsidRPr="00A917D1">
        <w:rPr>
          <w:b/>
          <w:bCs/>
          <w:sz w:val="28"/>
          <w:szCs w:val="28"/>
        </w:rPr>
        <w:t>ОРГАНИЗАЦИЯ РЕЖИМА ПРЕБЫВАНИЯ ДЕТЕЙ В</w:t>
      </w:r>
    </w:p>
    <w:p w14:paraId="21010CB5" w14:textId="77777777" w:rsidR="001D4250" w:rsidRPr="00A917D1" w:rsidRDefault="001D4250" w:rsidP="007E5D2F">
      <w:pPr>
        <w:pStyle w:val="Default"/>
        <w:ind w:left="1080"/>
        <w:jc w:val="center"/>
        <w:rPr>
          <w:b/>
        </w:rPr>
      </w:pPr>
      <w:r>
        <w:rPr>
          <w:b/>
          <w:bCs/>
          <w:sz w:val="28"/>
          <w:szCs w:val="28"/>
        </w:rPr>
        <w:t>МК</w:t>
      </w:r>
      <w:r w:rsidRPr="00A917D1">
        <w:rPr>
          <w:b/>
          <w:bCs/>
          <w:sz w:val="28"/>
          <w:szCs w:val="28"/>
        </w:rPr>
        <w:t xml:space="preserve">ДОУ </w:t>
      </w:r>
      <w:r>
        <w:rPr>
          <w:sz w:val="28"/>
          <w:szCs w:val="28"/>
        </w:rPr>
        <w:t>«Какамахинский  детский  сад «Ромашка»</w:t>
      </w:r>
      <w:r w:rsidRPr="00A917D1">
        <w:rPr>
          <w:b/>
        </w:rPr>
        <w:t xml:space="preserve"> (ХОЛОДНЫЙ ПЕРИОД)</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985"/>
        <w:gridCol w:w="1984"/>
        <w:gridCol w:w="1950"/>
      </w:tblGrid>
      <w:tr w:rsidR="001D4250" w:rsidRPr="00A917D1" w14:paraId="2E2C4719" w14:textId="77777777" w:rsidTr="00532CED">
        <w:tc>
          <w:tcPr>
            <w:tcW w:w="4253" w:type="dxa"/>
          </w:tcPr>
          <w:p w14:paraId="40514D20" w14:textId="77777777" w:rsidR="001D4250" w:rsidRPr="00A917D1" w:rsidRDefault="001D4250" w:rsidP="00532CED">
            <w:pPr>
              <w:jc w:val="center"/>
              <w:rPr>
                <w:color w:val="000000"/>
                <w:sz w:val="20"/>
                <w:szCs w:val="20"/>
              </w:rPr>
            </w:pPr>
            <w:r w:rsidRPr="00A917D1">
              <w:rPr>
                <w:b/>
                <w:color w:val="000000"/>
              </w:rPr>
              <w:t>Режим дня</w:t>
            </w:r>
          </w:p>
        </w:tc>
        <w:tc>
          <w:tcPr>
            <w:tcW w:w="1985" w:type="dxa"/>
          </w:tcPr>
          <w:p w14:paraId="0A08A882" w14:textId="77777777" w:rsidR="001D4250" w:rsidRPr="00A917D1" w:rsidRDefault="001D4250" w:rsidP="00532CED">
            <w:pPr>
              <w:pStyle w:val="Default"/>
              <w:jc w:val="center"/>
              <w:rPr>
                <w:b/>
                <w:sz w:val="28"/>
                <w:szCs w:val="28"/>
              </w:rPr>
            </w:pPr>
            <w:r w:rsidRPr="00A917D1">
              <w:rPr>
                <w:b/>
                <w:sz w:val="28"/>
                <w:szCs w:val="28"/>
              </w:rPr>
              <w:t>2 младшая группа</w:t>
            </w:r>
          </w:p>
        </w:tc>
        <w:tc>
          <w:tcPr>
            <w:tcW w:w="1984" w:type="dxa"/>
          </w:tcPr>
          <w:p w14:paraId="09353B94" w14:textId="77777777" w:rsidR="001D4250" w:rsidRPr="00A917D1" w:rsidRDefault="001D4250" w:rsidP="00532CED">
            <w:pPr>
              <w:pStyle w:val="Default"/>
              <w:jc w:val="center"/>
              <w:rPr>
                <w:b/>
                <w:sz w:val="28"/>
                <w:szCs w:val="28"/>
              </w:rPr>
            </w:pPr>
            <w:r w:rsidRPr="00A917D1">
              <w:rPr>
                <w:b/>
                <w:sz w:val="28"/>
                <w:szCs w:val="28"/>
              </w:rPr>
              <w:t>Средняя группа</w:t>
            </w:r>
          </w:p>
        </w:tc>
        <w:tc>
          <w:tcPr>
            <w:tcW w:w="1950" w:type="dxa"/>
          </w:tcPr>
          <w:p w14:paraId="5A3B40A8" w14:textId="77777777" w:rsidR="001D4250" w:rsidRPr="00A917D1" w:rsidRDefault="001D4250" w:rsidP="00532CED">
            <w:pPr>
              <w:pStyle w:val="Default"/>
              <w:jc w:val="center"/>
              <w:rPr>
                <w:b/>
                <w:sz w:val="28"/>
                <w:szCs w:val="28"/>
              </w:rPr>
            </w:pPr>
            <w:r w:rsidRPr="00A917D1">
              <w:rPr>
                <w:b/>
                <w:sz w:val="28"/>
                <w:szCs w:val="28"/>
              </w:rPr>
              <w:t>Старшая группа</w:t>
            </w:r>
          </w:p>
        </w:tc>
      </w:tr>
      <w:tr w:rsidR="001D4250" w:rsidRPr="00A917D1" w14:paraId="442A1E2C" w14:textId="77777777" w:rsidTr="00532CED">
        <w:tc>
          <w:tcPr>
            <w:tcW w:w="4253" w:type="dxa"/>
          </w:tcPr>
          <w:p w14:paraId="73B04A4B" w14:textId="77777777" w:rsidR="001D4250" w:rsidRPr="00E439D4" w:rsidRDefault="001D4250" w:rsidP="00532CED">
            <w:pPr>
              <w:rPr>
                <w:color w:val="000000"/>
              </w:rPr>
            </w:pPr>
            <w:r>
              <w:rPr>
                <w:color w:val="000000"/>
              </w:rPr>
              <w:t xml:space="preserve">Прием детей, </w:t>
            </w:r>
            <w:r w:rsidRPr="00E439D4">
              <w:rPr>
                <w:color w:val="000000"/>
              </w:rPr>
              <w:t>самостоятельная деятельность, игры</w:t>
            </w:r>
          </w:p>
        </w:tc>
        <w:tc>
          <w:tcPr>
            <w:tcW w:w="1985" w:type="dxa"/>
          </w:tcPr>
          <w:p w14:paraId="4D1F12A3" w14:textId="77777777" w:rsidR="001D4250" w:rsidRPr="00E439D4" w:rsidRDefault="001D4250" w:rsidP="00532CED">
            <w:pPr>
              <w:jc w:val="center"/>
              <w:rPr>
                <w:color w:val="000000"/>
              </w:rPr>
            </w:pPr>
            <w:r>
              <w:rPr>
                <w:color w:val="000000"/>
              </w:rPr>
              <w:t>7.00-8.10</w:t>
            </w:r>
          </w:p>
        </w:tc>
        <w:tc>
          <w:tcPr>
            <w:tcW w:w="1984" w:type="dxa"/>
          </w:tcPr>
          <w:p w14:paraId="3C1AC691" w14:textId="77777777" w:rsidR="001D4250" w:rsidRPr="00E439D4" w:rsidRDefault="001D4250" w:rsidP="00532CED">
            <w:pPr>
              <w:jc w:val="center"/>
              <w:rPr>
                <w:color w:val="000000"/>
              </w:rPr>
            </w:pPr>
            <w:r w:rsidRPr="00E439D4">
              <w:rPr>
                <w:color w:val="000000"/>
              </w:rPr>
              <w:t>7.00-8.</w:t>
            </w:r>
            <w:r>
              <w:rPr>
                <w:color w:val="000000"/>
              </w:rPr>
              <w:t>15</w:t>
            </w:r>
          </w:p>
        </w:tc>
        <w:tc>
          <w:tcPr>
            <w:tcW w:w="1950" w:type="dxa"/>
          </w:tcPr>
          <w:p w14:paraId="6A4069DC" w14:textId="77777777" w:rsidR="001D4250" w:rsidRPr="00E439D4" w:rsidRDefault="001D4250" w:rsidP="00532CED">
            <w:pPr>
              <w:jc w:val="center"/>
              <w:rPr>
                <w:color w:val="000000"/>
              </w:rPr>
            </w:pPr>
            <w:r w:rsidRPr="00E439D4">
              <w:rPr>
                <w:color w:val="000000"/>
              </w:rPr>
              <w:t>7.00-8.30</w:t>
            </w:r>
          </w:p>
        </w:tc>
      </w:tr>
      <w:tr w:rsidR="001D4250" w:rsidRPr="00A917D1" w14:paraId="47141452" w14:textId="77777777" w:rsidTr="00532CED">
        <w:tc>
          <w:tcPr>
            <w:tcW w:w="4253" w:type="dxa"/>
          </w:tcPr>
          <w:p w14:paraId="1ED4647D" w14:textId="77777777" w:rsidR="001D4250" w:rsidRPr="00E439D4" w:rsidRDefault="001D4250" w:rsidP="00532CED">
            <w:pPr>
              <w:pStyle w:val="Default"/>
              <w:jc w:val="both"/>
              <w:rPr>
                <w:sz w:val="28"/>
                <w:szCs w:val="28"/>
              </w:rPr>
            </w:pPr>
            <w:r w:rsidRPr="00E439D4">
              <w:rPr>
                <w:sz w:val="28"/>
                <w:szCs w:val="28"/>
              </w:rPr>
              <w:t>Утренняя гимнастика</w:t>
            </w:r>
          </w:p>
        </w:tc>
        <w:tc>
          <w:tcPr>
            <w:tcW w:w="1985" w:type="dxa"/>
          </w:tcPr>
          <w:p w14:paraId="551FD578" w14:textId="77777777" w:rsidR="001D4250" w:rsidRPr="00E439D4" w:rsidRDefault="001D4250" w:rsidP="00532CED">
            <w:pPr>
              <w:jc w:val="center"/>
              <w:rPr>
                <w:color w:val="000000"/>
              </w:rPr>
            </w:pPr>
            <w:r>
              <w:rPr>
                <w:color w:val="000000"/>
              </w:rPr>
              <w:t>8.10-8.20</w:t>
            </w:r>
          </w:p>
        </w:tc>
        <w:tc>
          <w:tcPr>
            <w:tcW w:w="1984" w:type="dxa"/>
          </w:tcPr>
          <w:p w14:paraId="414D3010" w14:textId="77777777" w:rsidR="001D4250" w:rsidRPr="00E439D4" w:rsidRDefault="001D4250" w:rsidP="00532CED">
            <w:pPr>
              <w:jc w:val="center"/>
              <w:rPr>
                <w:color w:val="000000"/>
              </w:rPr>
            </w:pPr>
            <w:r>
              <w:rPr>
                <w:color w:val="000000"/>
              </w:rPr>
              <w:t>8.15</w:t>
            </w:r>
            <w:r w:rsidRPr="00E439D4">
              <w:rPr>
                <w:color w:val="000000"/>
              </w:rPr>
              <w:t>-8.</w:t>
            </w:r>
            <w:r>
              <w:rPr>
                <w:color w:val="000000"/>
              </w:rPr>
              <w:t>25</w:t>
            </w:r>
          </w:p>
        </w:tc>
        <w:tc>
          <w:tcPr>
            <w:tcW w:w="1950" w:type="dxa"/>
          </w:tcPr>
          <w:p w14:paraId="4939BCFD" w14:textId="77777777" w:rsidR="001D4250" w:rsidRPr="00E439D4" w:rsidRDefault="001D4250" w:rsidP="00532CED">
            <w:pPr>
              <w:jc w:val="center"/>
              <w:rPr>
                <w:color w:val="000000"/>
              </w:rPr>
            </w:pPr>
            <w:r>
              <w:rPr>
                <w:color w:val="000000"/>
              </w:rPr>
              <w:t>8.20-8.3</w:t>
            </w:r>
            <w:r w:rsidRPr="00E439D4">
              <w:rPr>
                <w:color w:val="000000"/>
              </w:rPr>
              <w:t>0</w:t>
            </w:r>
          </w:p>
        </w:tc>
      </w:tr>
      <w:tr w:rsidR="001D4250" w:rsidRPr="00A917D1" w14:paraId="1B5D7B0D" w14:textId="77777777" w:rsidTr="00532CED">
        <w:tc>
          <w:tcPr>
            <w:tcW w:w="4253" w:type="dxa"/>
          </w:tcPr>
          <w:p w14:paraId="685C6288" w14:textId="77777777" w:rsidR="001D4250" w:rsidRPr="00E439D4" w:rsidRDefault="001D4250" w:rsidP="00532CED">
            <w:pPr>
              <w:pStyle w:val="Default"/>
              <w:jc w:val="both"/>
              <w:rPr>
                <w:sz w:val="28"/>
                <w:szCs w:val="28"/>
              </w:rPr>
            </w:pPr>
            <w:r w:rsidRPr="00E439D4">
              <w:rPr>
                <w:sz w:val="28"/>
                <w:szCs w:val="28"/>
              </w:rPr>
              <w:t xml:space="preserve">Гигиенические процедуры                                                                                                    </w:t>
            </w:r>
          </w:p>
        </w:tc>
        <w:tc>
          <w:tcPr>
            <w:tcW w:w="1985" w:type="dxa"/>
          </w:tcPr>
          <w:p w14:paraId="3B3CE5F4" w14:textId="77777777" w:rsidR="001D4250" w:rsidRPr="00E439D4" w:rsidRDefault="001D4250" w:rsidP="00532CED">
            <w:pPr>
              <w:jc w:val="center"/>
              <w:rPr>
                <w:color w:val="000000"/>
              </w:rPr>
            </w:pPr>
            <w:r>
              <w:rPr>
                <w:color w:val="000000"/>
              </w:rPr>
              <w:t>8.20</w:t>
            </w:r>
            <w:r w:rsidRPr="00E439D4">
              <w:rPr>
                <w:color w:val="000000"/>
              </w:rPr>
              <w:t>-8.</w:t>
            </w:r>
            <w:r>
              <w:rPr>
                <w:color w:val="000000"/>
              </w:rPr>
              <w:t>35</w:t>
            </w:r>
          </w:p>
        </w:tc>
        <w:tc>
          <w:tcPr>
            <w:tcW w:w="1984" w:type="dxa"/>
          </w:tcPr>
          <w:p w14:paraId="2A4EA6B8" w14:textId="77777777" w:rsidR="001D4250" w:rsidRPr="00E439D4" w:rsidRDefault="001D4250" w:rsidP="00532CED">
            <w:pPr>
              <w:jc w:val="center"/>
              <w:rPr>
                <w:color w:val="000000"/>
              </w:rPr>
            </w:pPr>
            <w:r>
              <w:rPr>
                <w:color w:val="000000"/>
              </w:rPr>
              <w:t>8.25</w:t>
            </w:r>
            <w:r w:rsidRPr="00E439D4">
              <w:rPr>
                <w:color w:val="000000"/>
              </w:rPr>
              <w:t>-8.</w:t>
            </w:r>
            <w:r>
              <w:rPr>
                <w:color w:val="000000"/>
              </w:rPr>
              <w:t>35</w:t>
            </w:r>
          </w:p>
        </w:tc>
        <w:tc>
          <w:tcPr>
            <w:tcW w:w="1950" w:type="dxa"/>
          </w:tcPr>
          <w:p w14:paraId="265EBBF5" w14:textId="77777777" w:rsidR="001D4250" w:rsidRPr="00E439D4" w:rsidRDefault="001D4250" w:rsidP="00532CED">
            <w:pPr>
              <w:jc w:val="center"/>
              <w:rPr>
                <w:color w:val="000000"/>
              </w:rPr>
            </w:pPr>
            <w:r>
              <w:rPr>
                <w:color w:val="000000"/>
              </w:rPr>
              <w:t>8.3</w:t>
            </w:r>
            <w:r w:rsidRPr="00E439D4">
              <w:rPr>
                <w:color w:val="000000"/>
              </w:rPr>
              <w:t>0-</w:t>
            </w:r>
            <w:r>
              <w:rPr>
                <w:color w:val="000000"/>
              </w:rPr>
              <w:t>8.4</w:t>
            </w:r>
            <w:r w:rsidRPr="00E439D4">
              <w:rPr>
                <w:color w:val="000000"/>
              </w:rPr>
              <w:t>0</w:t>
            </w:r>
          </w:p>
        </w:tc>
      </w:tr>
      <w:tr w:rsidR="001D4250" w:rsidRPr="00A917D1" w14:paraId="6E539FD9" w14:textId="77777777" w:rsidTr="00532CED">
        <w:tc>
          <w:tcPr>
            <w:tcW w:w="4253" w:type="dxa"/>
          </w:tcPr>
          <w:p w14:paraId="6C465B6A" w14:textId="77777777" w:rsidR="001D4250" w:rsidRPr="00E439D4" w:rsidRDefault="001D4250" w:rsidP="00532CED">
            <w:pPr>
              <w:pStyle w:val="Default"/>
              <w:jc w:val="both"/>
              <w:rPr>
                <w:sz w:val="28"/>
                <w:szCs w:val="28"/>
              </w:rPr>
            </w:pPr>
            <w:r w:rsidRPr="00E439D4">
              <w:rPr>
                <w:sz w:val="28"/>
                <w:szCs w:val="28"/>
              </w:rPr>
              <w:t xml:space="preserve">Подготовка к завтраку, завтрак </w:t>
            </w:r>
          </w:p>
        </w:tc>
        <w:tc>
          <w:tcPr>
            <w:tcW w:w="1985" w:type="dxa"/>
          </w:tcPr>
          <w:p w14:paraId="622DEC77" w14:textId="77777777" w:rsidR="001D4250" w:rsidRPr="00E439D4" w:rsidRDefault="001D4250" w:rsidP="00532CED">
            <w:pPr>
              <w:jc w:val="center"/>
              <w:rPr>
                <w:color w:val="000000"/>
              </w:rPr>
            </w:pPr>
            <w:r>
              <w:rPr>
                <w:color w:val="000000"/>
              </w:rPr>
              <w:t>8.35-8</w:t>
            </w:r>
            <w:r w:rsidRPr="00E439D4">
              <w:rPr>
                <w:color w:val="000000"/>
              </w:rPr>
              <w:t>.</w:t>
            </w:r>
            <w:r>
              <w:rPr>
                <w:color w:val="000000"/>
              </w:rPr>
              <w:t>55</w:t>
            </w:r>
          </w:p>
        </w:tc>
        <w:tc>
          <w:tcPr>
            <w:tcW w:w="1984" w:type="dxa"/>
          </w:tcPr>
          <w:p w14:paraId="16D56DEB" w14:textId="77777777" w:rsidR="001D4250" w:rsidRPr="00E439D4" w:rsidRDefault="001D4250" w:rsidP="00532CED">
            <w:pPr>
              <w:jc w:val="center"/>
              <w:rPr>
                <w:color w:val="000000"/>
              </w:rPr>
            </w:pPr>
            <w:r>
              <w:rPr>
                <w:color w:val="000000"/>
              </w:rPr>
              <w:t>8.35-8.5</w:t>
            </w:r>
            <w:r w:rsidRPr="00E439D4">
              <w:rPr>
                <w:color w:val="000000"/>
              </w:rPr>
              <w:t>5</w:t>
            </w:r>
          </w:p>
        </w:tc>
        <w:tc>
          <w:tcPr>
            <w:tcW w:w="1950" w:type="dxa"/>
          </w:tcPr>
          <w:p w14:paraId="14E69E4D" w14:textId="77777777" w:rsidR="001D4250" w:rsidRPr="00E439D4" w:rsidRDefault="001D4250" w:rsidP="00532CED">
            <w:pPr>
              <w:jc w:val="center"/>
              <w:rPr>
                <w:color w:val="000000"/>
              </w:rPr>
            </w:pPr>
            <w:r>
              <w:rPr>
                <w:color w:val="000000"/>
              </w:rPr>
              <w:t>8.40-9.0</w:t>
            </w:r>
            <w:r w:rsidRPr="00E439D4">
              <w:rPr>
                <w:color w:val="000000"/>
              </w:rPr>
              <w:t>0</w:t>
            </w:r>
          </w:p>
        </w:tc>
      </w:tr>
      <w:tr w:rsidR="001D4250" w:rsidRPr="00A917D1" w14:paraId="2B68CF5E" w14:textId="77777777" w:rsidTr="00532CED">
        <w:tc>
          <w:tcPr>
            <w:tcW w:w="4253" w:type="dxa"/>
          </w:tcPr>
          <w:p w14:paraId="19284AA9" w14:textId="77777777" w:rsidR="001D4250" w:rsidRPr="00E439D4" w:rsidRDefault="001D4250" w:rsidP="00532CED">
            <w:pPr>
              <w:pStyle w:val="Default"/>
              <w:jc w:val="both"/>
              <w:rPr>
                <w:sz w:val="28"/>
                <w:szCs w:val="28"/>
              </w:rPr>
            </w:pPr>
            <w:r w:rsidRPr="00E439D4">
              <w:rPr>
                <w:sz w:val="28"/>
                <w:szCs w:val="28"/>
              </w:rPr>
              <w:t xml:space="preserve">Самостоятельная деятельность, игры </w:t>
            </w:r>
          </w:p>
        </w:tc>
        <w:tc>
          <w:tcPr>
            <w:tcW w:w="1985" w:type="dxa"/>
          </w:tcPr>
          <w:p w14:paraId="39C4EE91" w14:textId="77777777" w:rsidR="001D4250" w:rsidRPr="00E439D4" w:rsidRDefault="001D4250" w:rsidP="00532CED">
            <w:pPr>
              <w:jc w:val="center"/>
              <w:rPr>
                <w:color w:val="000000"/>
              </w:rPr>
            </w:pPr>
            <w:r>
              <w:rPr>
                <w:color w:val="000000"/>
              </w:rPr>
              <w:t>8.55</w:t>
            </w:r>
            <w:r w:rsidRPr="00E439D4">
              <w:rPr>
                <w:color w:val="000000"/>
              </w:rPr>
              <w:t>-9.</w:t>
            </w:r>
            <w:r>
              <w:rPr>
                <w:color w:val="000000"/>
              </w:rPr>
              <w:t>10</w:t>
            </w:r>
          </w:p>
        </w:tc>
        <w:tc>
          <w:tcPr>
            <w:tcW w:w="1984" w:type="dxa"/>
          </w:tcPr>
          <w:p w14:paraId="5300FADB" w14:textId="77777777" w:rsidR="001D4250" w:rsidRPr="00E439D4" w:rsidRDefault="001D4250" w:rsidP="00532CED">
            <w:pPr>
              <w:jc w:val="center"/>
              <w:rPr>
                <w:color w:val="000000"/>
              </w:rPr>
            </w:pPr>
            <w:r>
              <w:rPr>
                <w:color w:val="000000"/>
              </w:rPr>
              <w:t>8.55-9.1</w:t>
            </w:r>
            <w:r w:rsidRPr="00E439D4">
              <w:rPr>
                <w:color w:val="000000"/>
              </w:rPr>
              <w:t>0</w:t>
            </w:r>
          </w:p>
        </w:tc>
        <w:tc>
          <w:tcPr>
            <w:tcW w:w="1950" w:type="dxa"/>
          </w:tcPr>
          <w:p w14:paraId="67A476A7" w14:textId="77777777" w:rsidR="001D4250" w:rsidRPr="00907B39" w:rsidRDefault="001D4250" w:rsidP="00532CED">
            <w:pPr>
              <w:jc w:val="center"/>
              <w:rPr>
                <w:color w:val="000000"/>
                <w:sz w:val="24"/>
                <w:szCs w:val="24"/>
              </w:rPr>
            </w:pPr>
            <w:r>
              <w:rPr>
                <w:color w:val="000000"/>
              </w:rPr>
              <w:t>9.00-9.1</w:t>
            </w:r>
            <w:r w:rsidRPr="00E439D4">
              <w:rPr>
                <w:color w:val="000000"/>
              </w:rPr>
              <w:t>0</w:t>
            </w:r>
          </w:p>
        </w:tc>
      </w:tr>
      <w:tr w:rsidR="001D4250" w:rsidRPr="00A917D1" w14:paraId="0F4CC282" w14:textId="77777777" w:rsidTr="00532CED">
        <w:tc>
          <w:tcPr>
            <w:tcW w:w="4253" w:type="dxa"/>
          </w:tcPr>
          <w:p w14:paraId="6EE815CC" w14:textId="77777777" w:rsidR="001D4250" w:rsidRPr="00E439D4" w:rsidRDefault="001D4250" w:rsidP="00532CED">
            <w:pPr>
              <w:pStyle w:val="Default"/>
              <w:jc w:val="both"/>
              <w:rPr>
                <w:sz w:val="28"/>
                <w:szCs w:val="28"/>
              </w:rPr>
            </w:pPr>
            <w:r w:rsidRPr="00E439D4">
              <w:rPr>
                <w:sz w:val="28"/>
                <w:szCs w:val="28"/>
              </w:rPr>
              <w:t xml:space="preserve">Непосредственно образовательная деятельность. </w:t>
            </w:r>
          </w:p>
        </w:tc>
        <w:tc>
          <w:tcPr>
            <w:tcW w:w="1985" w:type="dxa"/>
          </w:tcPr>
          <w:p w14:paraId="58992C58" w14:textId="77777777" w:rsidR="001D4250" w:rsidRPr="00E439D4" w:rsidRDefault="001D4250" w:rsidP="00532CED">
            <w:pPr>
              <w:jc w:val="center"/>
              <w:rPr>
                <w:color w:val="000000"/>
              </w:rPr>
            </w:pPr>
            <w:r>
              <w:rPr>
                <w:color w:val="000000"/>
              </w:rPr>
              <w:t>9.10-9.2</w:t>
            </w:r>
            <w:r w:rsidRPr="00E439D4">
              <w:rPr>
                <w:color w:val="000000"/>
              </w:rPr>
              <w:t>5</w:t>
            </w:r>
          </w:p>
          <w:p w14:paraId="074701EA" w14:textId="77777777" w:rsidR="001D4250" w:rsidRPr="00907B39" w:rsidRDefault="001D4250" w:rsidP="00532CED">
            <w:pPr>
              <w:jc w:val="center"/>
              <w:rPr>
                <w:color w:val="000000"/>
                <w:sz w:val="24"/>
                <w:szCs w:val="24"/>
              </w:rPr>
            </w:pPr>
            <w:r>
              <w:rPr>
                <w:color w:val="000000"/>
              </w:rPr>
              <w:t>9.35-9</w:t>
            </w:r>
            <w:r w:rsidRPr="00E439D4">
              <w:rPr>
                <w:color w:val="000000"/>
              </w:rPr>
              <w:t>.</w:t>
            </w:r>
            <w:r>
              <w:rPr>
                <w:color w:val="000000"/>
              </w:rPr>
              <w:t>50</w:t>
            </w:r>
          </w:p>
        </w:tc>
        <w:tc>
          <w:tcPr>
            <w:tcW w:w="1984" w:type="dxa"/>
          </w:tcPr>
          <w:p w14:paraId="4A212E99" w14:textId="77777777" w:rsidR="001D4250" w:rsidRPr="00E439D4" w:rsidRDefault="001D4250" w:rsidP="00532CED">
            <w:pPr>
              <w:jc w:val="center"/>
              <w:rPr>
                <w:color w:val="000000"/>
              </w:rPr>
            </w:pPr>
            <w:r>
              <w:rPr>
                <w:color w:val="000000"/>
              </w:rPr>
              <w:t>9.10-9.3</w:t>
            </w:r>
            <w:r w:rsidRPr="00E439D4">
              <w:rPr>
                <w:color w:val="000000"/>
              </w:rPr>
              <w:t>0</w:t>
            </w:r>
          </w:p>
          <w:p w14:paraId="76056D15" w14:textId="77777777" w:rsidR="001D4250" w:rsidRPr="00E439D4" w:rsidRDefault="001D4250" w:rsidP="00532CED">
            <w:pPr>
              <w:jc w:val="center"/>
              <w:rPr>
                <w:color w:val="000000"/>
              </w:rPr>
            </w:pPr>
            <w:r>
              <w:rPr>
                <w:color w:val="000000"/>
              </w:rPr>
              <w:t>9.40-10.0</w:t>
            </w:r>
            <w:r w:rsidRPr="00E439D4">
              <w:rPr>
                <w:color w:val="000000"/>
              </w:rPr>
              <w:t>0</w:t>
            </w:r>
          </w:p>
        </w:tc>
        <w:tc>
          <w:tcPr>
            <w:tcW w:w="1950" w:type="dxa"/>
          </w:tcPr>
          <w:p w14:paraId="4936C619" w14:textId="77777777" w:rsidR="001D4250" w:rsidRPr="008917CE" w:rsidRDefault="001D4250" w:rsidP="00532CED">
            <w:pPr>
              <w:jc w:val="center"/>
              <w:rPr>
                <w:color w:val="000000"/>
              </w:rPr>
            </w:pPr>
            <w:r>
              <w:rPr>
                <w:color w:val="000000"/>
              </w:rPr>
              <w:t>9.10-9.</w:t>
            </w:r>
            <w:r w:rsidRPr="008917CE">
              <w:rPr>
                <w:color w:val="000000"/>
              </w:rPr>
              <w:t>35</w:t>
            </w:r>
          </w:p>
          <w:p w14:paraId="555A9681" w14:textId="77777777" w:rsidR="001D4250" w:rsidRPr="00E439D4" w:rsidRDefault="001D4250" w:rsidP="00532CED">
            <w:pPr>
              <w:jc w:val="center"/>
              <w:rPr>
                <w:color w:val="000000"/>
              </w:rPr>
            </w:pPr>
            <w:r w:rsidRPr="008917CE">
              <w:rPr>
                <w:color w:val="000000"/>
              </w:rPr>
              <w:t>9.45-10.10</w:t>
            </w:r>
          </w:p>
        </w:tc>
      </w:tr>
      <w:tr w:rsidR="001D4250" w:rsidRPr="00A917D1" w14:paraId="38C2156C" w14:textId="77777777" w:rsidTr="00532CED">
        <w:tc>
          <w:tcPr>
            <w:tcW w:w="4253" w:type="dxa"/>
          </w:tcPr>
          <w:p w14:paraId="0ECEC16F" w14:textId="77777777" w:rsidR="001D4250" w:rsidRPr="00E439D4" w:rsidRDefault="001D4250" w:rsidP="00532CED">
            <w:pPr>
              <w:pStyle w:val="Default"/>
              <w:jc w:val="both"/>
              <w:rPr>
                <w:sz w:val="28"/>
                <w:szCs w:val="28"/>
              </w:rPr>
            </w:pPr>
            <w:r w:rsidRPr="00E439D4">
              <w:rPr>
                <w:sz w:val="28"/>
                <w:szCs w:val="28"/>
              </w:rPr>
              <w:t xml:space="preserve">Самостоятельная деятельность, игры </w:t>
            </w:r>
          </w:p>
        </w:tc>
        <w:tc>
          <w:tcPr>
            <w:tcW w:w="1985" w:type="dxa"/>
          </w:tcPr>
          <w:p w14:paraId="2CDF6863" w14:textId="77777777" w:rsidR="001D4250" w:rsidRPr="00E439D4" w:rsidRDefault="001D4250" w:rsidP="00532CED">
            <w:pPr>
              <w:jc w:val="center"/>
              <w:rPr>
                <w:color w:val="000000"/>
              </w:rPr>
            </w:pPr>
            <w:r>
              <w:rPr>
                <w:color w:val="000000"/>
              </w:rPr>
              <w:t>9.50-10</w:t>
            </w:r>
            <w:r w:rsidRPr="00E439D4">
              <w:rPr>
                <w:color w:val="000000"/>
              </w:rPr>
              <w:t>.</w:t>
            </w:r>
            <w:r>
              <w:rPr>
                <w:color w:val="000000"/>
              </w:rPr>
              <w:t>10</w:t>
            </w:r>
          </w:p>
        </w:tc>
        <w:tc>
          <w:tcPr>
            <w:tcW w:w="1984" w:type="dxa"/>
          </w:tcPr>
          <w:p w14:paraId="11B46620" w14:textId="77777777" w:rsidR="001D4250" w:rsidRPr="00E439D4" w:rsidRDefault="001D4250" w:rsidP="00532CED">
            <w:pPr>
              <w:jc w:val="center"/>
              <w:rPr>
                <w:color w:val="000000"/>
              </w:rPr>
            </w:pPr>
            <w:r>
              <w:rPr>
                <w:color w:val="000000"/>
              </w:rPr>
              <w:t>10.0</w:t>
            </w:r>
            <w:r w:rsidRPr="00E439D4">
              <w:rPr>
                <w:color w:val="000000"/>
              </w:rPr>
              <w:t>0</w:t>
            </w:r>
            <w:r>
              <w:rPr>
                <w:color w:val="000000"/>
              </w:rPr>
              <w:t>-10.</w:t>
            </w:r>
          </w:p>
        </w:tc>
        <w:tc>
          <w:tcPr>
            <w:tcW w:w="1950" w:type="dxa"/>
          </w:tcPr>
          <w:p w14:paraId="50BE8A07" w14:textId="77777777" w:rsidR="001D4250" w:rsidRPr="00E439D4" w:rsidRDefault="001D4250" w:rsidP="00532CED">
            <w:pPr>
              <w:jc w:val="center"/>
              <w:rPr>
                <w:color w:val="000000"/>
              </w:rPr>
            </w:pPr>
            <w:r>
              <w:rPr>
                <w:color w:val="000000"/>
              </w:rPr>
              <w:t>10.10-10.3</w:t>
            </w:r>
            <w:r w:rsidRPr="00E439D4">
              <w:rPr>
                <w:color w:val="000000"/>
              </w:rPr>
              <w:t>0</w:t>
            </w:r>
          </w:p>
        </w:tc>
      </w:tr>
      <w:tr w:rsidR="001D4250" w:rsidRPr="00A917D1" w14:paraId="31432974" w14:textId="77777777" w:rsidTr="00532CED">
        <w:tc>
          <w:tcPr>
            <w:tcW w:w="4253" w:type="dxa"/>
          </w:tcPr>
          <w:p w14:paraId="08BC92C6" w14:textId="77777777" w:rsidR="001D4250" w:rsidRPr="00E439D4" w:rsidRDefault="001D4250" w:rsidP="00532CED">
            <w:pPr>
              <w:pStyle w:val="Default"/>
              <w:jc w:val="both"/>
              <w:rPr>
                <w:sz w:val="28"/>
                <w:szCs w:val="28"/>
              </w:rPr>
            </w:pPr>
            <w:r w:rsidRPr="00E439D4">
              <w:rPr>
                <w:sz w:val="28"/>
                <w:szCs w:val="28"/>
              </w:rPr>
              <w:t xml:space="preserve">Подготовка к прогулке, прогулка </w:t>
            </w:r>
          </w:p>
        </w:tc>
        <w:tc>
          <w:tcPr>
            <w:tcW w:w="1985" w:type="dxa"/>
          </w:tcPr>
          <w:p w14:paraId="455774CB" w14:textId="77777777" w:rsidR="001D4250" w:rsidRPr="00E439D4" w:rsidRDefault="001D4250" w:rsidP="00532CED">
            <w:pPr>
              <w:jc w:val="center"/>
              <w:rPr>
                <w:color w:val="000000"/>
              </w:rPr>
            </w:pPr>
            <w:r>
              <w:rPr>
                <w:color w:val="000000"/>
              </w:rPr>
              <w:t>10.10-11.4</w:t>
            </w:r>
            <w:r w:rsidRPr="00E439D4">
              <w:rPr>
                <w:color w:val="000000"/>
              </w:rPr>
              <w:t>0</w:t>
            </w:r>
          </w:p>
        </w:tc>
        <w:tc>
          <w:tcPr>
            <w:tcW w:w="1984" w:type="dxa"/>
          </w:tcPr>
          <w:p w14:paraId="472878CC" w14:textId="77777777" w:rsidR="001D4250" w:rsidRPr="00E439D4" w:rsidRDefault="001D4250" w:rsidP="00532CED">
            <w:pPr>
              <w:jc w:val="center"/>
              <w:rPr>
                <w:color w:val="000000"/>
              </w:rPr>
            </w:pPr>
            <w:r>
              <w:rPr>
                <w:color w:val="000000"/>
              </w:rPr>
              <w:t>10.0</w:t>
            </w:r>
            <w:r w:rsidRPr="00E439D4">
              <w:rPr>
                <w:color w:val="000000"/>
              </w:rPr>
              <w:t>0-12.00</w:t>
            </w:r>
          </w:p>
        </w:tc>
        <w:tc>
          <w:tcPr>
            <w:tcW w:w="1950" w:type="dxa"/>
          </w:tcPr>
          <w:p w14:paraId="76AEF6E8" w14:textId="77777777" w:rsidR="001D4250" w:rsidRPr="00E439D4" w:rsidRDefault="001D4250" w:rsidP="00532CED">
            <w:pPr>
              <w:jc w:val="center"/>
              <w:rPr>
                <w:color w:val="000000"/>
              </w:rPr>
            </w:pPr>
            <w:r>
              <w:rPr>
                <w:color w:val="000000"/>
              </w:rPr>
              <w:t>10.3</w:t>
            </w:r>
            <w:r w:rsidRPr="00E439D4">
              <w:rPr>
                <w:color w:val="000000"/>
              </w:rPr>
              <w:t>0-12.10</w:t>
            </w:r>
          </w:p>
        </w:tc>
      </w:tr>
      <w:tr w:rsidR="001D4250" w:rsidRPr="00A917D1" w14:paraId="5BD113E1" w14:textId="77777777" w:rsidTr="00532CED">
        <w:tc>
          <w:tcPr>
            <w:tcW w:w="4253" w:type="dxa"/>
          </w:tcPr>
          <w:p w14:paraId="789A14B0" w14:textId="77777777" w:rsidR="001D4250" w:rsidRPr="00E439D4" w:rsidRDefault="001D4250" w:rsidP="00532CED">
            <w:pPr>
              <w:pStyle w:val="Default"/>
              <w:jc w:val="both"/>
              <w:rPr>
                <w:sz w:val="28"/>
                <w:szCs w:val="28"/>
              </w:rPr>
            </w:pPr>
            <w:r w:rsidRPr="00E439D4">
              <w:rPr>
                <w:sz w:val="28"/>
                <w:szCs w:val="28"/>
              </w:rPr>
              <w:t xml:space="preserve">Возвращение с прогулки, игры </w:t>
            </w:r>
          </w:p>
        </w:tc>
        <w:tc>
          <w:tcPr>
            <w:tcW w:w="1985" w:type="dxa"/>
          </w:tcPr>
          <w:p w14:paraId="4A18A411" w14:textId="77777777" w:rsidR="001D4250" w:rsidRPr="00E439D4" w:rsidRDefault="001D4250" w:rsidP="00532CED">
            <w:pPr>
              <w:jc w:val="center"/>
              <w:rPr>
                <w:color w:val="000000"/>
              </w:rPr>
            </w:pPr>
            <w:r>
              <w:rPr>
                <w:color w:val="000000"/>
              </w:rPr>
              <w:t>11.40-11.5</w:t>
            </w:r>
            <w:r w:rsidRPr="00E439D4">
              <w:rPr>
                <w:color w:val="000000"/>
              </w:rPr>
              <w:t>5</w:t>
            </w:r>
          </w:p>
        </w:tc>
        <w:tc>
          <w:tcPr>
            <w:tcW w:w="1984" w:type="dxa"/>
          </w:tcPr>
          <w:p w14:paraId="2E5AEB08" w14:textId="77777777" w:rsidR="001D4250" w:rsidRPr="00E439D4" w:rsidRDefault="001D4250" w:rsidP="00532CED">
            <w:pPr>
              <w:jc w:val="center"/>
              <w:rPr>
                <w:color w:val="000000"/>
              </w:rPr>
            </w:pPr>
            <w:r w:rsidRPr="00E439D4">
              <w:rPr>
                <w:color w:val="000000"/>
              </w:rPr>
              <w:t>12.00-12.20</w:t>
            </w:r>
          </w:p>
        </w:tc>
        <w:tc>
          <w:tcPr>
            <w:tcW w:w="1950" w:type="dxa"/>
          </w:tcPr>
          <w:p w14:paraId="70F756FD" w14:textId="77777777" w:rsidR="001D4250" w:rsidRPr="00E439D4" w:rsidRDefault="001D4250" w:rsidP="00532CED">
            <w:pPr>
              <w:jc w:val="center"/>
              <w:rPr>
                <w:color w:val="000000"/>
              </w:rPr>
            </w:pPr>
            <w:r w:rsidRPr="00E439D4">
              <w:rPr>
                <w:color w:val="000000"/>
              </w:rPr>
              <w:t>12.10-12.30</w:t>
            </w:r>
          </w:p>
        </w:tc>
      </w:tr>
      <w:tr w:rsidR="001D4250" w:rsidRPr="00A917D1" w14:paraId="42EFAA7C" w14:textId="77777777" w:rsidTr="00532CED">
        <w:tc>
          <w:tcPr>
            <w:tcW w:w="4253" w:type="dxa"/>
          </w:tcPr>
          <w:p w14:paraId="7EF49532" w14:textId="77777777" w:rsidR="001D4250" w:rsidRPr="00E439D4" w:rsidRDefault="001D4250" w:rsidP="00532CED">
            <w:pPr>
              <w:pStyle w:val="Default"/>
              <w:jc w:val="both"/>
              <w:rPr>
                <w:sz w:val="28"/>
                <w:szCs w:val="28"/>
              </w:rPr>
            </w:pPr>
            <w:r w:rsidRPr="00E439D4">
              <w:rPr>
                <w:sz w:val="28"/>
                <w:szCs w:val="28"/>
              </w:rPr>
              <w:t xml:space="preserve">Подготовка к обеду, обед </w:t>
            </w:r>
          </w:p>
        </w:tc>
        <w:tc>
          <w:tcPr>
            <w:tcW w:w="1985" w:type="dxa"/>
          </w:tcPr>
          <w:p w14:paraId="080CA60A" w14:textId="77777777" w:rsidR="001D4250" w:rsidRPr="00E439D4" w:rsidRDefault="001D4250" w:rsidP="00532CED">
            <w:pPr>
              <w:jc w:val="center"/>
              <w:rPr>
                <w:color w:val="000000"/>
              </w:rPr>
            </w:pPr>
            <w:r>
              <w:rPr>
                <w:color w:val="000000"/>
              </w:rPr>
              <w:t>11.55-12.2</w:t>
            </w:r>
            <w:r w:rsidRPr="00E439D4">
              <w:rPr>
                <w:color w:val="000000"/>
              </w:rPr>
              <w:t>5</w:t>
            </w:r>
          </w:p>
        </w:tc>
        <w:tc>
          <w:tcPr>
            <w:tcW w:w="1984" w:type="dxa"/>
          </w:tcPr>
          <w:p w14:paraId="684A7F4F" w14:textId="77777777" w:rsidR="001D4250" w:rsidRPr="00E439D4" w:rsidRDefault="001D4250" w:rsidP="00532CED">
            <w:pPr>
              <w:jc w:val="center"/>
              <w:rPr>
                <w:color w:val="000000"/>
              </w:rPr>
            </w:pPr>
            <w:r w:rsidRPr="00E439D4">
              <w:rPr>
                <w:color w:val="000000"/>
              </w:rPr>
              <w:t>12.20-12.50</w:t>
            </w:r>
          </w:p>
        </w:tc>
        <w:tc>
          <w:tcPr>
            <w:tcW w:w="1950" w:type="dxa"/>
          </w:tcPr>
          <w:p w14:paraId="0D02E3F3" w14:textId="77777777" w:rsidR="001D4250" w:rsidRPr="00E439D4" w:rsidRDefault="001D4250" w:rsidP="00532CED">
            <w:pPr>
              <w:jc w:val="center"/>
              <w:rPr>
                <w:color w:val="000000"/>
              </w:rPr>
            </w:pPr>
            <w:r w:rsidRPr="00E439D4">
              <w:rPr>
                <w:color w:val="000000"/>
              </w:rPr>
              <w:t>12.30-13.00</w:t>
            </w:r>
          </w:p>
        </w:tc>
      </w:tr>
      <w:tr w:rsidR="001D4250" w:rsidRPr="00A917D1" w14:paraId="54B57C4F" w14:textId="77777777" w:rsidTr="00532CED">
        <w:tc>
          <w:tcPr>
            <w:tcW w:w="4253" w:type="dxa"/>
          </w:tcPr>
          <w:p w14:paraId="7F6C1C47" w14:textId="77777777" w:rsidR="001D4250" w:rsidRPr="00E439D4" w:rsidRDefault="001D4250" w:rsidP="00532CED">
            <w:pPr>
              <w:pStyle w:val="Default"/>
              <w:jc w:val="both"/>
              <w:rPr>
                <w:sz w:val="28"/>
                <w:szCs w:val="28"/>
              </w:rPr>
            </w:pPr>
            <w:r w:rsidRPr="00E439D4">
              <w:rPr>
                <w:sz w:val="28"/>
                <w:szCs w:val="28"/>
              </w:rPr>
              <w:t xml:space="preserve">Подготовка ко сну, дневной сон </w:t>
            </w:r>
          </w:p>
        </w:tc>
        <w:tc>
          <w:tcPr>
            <w:tcW w:w="1985" w:type="dxa"/>
          </w:tcPr>
          <w:p w14:paraId="7185C9B3" w14:textId="77777777" w:rsidR="001D4250" w:rsidRPr="00E439D4" w:rsidRDefault="001D4250" w:rsidP="00532CED">
            <w:pPr>
              <w:jc w:val="center"/>
              <w:rPr>
                <w:color w:val="000000"/>
              </w:rPr>
            </w:pPr>
            <w:r>
              <w:rPr>
                <w:color w:val="000000"/>
              </w:rPr>
              <w:t>12.2</w:t>
            </w:r>
            <w:r w:rsidRPr="00E439D4">
              <w:rPr>
                <w:color w:val="000000"/>
              </w:rPr>
              <w:t>5-15.00</w:t>
            </w:r>
          </w:p>
        </w:tc>
        <w:tc>
          <w:tcPr>
            <w:tcW w:w="1984" w:type="dxa"/>
          </w:tcPr>
          <w:p w14:paraId="3497C63F" w14:textId="77777777" w:rsidR="001D4250" w:rsidRPr="00E439D4" w:rsidRDefault="001D4250" w:rsidP="00532CED">
            <w:pPr>
              <w:jc w:val="center"/>
              <w:rPr>
                <w:color w:val="000000"/>
              </w:rPr>
            </w:pPr>
            <w:r w:rsidRPr="00E439D4">
              <w:rPr>
                <w:color w:val="000000"/>
              </w:rPr>
              <w:t>13.00-15.00</w:t>
            </w:r>
          </w:p>
        </w:tc>
        <w:tc>
          <w:tcPr>
            <w:tcW w:w="1950" w:type="dxa"/>
          </w:tcPr>
          <w:p w14:paraId="3D9D4038" w14:textId="77777777" w:rsidR="001D4250" w:rsidRPr="00E439D4" w:rsidRDefault="001D4250" w:rsidP="00532CED">
            <w:pPr>
              <w:jc w:val="center"/>
              <w:rPr>
                <w:color w:val="000000"/>
              </w:rPr>
            </w:pPr>
            <w:r w:rsidRPr="00E439D4">
              <w:rPr>
                <w:color w:val="000000"/>
              </w:rPr>
              <w:t>13.15-15.00</w:t>
            </w:r>
          </w:p>
        </w:tc>
      </w:tr>
      <w:tr w:rsidR="001D4250" w:rsidRPr="00A917D1" w14:paraId="3301C1DB" w14:textId="77777777" w:rsidTr="00532CED">
        <w:tc>
          <w:tcPr>
            <w:tcW w:w="4253" w:type="dxa"/>
          </w:tcPr>
          <w:p w14:paraId="516EC5FA" w14:textId="77777777" w:rsidR="001D4250" w:rsidRPr="00E439D4" w:rsidRDefault="001D4250" w:rsidP="00532CED">
            <w:pPr>
              <w:pStyle w:val="Default"/>
              <w:jc w:val="both"/>
              <w:rPr>
                <w:sz w:val="28"/>
                <w:szCs w:val="28"/>
              </w:rPr>
            </w:pPr>
            <w:r w:rsidRPr="00E439D4">
              <w:rPr>
                <w:sz w:val="28"/>
                <w:szCs w:val="28"/>
              </w:rPr>
              <w:t xml:space="preserve">Подъем, воздушные процедуры </w:t>
            </w:r>
          </w:p>
        </w:tc>
        <w:tc>
          <w:tcPr>
            <w:tcW w:w="1985" w:type="dxa"/>
          </w:tcPr>
          <w:p w14:paraId="21ADFB83" w14:textId="77777777" w:rsidR="001D4250" w:rsidRPr="00E439D4" w:rsidRDefault="001D4250" w:rsidP="00532CED">
            <w:pPr>
              <w:jc w:val="center"/>
              <w:rPr>
                <w:color w:val="000000"/>
              </w:rPr>
            </w:pPr>
            <w:r w:rsidRPr="00E439D4">
              <w:rPr>
                <w:color w:val="000000"/>
              </w:rPr>
              <w:t>15.00-15.20</w:t>
            </w:r>
          </w:p>
        </w:tc>
        <w:tc>
          <w:tcPr>
            <w:tcW w:w="1984" w:type="dxa"/>
          </w:tcPr>
          <w:p w14:paraId="2A969573" w14:textId="77777777" w:rsidR="001D4250" w:rsidRPr="00E439D4" w:rsidRDefault="001D4250" w:rsidP="00532CED">
            <w:pPr>
              <w:jc w:val="center"/>
              <w:rPr>
                <w:color w:val="000000"/>
              </w:rPr>
            </w:pPr>
            <w:r w:rsidRPr="00E439D4">
              <w:rPr>
                <w:color w:val="000000"/>
              </w:rPr>
              <w:t>15.00-15.20</w:t>
            </w:r>
          </w:p>
        </w:tc>
        <w:tc>
          <w:tcPr>
            <w:tcW w:w="1950" w:type="dxa"/>
          </w:tcPr>
          <w:p w14:paraId="6DF033D7" w14:textId="77777777" w:rsidR="001D4250" w:rsidRPr="00E439D4" w:rsidRDefault="001D4250" w:rsidP="00532CED">
            <w:pPr>
              <w:jc w:val="center"/>
              <w:rPr>
                <w:color w:val="000000"/>
              </w:rPr>
            </w:pPr>
            <w:r w:rsidRPr="00E439D4">
              <w:rPr>
                <w:color w:val="000000"/>
              </w:rPr>
              <w:t>15.00-15.15</w:t>
            </w:r>
          </w:p>
        </w:tc>
      </w:tr>
      <w:tr w:rsidR="001D4250" w:rsidRPr="00A917D1" w14:paraId="195FCF7B" w14:textId="77777777" w:rsidTr="00532CED">
        <w:tc>
          <w:tcPr>
            <w:tcW w:w="4253" w:type="dxa"/>
          </w:tcPr>
          <w:p w14:paraId="6576C70C" w14:textId="77777777" w:rsidR="001D4250" w:rsidRPr="00E439D4" w:rsidRDefault="001D4250" w:rsidP="00532CED">
            <w:pPr>
              <w:rPr>
                <w:color w:val="000000"/>
              </w:rPr>
            </w:pPr>
            <w:r w:rsidRPr="00E439D4">
              <w:rPr>
                <w:color w:val="000000"/>
              </w:rPr>
              <w:t>Полдник</w:t>
            </w:r>
          </w:p>
        </w:tc>
        <w:tc>
          <w:tcPr>
            <w:tcW w:w="1985" w:type="dxa"/>
          </w:tcPr>
          <w:p w14:paraId="18BF050F" w14:textId="77777777" w:rsidR="001D4250" w:rsidRPr="00E439D4" w:rsidRDefault="001D4250" w:rsidP="00532CED">
            <w:pPr>
              <w:jc w:val="center"/>
              <w:rPr>
                <w:color w:val="000000"/>
              </w:rPr>
            </w:pPr>
            <w:r w:rsidRPr="00E439D4">
              <w:rPr>
                <w:color w:val="000000"/>
              </w:rPr>
              <w:t>15.20-15.40</w:t>
            </w:r>
          </w:p>
        </w:tc>
        <w:tc>
          <w:tcPr>
            <w:tcW w:w="1984" w:type="dxa"/>
          </w:tcPr>
          <w:p w14:paraId="7331C0ED" w14:textId="77777777" w:rsidR="001D4250" w:rsidRPr="00E439D4" w:rsidRDefault="001D4250" w:rsidP="00532CED">
            <w:pPr>
              <w:jc w:val="center"/>
              <w:rPr>
                <w:color w:val="000000"/>
              </w:rPr>
            </w:pPr>
            <w:r w:rsidRPr="00E439D4">
              <w:rPr>
                <w:color w:val="000000"/>
              </w:rPr>
              <w:t>15.20-15.40</w:t>
            </w:r>
          </w:p>
        </w:tc>
        <w:tc>
          <w:tcPr>
            <w:tcW w:w="1950" w:type="dxa"/>
          </w:tcPr>
          <w:p w14:paraId="56C331F1" w14:textId="77777777" w:rsidR="001D4250" w:rsidRPr="00E439D4" w:rsidRDefault="001D4250" w:rsidP="00532CED">
            <w:pPr>
              <w:jc w:val="center"/>
              <w:rPr>
                <w:color w:val="000000"/>
              </w:rPr>
            </w:pPr>
            <w:r w:rsidRPr="00E439D4">
              <w:rPr>
                <w:color w:val="000000"/>
              </w:rPr>
              <w:t>15.15-15.30</w:t>
            </w:r>
          </w:p>
        </w:tc>
      </w:tr>
      <w:tr w:rsidR="001D4250" w:rsidRPr="00A917D1" w14:paraId="6A54E3BC" w14:textId="77777777" w:rsidTr="00532CED">
        <w:tc>
          <w:tcPr>
            <w:tcW w:w="4253" w:type="dxa"/>
          </w:tcPr>
          <w:p w14:paraId="0BA76EDD" w14:textId="77777777" w:rsidR="001D4250" w:rsidRPr="00E439D4" w:rsidRDefault="001D4250" w:rsidP="00532CED">
            <w:pPr>
              <w:rPr>
                <w:color w:val="000000"/>
              </w:rPr>
            </w:pPr>
            <w:r w:rsidRPr="00E439D4">
              <w:rPr>
                <w:color w:val="000000"/>
              </w:rPr>
              <w:t xml:space="preserve">Игры, самостоятельная деятельность                                                                                </w:t>
            </w:r>
          </w:p>
        </w:tc>
        <w:tc>
          <w:tcPr>
            <w:tcW w:w="1985" w:type="dxa"/>
          </w:tcPr>
          <w:p w14:paraId="3154CB35" w14:textId="77777777" w:rsidR="001D4250" w:rsidRPr="00E439D4" w:rsidRDefault="001D4250" w:rsidP="00532CED">
            <w:pPr>
              <w:jc w:val="center"/>
              <w:rPr>
                <w:color w:val="000000"/>
              </w:rPr>
            </w:pPr>
            <w:r w:rsidRPr="00E439D4">
              <w:rPr>
                <w:color w:val="000000"/>
              </w:rPr>
              <w:t>15.40-16.10</w:t>
            </w:r>
          </w:p>
        </w:tc>
        <w:tc>
          <w:tcPr>
            <w:tcW w:w="1984" w:type="dxa"/>
          </w:tcPr>
          <w:p w14:paraId="1D048F91" w14:textId="77777777" w:rsidR="001D4250" w:rsidRPr="00E439D4" w:rsidRDefault="001D4250" w:rsidP="00532CED">
            <w:pPr>
              <w:jc w:val="center"/>
              <w:rPr>
                <w:color w:val="000000"/>
              </w:rPr>
            </w:pPr>
            <w:r w:rsidRPr="00E439D4">
              <w:rPr>
                <w:color w:val="000000"/>
              </w:rPr>
              <w:t>15.40-16.10</w:t>
            </w:r>
          </w:p>
        </w:tc>
        <w:tc>
          <w:tcPr>
            <w:tcW w:w="1950" w:type="dxa"/>
          </w:tcPr>
          <w:p w14:paraId="530462F3" w14:textId="77777777" w:rsidR="001D4250" w:rsidRPr="00E439D4" w:rsidRDefault="001D4250" w:rsidP="00532CED">
            <w:pPr>
              <w:jc w:val="center"/>
              <w:rPr>
                <w:color w:val="000000"/>
              </w:rPr>
            </w:pPr>
            <w:r>
              <w:rPr>
                <w:color w:val="000000"/>
              </w:rPr>
              <w:t>15.30-16.1</w:t>
            </w:r>
            <w:r w:rsidRPr="00E439D4">
              <w:rPr>
                <w:color w:val="000000"/>
              </w:rPr>
              <w:t>0</w:t>
            </w:r>
          </w:p>
        </w:tc>
      </w:tr>
      <w:tr w:rsidR="001D4250" w:rsidRPr="00A917D1" w14:paraId="6D6538C2" w14:textId="77777777" w:rsidTr="00532CED">
        <w:tc>
          <w:tcPr>
            <w:tcW w:w="4253" w:type="dxa"/>
          </w:tcPr>
          <w:p w14:paraId="55B18CDF" w14:textId="77777777" w:rsidR="001D4250" w:rsidRPr="00E439D4" w:rsidRDefault="001D4250" w:rsidP="00532CED">
            <w:pPr>
              <w:rPr>
                <w:color w:val="000000"/>
              </w:rPr>
            </w:pPr>
            <w:r w:rsidRPr="00E439D4">
              <w:rPr>
                <w:color w:val="000000"/>
              </w:rPr>
              <w:t xml:space="preserve">Чтение художественной литературы                                                                                  </w:t>
            </w:r>
          </w:p>
        </w:tc>
        <w:tc>
          <w:tcPr>
            <w:tcW w:w="1985" w:type="dxa"/>
          </w:tcPr>
          <w:p w14:paraId="17761E3B" w14:textId="77777777" w:rsidR="001D4250" w:rsidRPr="00E439D4" w:rsidRDefault="001D4250" w:rsidP="00532CED">
            <w:pPr>
              <w:jc w:val="center"/>
              <w:rPr>
                <w:color w:val="000000"/>
              </w:rPr>
            </w:pPr>
            <w:r w:rsidRPr="00E439D4">
              <w:rPr>
                <w:color w:val="000000"/>
              </w:rPr>
              <w:t>16.10-16.30</w:t>
            </w:r>
          </w:p>
        </w:tc>
        <w:tc>
          <w:tcPr>
            <w:tcW w:w="1984" w:type="dxa"/>
          </w:tcPr>
          <w:p w14:paraId="29728165" w14:textId="77777777" w:rsidR="001D4250" w:rsidRPr="00E439D4" w:rsidRDefault="001D4250" w:rsidP="00532CED">
            <w:pPr>
              <w:jc w:val="center"/>
              <w:rPr>
                <w:color w:val="000000"/>
              </w:rPr>
            </w:pPr>
            <w:r w:rsidRPr="00E439D4">
              <w:rPr>
                <w:color w:val="000000"/>
              </w:rPr>
              <w:t>16.10-16.30</w:t>
            </w:r>
          </w:p>
        </w:tc>
        <w:tc>
          <w:tcPr>
            <w:tcW w:w="1950" w:type="dxa"/>
          </w:tcPr>
          <w:p w14:paraId="28DACFDE" w14:textId="77777777" w:rsidR="001D4250" w:rsidRPr="00E439D4" w:rsidRDefault="001D4250" w:rsidP="00532CED">
            <w:pPr>
              <w:jc w:val="center"/>
              <w:rPr>
                <w:color w:val="000000"/>
              </w:rPr>
            </w:pPr>
            <w:r>
              <w:rPr>
                <w:color w:val="000000"/>
              </w:rPr>
              <w:t>16.10-16.3</w:t>
            </w:r>
            <w:r w:rsidRPr="00E439D4">
              <w:rPr>
                <w:color w:val="000000"/>
              </w:rPr>
              <w:t>0</w:t>
            </w:r>
          </w:p>
        </w:tc>
      </w:tr>
      <w:tr w:rsidR="001D4250" w:rsidRPr="00A917D1" w14:paraId="5823F29A" w14:textId="77777777" w:rsidTr="00532CED">
        <w:tc>
          <w:tcPr>
            <w:tcW w:w="4253" w:type="dxa"/>
          </w:tcPr>
          <w:p w14:paraId="5F3F64C2" w14:textId="77777777" w:rsidR="001D4250" w:rsidRPr="00E439D4" w:rsidRDefault="001D4250" w:rsidP="00532CED">
            <w:pPr>
              <w:rPr>
                <w:color w:val="000000"/>
              </w:rPr>
            </w:pPr>
            <w:r w:rsidRPr="00E439D4">
              <w:rPr>
                <w:color w:val="000000"/>
              </w:rPr>
              <w:t xml:space="preserve">Подготовка к прогулке, прогулка, возвращение с прогулки  </w:t>
            </w:r>
          </w:p>
        </w:tc>
        <w:tc>
          <w:tcPr>
            <w:tcW w:w="1985" w:type="dxa"/>
          </w:tcPr>
          <w:p w14:paraId="1E09511A" w14:textId="77777777" w:rsidR="001D4250" w:rsidRPr="00E439D4" w:rsidRDefault="001D4250" w:rsidP="00532CED">
            <w:pPr>
              <w:jc w:val="center"/>
              <w:rPr>
                <w:color w:val="000000"/>
              </w:rPr>
            </w:pPr>
            <w:r>
              <w:rPr>
                <w:color w:val="000000"/>
              </w:rPr>
              <w:t>16.30-18.0</w:t>
            </w:r>
            <w:r w:rsidRPr="00E439D4">
              <w:rPr>
                <w:color w:val="000000"/>
              </w:rPr>
              <w:t>0</w:t>
            </w:r>
          </w:p>
        </w:tc>
        <w:tc>
          <w:tcPr>
            <w:tcW w:w="1984" w:type="dxa"/>
          </w:tcPr>
          <w:p w14:paraId="66791820" w14:textId="77777777" w:rsidR="001D4250" w:rsidRPr="00E439D4" w:rsidRDefault="001D4250" w:rsidP="00532CED">
            <w:pPr>
              <w:jc w:val="center"/>
              <w:rPr>
                <w:color w:val="000000"/>
              </w:rPr>
            </w:pPr>
            <w:r>
              <w:rPr>
                <w:color w:val="000000"/>
              </w:rPr>
              <w:t>16.30-18.0</w:t>
            </w:r>
            <w:r w:rsidRPr="00E439D4">
              <w:rPr>
                <w:color w:val="000000"/>
              </w:rPr>
              <w:t>0</w:t>
            </w:r>
          </w:p>
        </w:tc>
        <w:tc>
          <w:tcPr>
            <w:tcW w:w="1950" w:type="dxa"/>
          </w:tcPr>
          <w:p w14:paraId="4E9F80FB" w14:textId="77777777" w:rsidR="001D4250" w:rsidRPr="00E439D4" w:rsidRDefault="001D4250" w:rsidP="00532CED">
            <w:pPr>
              <w:jc w:val="center"/>
              <w:rPr>
                <w:color w:val="000000"/>
              </w:rPr>
            </w:pPr>
            <w:r>
              <w:rPr>
                <w:color w:val="000000"/>
              </w:rPr>
              <w:t>16.30-18.0</w:t>
            </w:r>
            <w:r w:rsidRPr="00E439D4">
              <w:rPr>
                <w:color w:val="000000"/>
              </w:rPr>
              <w:t>0</w:t>
            </w:r>
          </w:p>
        </w:tc>
      </w:tr>
      <w:tr w:rsidR="001D4250" w:rsidRPr="00A917D1" w14:paraId="791F75DC" w14:textId="77777777" w:rsidTr="00532CED">
        <w:tc>
          <w:tcPr>
            <w:tcW w:w="4253" w:type="dxa"/>
          </w:tcPr>
          <w:p w14:paraId="761EDA7B" w14:textId="77777777" w:rsidR="001D4250" w:rsidRPr="00E439D4" w:rsidRDefault="001D4250" w:rsidP="00532CED">
            <w:pPr>
              <w:rPr>
                <w:color w:val="000000"/>
              </w:rPr>
            </w:pPr>
            <w:r w:rsidRPr="00E439D4">
              <w:rPr>
                <w:color w:val="000000"/>
              </w:rPr>
              <w:t>Игры, самостоятельная деятельность</w:t>
            </w:r>
          </w:p>
        </w:tc>
        <w:tc>
          <w:tcPr>
            <w:tcW w:w="1985" w:type="dxa"/>
          </w:tcPr>
          <w:p w14:paraId="18B0870A" w14:textId="77777777" w:rsidR="001D4250" w:rsidRPr="00E439D4" w:rsidRDefault="001D4250" w:rsidP="00532CED">
            <w:pPr>
              <w:jc w:val="center"/>
              <w:rPr>
                <w:color w:val="000000"/>
              </w:rPr>
            </w:pPr>
            <w:r>
              <w:rPr>
                <w:color w:val="000000"/>
              </w:rPr>
              <w:t>18.0</w:t>
            </w:r>
            <w:r w:rsidRPr="00E439D4">
              <w:rPr>
                <w:color w:val="000000"/>
              </w:rPr>
              <w:t>0-18.45</w:t>
            </w:r>
          </w:p>
        </w:tc>
        <w:tc>
          <w:tcPr>
            <w:tcW w:w="1984" w:type="dxa"/>
          </w:tcPr>
          <w:p w14:paraId="473942E7" w14:textId="77777777" w:rsidR="001D4250" w:rsidRPr="00E439D4" w:rsidRDefault="001D4250" w:rsidP="00532CED">
            <w:pPr>
              <w:jc w:val="center"/>
              <w:rPr>
                <w:color w:val="000000"/>
              </w:rPr>
            </w:pPr>
            <w:r>
              <w:rPr>
                <w:color w:val="000000"/>
              </w:rPr>
              <w:t>18.0</w:t>
            </w:r>
            <w:r w:rsidRPr="00E439D4">
              <w:rPr>
                <w:color w:val="000000"/>
              </w:rPr>
              <w:t>0-18.45</w:t>
            </w:r>
          </w:p>
        </w:tc>
        <w:tc>
          <w:tcPr>
            <w:tcW w:w="1950" w:type="dxa"/>
          </w:tcPr>
          <w:p w14:paraId="7AC88190" w14:textId="77777777" w:rsidR="001D4250" w:rsidRPr="00E439D4" w:rsidRDefault="001D4250" w:rsidP="00532CED">
            <w:pPr>
              <w:jc w:val="center"/>
              <w:rPr>
                <w:color w:val="000000"/>
              </w:rPr>
            </w:pPr>
            <w:r>
              <w:rPr>
                <w:color w:val="000000"/>
              </w:rPr>
              <w:t>18.0</w:t>
            </w:r>
            <w:r w:rsidRPr="00E439D4">
              <w:rPr>
                <w:color w:val="000000"/>
              </w:rPr>
              <w:t>0-18.45</w:t>
            </w:r>
          </w:p>
        </w:tc>
      </w:tr>
      <w:tr w:rsidR="001D4250" w:rsidRPr="00A917D1" w14:paraId="33A54C5B" w14:textId="77777777" w:rsidTr="00532CED">
        <w:tc>
          <w:tcPr>
            <w:tcW w:w="4253" w:type="dxa"/>
          </w:tcPr>
          <w:p w14:paraId="46F95F33" w14:textId="77777777" w:rsidR="001D4250" w:rsidRPr="00E439D4" w:rsidRDefault="001D4250" w:rsidP="00532CED">
            <w:pPr>
              <w:rPr>
                <w:color w:val="000000"/>
              </w:rPr>
            </w:pPr>
            <w:r w:rsidRPr="00E439D4">
              <w:rPr>
                <w:color w:val="000000"/>
              </w:rPr>
              <w:t>Уход детей домой.</w:t>
            </w:r>
          </w:p>
        </w:tc>
        <w:tc>
          <w:tcPr>
            <w:tcW w:w="1985" w:type="dxa"/>
          </w:tcPr>
          <w:p w14:paraId="67C5FF1E" w14:textId="77777777" w:rsidR="001D4250" w:rsidRPr="00E439D4" w:rsidRDefault="001D4250" w:rsidP="00532CED">
            <w:pPr>
              <w:jc w:val="center"/>
              <w:rPr>
                <w:color w:val="000000"/>
              </w:rPr>
            </w:pPr>
            <w:r w:rsidRPr="00E439D4">
              <w:rPr>
                <w:color w:val="000000"/>
              </w:rPr>
              <w:t>18.45-19.00</w:t>
            </w:r>
          </w:p>
        </w:tc>
        <w:tc>
          <w:tcPr>
            <w:tcW w:w="1984" w:type="dxa"/>
          </w:tcPr>
          <w:p w14:paraId="31D908B4" w14:textId="77777777" w:rsidR="001D4250" w:rsidRPr="00E439D4" w:rsidRDefault="001D4250" w:rsidP="00532CED">
            <w:pPr>
              <w:jc w:val="center"/>
              <w:rPr>
                <w:color w:val="000000"/>
              </w:rPr>
            </w:pPr>
            <w:r w:rsidRPr="00E439D4">
              <w:rPr>
                <w:color w:val="000000"/>
              </w:rPr>
              <w:t>18.45-19.00</w:t>
            </w:r>
          </w:p>
        </w:tc>
        <w:tc>
          <w:tcPr>
            <w:tcW w:w="1950" w:type="dxa"/>
          </w:tcPr>
          <w:p w14:paraId="6E2F9CF5" w14:textId="77777777" w:rsidR="001D4250" w:rsidRPr="00E439D4" w:rsidRDefault="001D4250" w:rsidP="00532CED">
            <w:pPr>
              <w:jc w:val="center"/>
              <w:rPr>
                <w:color w:val="000000"/>
              </w:rPr>
            </w:pPr>
            <w:r w:rsidRPr="00E439D4">
              <w:rPr>
                <w:color w:val="000000"/>
              </w:rPr>
              <w:t>18.45-19.00</w:t>
            </w:r>
          </w:p>
        </w:tc>
      </w:tr>
    </w:tbl>
    <w:p w14:paraId="676F0185" w14:textId="77777777" w:rsidR="001D4250" w:rsidRPr="00A917D1" w:rsidRDefault="001D4250" w:rsidP="00532CED">
      <w:pPr>
        <w:rPr>
          <w:color w:val="000000"/>
        </w:rPr>
      </w:pPr>
    </w:p>
    <w:p w14:paraId="289A2994" w14:textId="77777777" w:rsidR="001D4250" w:rsidRPr="00A917D1" w:rsidRDefault="001D4250" w:rsidP="007E5D2F">
      <w:pPr>
        <w:pStyle w:val="Default"/>
        <w:jc w:val="center"/>
        <w:rPr>
          <w:b/>
        </w:rPr>
      </w:pPr>
      <w:r w:rsidRPr="00A917D1">
        <w:rPr>
          <w:b/>
          <w:bCs/>
          <w:sz w:val="28"/>
          <w:szCs w:val="28"/>
        </w:rPr>
        <w:t>ОРГАНИЗАЦИЯ РЕЖИМА ПРЕБЫВАНИЯ ДЕТЕЙ В</w:t>
      </w:r>
      <w:r>
        <w:rPr>
          <w:b/>
          <w:bCs/>
          <w:sz w:val="28"/>
          <w:szCs w:val="28"/>
        </w:rPr>
        <w:t xml:space="preserve"> МК</w:t>
      </w:r>
      <w:r w:rsidRPr="00A917D1">
        <w:rPr>
          <w:b/>
          <w:bCs/>
          <w:sz w:val="28"/>
          <w:szCs w:val="28"/>
        </w:rPr>
        <w:t>ДОУ</w:t>
      </w:r>
      <w:r>
        <w:rPr>
          <w:b/>
          <w:bCs/>
          <w:sz w:val="28"/>
          <w:szCs w:val="28"/>
        </w:rPr>
        <w:t xml:space="preserve">  </w:t>
      </w:r>
      <w:r>
        <w:rPr>
          <w:sz w:val="28"/>
          <w:szCs w:val="28"/>
        </w:rPr>
        <w:t>«Какамахинский  детский  сад «Ромашка»</w:t>
      </w:r>
      <w:r w:rsidRPr="00A917D1">
        <w:rPr>
          <w:b/>
        </w:rPr>
        <w:t xml:space="preserve"> (ТЕПЛЫЙ ПЕРИОД)</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985"/>
        <w:gridCol w:w="1984"/>
        <w:gridCol w:w="1950"/>
      </w:tblGrid>
      <w:tr w:rsidR="001D4250" w:rsidRPr="00A917D1" w14:paraId="401E0663" w14:textId="77777777" w:rsidTr="00532CED">
        <w:tc>
          <w:tcPr>
            <w:tcW w:w="4253" w:type="dxa"/>
          </w:tcPr>
          <w:p w14:paraId="3D39D993" w14:textId="77777777" w:rsidR="001D4250" w:rsidRPr="00A917D1" w:rsidRDefault="001D4250" w:rsidP="00532CED">
            <w:pPr>
              <w:jc w:val="center"/>
              <w:rPr>
                <w:color w:val="000000"/>
                <w:sz w:val="20"/>
                <w:szCs w:val="20"/>
              </w:rPr>
            </w:pPr>
            <w:r w:rsidRPr="00A917D1">
              <w:rPr>
                <w:b/>
                <w:color w:val="000000"/>
              </w:rPr>
              <w:t>Режим дня</w:t>
            </w:r>
          </w:p>
        </w:tc>
        <w:tc>
          <w:tcPr>
            <w:tcW w:w="1985" w:type="dxa"/>
          </w:tcPr>
          <w:p w14:paraId="6F5CA8D4" w14:textId="77777777" w:rsidR="001D4250" w:rsidRPr="00A917D1" w:rsidRDefault="001D4250" w:rsidP="00532CED">
            <w:pPr>
              <w:pStyle w:val="Default"/>
              <w:jc w:val="center"/>
              <w:rPr>
                <w:b/>
                <w:sz w:val="28"/>
                <w:szCs w:val="28"/>
              </w:rPr>
            </w:pPr>
            <w:r w:rsidRPr="00A917D1">
              <w:rPr>
                <w:b/>
                <w:sz w:val="28"/>
                <w:szCs w:val="28"/>
              </w:rPr>
              <w:t>2 младшая группа</w:t>
            </w:r>
          </w:p>
        </w:tc>
        <w:tc>
          <w:tcPr>
            <w:tcW w:w="1984" w:type="dxa"/>
          </w:tcPr>
          <w:p w14:paraId="50C5B158" w14:textId="77777777" w:rsidR="001D4250" w:rsidRPr="00A917D1" w:rsidRDefault="001D4250" w:rsidP="00532CED">
            <w:pPr>
              <w:pStyle w:val="Default"/>
              <w:jc w:val="center"/>
              <w:rPr>
                <w:b/>
                <w:sz w:val="28"/>
                <w:szCs w:val="28"/>
              </w:rPr>
            </w:pPr>
            <w:r w:rsidRPr="00A917D1">
              <w:rPr>
                <w:b/>
                <w:sz w:val="28"/>
                <w:szCs w:val="28"/>
              </w:rPr>
              <w:t>Средняя группа</w:t>
            </w:r>
          </w:p>
        </w:tc>
        <w:tc>
          <w:tcPr>
            <w:tcW w:w="1950" w:type="dxa"/>
          </w:tcPr>
          <w:p w14:paraId="4B315F33" w14:textId="77777777" w:rsidR="001D4250" w:rsidRPr="00A917D1" w:rsidRDefault="001D4250" w:rsidP="00532CED">
            <w:pPr>
              <w:pStyle w:val="Default"/>
              <w:jc w:val="center"/>
              <w:rPr>
                <w:b/>
                <w:sz w:val="28"/>
                <w:szCs w:val="28"/>
              </w:rPr>
            </w:pPr>
            <w:r w:rsidRPr="00A917D1">
              <w:rPr>
                <w:b/>
                <w:sz w:val="28"/>
                <w:szCs w:val="28"/>
              </w:rPr>
              <w:t>Старшая группа</w:t>
            </w:r>
          </w:p>
        </w:tc>
      </w:tr>
      <w:tr w:rsidR="001D4250" w:rsidRPr="00A917D1" w14:paraId="00CBC3EA" w14:textId="77777777" w:rsidTr="00532CED">
        <w:tc>
          <w:tcPr>
            <w:tcW w:w="4253" w:type="dxa"/>
          </w:tcPr>
          <w:p w14:paraId="5AE7DC27" w14:textId="77777777" w:rsidR="001D4250" w:rsidRPr="00E439D4" w:rsidRDefault="001D4250" w:rsidP="00532CED">
            <w:pPr>
              <w:rPr>
                <w:color w:val="000000"/>
              </w:rPr>
            </w:pPr>
            <w:r w:rsidRPr="00E439D4">
              <w:rPr>
                <w:color w:val="000000"/>
              </w:rPr>
              <w:t>Прием детей, самостоятельная деятельность, игры</w:t>
            </w:r>
          </w:p>
        </w:tc>
        <w:tc>
          <w:tcPr>
            <w:tcW w:w="1985" w:type="dxa"/>
          </w:tcPr>
          <w:p w14:paraId="0BF5BC5B" w14:textId="77777777" w:rsidR="001D4250" w:rsidRPr="00E439D4" w:rsidRDefault="001D4250" w:rsidP="00532CED">
            <w:pPr>
              <w:rPr>
                <w:color w:val="000000"/>
              </w:rPr>
            </w:pPr>
            <w:r w:rsidRPr="00E439D4">
              <w:rPr>
                <w:color w:val="000000"/>
              </w:rPr>
              <w:t>7.00-8.20</w:t>
            </w:r>
          </w:p>
        </w:tc>
        <w:tc>
          <w:tcPr>
            <w:tcW w:w="1984" w:type="dxa"/>
          </w:tcPr>
          <w:p w14:paraId="6D47B005" w14:textId="77777777" w:rsidR="001D4250" w:rsidRPr="00E439D4" w:rsidRDefault="001D4250" w:rsidP="00532CED">
            <w:pPr>
              <w:rPr>
                <w:color w:val="000000"/>
              </w:rPr>
            </w:pPr>
            <w:r w:rsidRPr="00E439D4">
              <w:rPr>
                <w:color w:val="000000"/>
              </w:rPr>
              <w:t>7.00-8.20</w:t>
            </w:r>
          </w:p>
        </w:tc>
        <w:tc>
          <w:tcPr>
            <w:tcW w:w="1950" w:type="dxa"/>
          </w:tcPr>
          <w:p w14:paraId="72389C29" w14:textId="77777777" w:rsidR="001D4250" w:rsidRPr="00E439D4" w:rsidRDefault="001D4250" w:rsidP="00532CED">
            <w:pPr>
              <w:rPr>
                <w:color w:val="000000"/>
              </w:rPr>
            </w:pPr>
            <w:r w:rsidRPr="00E439D4">
              <w:rPr>
                <w:color w:val="000000"/>
              </w:rPr>
              <w:t>7.00 - 8.20</w:t>
            </w:r>
          </w:p>
        </w:tc>
      </w:tr>
      <w:tr w:rsidR="001D4250" w:rsidRPr="00A917D1" w14:paraId="1F243B2B" w14:textId="77777777" w:rsidTr="00532CED">
        <w:tc>
          <w:tcPr>
            <w:tcW w:w="4253" w:type="dxa"/>
          </w:tcPr>
          <w:p w14:paraId="24279498" w14:textId="77777777" w:rsidR="001D4250" w:rsidRPr="00E439D4" w:rsidRDefault="001D4250" w:rsidP="00532CED">
            <w:pPr>
              <w:rPr>
                <w:color w:val="000000"/>
              </w:rPr>
            </w:pPr>
            <w:r w:rsidRPr="00E439D4">
              <w:rPr>
                <w:color w:val="000000"/>
              </w:rPr>
              <w:t>Утренняя гимнастика на воздухе</w:t>
            </w:r>
          </w:p>
        </w:tc>
        <w:tc>
          <w:tcPr>
            <w:tcW w:w="1985" w:type="dxa"/>
          </w:tcPr>
          <w:p w14:paraId="1D7C419F" w14:textId="77777777" w:rsidR="001D4250" w:rsidRPr="00E439D4" w:rsidRDefault="001D4250" w:rsidP="00532CED">
            <w:pPr>
              <w:rPr>
                <w:color w:val="000000"/>
              </w:rPr>
            </w:pPr>
            <w:r w:rsidRPr="00E439D4">
              <w:rPr>
                <w:color w:val="000000"/>
              </w:rPr>
              <w:t>8.20-8.25</w:t>
            </w:r>
          </w:p>
        </w:tc>
        <w:tc>
          <w:tcPr>
            <w:tcW w:w="1984" w:type="dxa"/>
          </w:tcPr>
          <w:p w14:paraId="42EE2ACB" w14:textId="77777777" w:rsidR="001D4250" w:rsidRPr="00E439D4" w:rsidRDefault="001D4250" w:rsidP="00532CED">
            <w:pPr>
              <w:rPr>
                <w:color w:val="000000"/>
              </w:rPr>
            </w:pPr>
            <w:r w:rsidRPr="00E439D4">
              <w:rPr>
                <w:color w:val="000000"/>
              </w:rPr>
              <w:t>8.20-8.25</w:t>
            </w:r>
          </w:p>
        </w:tc>
        <w:tc>
          <w:tcPr>
            <w:tcW w:w="1950" w:type="dxa"/>
          </w:tcPr>
          <w:p w14:paraId="45EC8E84" w14:textId="77777777" w:rsidR="001D4250" w:rsidRPr="00E439D4" w:rsidRDefault="001D4250" w:rsidP="00532CED">
            <w:pPr>
              <w:rPr>
                <w:color w:val="000000"/>
              </w:rPr>
            </w:pPr>
            <w:r w:rsidRPr="00E439D4">
              <w:rPr>
                <w:color w:val="000000"/>
              </w:rPr>
              <w:t>8.20 - 8.30</w:t>
            </w:r>
          </w:p>
        </w:tc>
      </w:tr>
      <w:tr w:rsidR="001D4250" w:rsidRPr="00A917D1" w14:paraId="7BD0811C" w14:textId="77777777" w:rsidTr="00532CED">
        <w:tc>
          <w:tcPr>
            <w:tcW w:w="4253" w:type="dxa"/>
          </w:tcPr>
          <w:p w14:paraId="4BFE9299" w14:textId="77777777" w:rsidR="001D4250" w:rsidRPr="00E439D4" w:rsidRDefault="001D4250" w:rsidP="00532CED">
            <w:pPr>
              <w:rPr>
                <w:color w:val="000000"/>
              </w:rPr>
            </w:pPr>
            <w:r w:rsidRPr="00E439D4">
              <w:rPr>
                <w:color w:val="000000"/>
              </w:rPr>
              <w:t>Подготовка к завтраку, завтрак</w:t>
            </w:r>
          </w:p>
        </w:tc>
        <w:tc>
          <w:tcPr>
            <w:tcW w:w="1985" w:type="dxa"/>
          </w:tcPr>
          <w:p w14:paraId="004AD758" w14:textId="77777777" w:rsidR="001D4250" w:rsidRPr="00E439D4" w:rsidRDefault="001D4250" w:rsidP="00532CED">
            <w:pPr>
              <w:rPr>
                <w:color w:val="000000"/>
              </w:rPr>
            </w:pPr>
            <w:r w:rsidRPr="00E439D4">
              <w:rPr>
                <w:color w:val="000000"/>
              </w:rPr>
              <w:t>8.40 - 9.00</w:t>
            </w:r>
          </w:p>
        </w:tc>
        <w:tc>
          <w:tcPr>
            <w:tcW w:w="1984" w:type="dxa"/>
          </w:tcPr>
          <w:p w14:paraId="523403B0" w14:textId="77777777" w:rsidR="001D4250" w:rsidRPr="00E439D4" w:rsidRDefault="001D4250" w:rsidP="00532CED">
            <w:pPr>
              <w:rPr>
                <w:color w:val="000000"/>
              </w:rPr>
            </w:pPr>
            <w:r w:rsidRPr="00E439D4">
              <w:rPr>
                <w:color w:val="000000"/>
              </w:rPr>
              <w:t>8.40 - 9.00</w:t>
            </w:r>
          </w:p>
        </w:tc>
        <w:tc>
          <w:tcPr>
            <w:tcW w:w="1950" w:type="dxa"/>
          </w:tcPr>
          <w:p w14:paraId="307E6409" w14:textId="77777777" w:rsidR="001D4250" w:rsidRPr="00E439D4" w:rsidRDefault="001D4250" w:rsidP="00532CED">
            <w:pPr>
              <w:rPr>
                <w:color w:val="000000"/>
              </w:rPr>
            </w:pPr>
            <w:r w:rsidRPr="00E439D4">
              <w:rPr>
                <w:color w:val="000000"/>
              </w:rPr>
              <w:t>8.40 - 9.00</w:t>
            </w:r>
          </w:p>
        </w:tc>
      </w:tr>
      <w:tr w:rsidR="001D4250" w:rsidRPr="00A917D1" w14:paraId="784D51D0" w14:textId="77777777" w:rsidTr="00532CED">
        <w:tc>
          <w:tcPr>
            <w:tcW w:w="4253" w:type="dxa"/>
          </w:tcPr>
          <w:p w14:paraId="08F61932" w14:textId="77777777" w:rsidR="001D4250" w:rsidRPr="00E439D4" w:rsidRDefault="001D4250" w:rsidP="00532CED">
            <w:pPr>
              <w:rPr>
                <w:color w:val="000000"/>
              </w:rPr>
            </w:pPr>
            <w:r w:rsidRPr="00E439D4">
              <w:rPr>
                <w:color w:val="000000"/>
              </w:rPr>
              <w:t>Подготовка к прогулке, занятию, выход на прогулку</w:t>
            </w:r>
          </w:p>
        </w:tc>
        <w:tc>
          <w:tcPr>
            <w:tcW w:w="1985" w:type="dxa"/>
          </w:tcPr>
          <w:p w14:paraId="643136C1" w14:textId="77777777" w:rsidR="001D4250" w:rsidRPr="00E439D4" w:rsidRDefault="001D4250" w:rsidP="00532CED">
            <w:pPr>
              <w:rPr>
                <w:color w:val="000000"/>
              </w:rPr>
            </w:pPr>
            <w:r w:rsidRPr="00E439D4">
              <w:rPr>
                <w:color w:val="000000"/>
              </w:rPr>
              <w:t>9.00 – 9.25</w:t>
            </w:r>
          </w:p>
        </w:tc>
        <w:tc>
          <w:tcPr>
            <w:tcW w:w="1984" w:type="dxa"/>
          </w:tcPr>
          <w:p w14:paraId="4F0E6EAB" w14:textId="77777777" w:rsidR="001D4250" w:rsidRPr="00E439D4" w:rsidRDefault="001D4250" w:rsidP="00532CED">
            <w:pPr>
              <w:rPr>
                <w:color w:val="000000"/>
              </w:rPr>
            </w:pPr>
            <w:r w:rsidRPr="00E439D4">
              <w:rPr>
                <w:color w:val="000000"/>
              </w:rPr>
              <w:t>9.00 – 9.25</w:t>
            </w:r>
          </w:p>
        </w:tc>
        <w:tc>
          <w:tcPr>
            <w:tcW w:w="1950" w:type="dxa"/>
          </w:tcPr>
          <w:p w14:paraId="77B866D1" w14:textId="77777777" w:rsidR="001D4250" w:rsidRPr="00E439D4" w:rsidRDefault="001D4250" w:rsidP="00532CED">
            <w:pPr>
              <w:rPr>
                <w:color w:val="000000"/>
              </w:rPr>
            </w:pPr>
            <w:r w:rsidRPr="00E439D4">
              <w:rPr>
                <w:color w:val="000000"/>
              </w:rPr>
              <w:t>9.00 – 9.20</w:t>
            </w:r>
          </w:p>
        </w:tc>
      </w:tr>
      <w:tr w:rsidR="001D4250" w:rsidRPr="00A917D1" w14:paraId="4604A03E" w14:textId="77777777" w:rsidTr="00532CED">
        <w:tc>
          <w:tcPr>
            <w:tcW w:w="4253" w:type="dxa"/>
          </w:tcPr>
          <w:p w14:paraId="49489C5C" w14:textId="77777777" w:rsidR="001D4250" w:rsidRPr="00E439D4" w:rsidRDefault="001D4250" w:rsidP="00532CED">
            <w:pPr>
              <w:rPr>
                <w:color w:val="000000"/>
              </w:rPr>
            </w:pPr>
            <w:r w:rsidRPr="00E439D4">
              <w:rPr>
                <w:color w:val="000000"/>
              </w:rPr>
              <w:t>Непосредственно образовательная деятельность на прогулке</w:t>
            </w:r>
          </w:p>
        </w:tc>
        <w:tc>
          <w:tcPr>
            <w:tcW w:w="1985" w:type="dxa"/>
          </w:tcPr>
          <w:p w14:paraId="01A362BF" w14:textId="77777777" w:rsidR="001D4250" w:rsidRPr="00E439D4" w:rsidRDefault="001D4250" w:rsidP="00532CED">
            <w:pPr>
              <w:rPr>
                <w:color w:val="000000"/>
              </w:rPr>
            </w:pPr>
            <w:r w:rsidRPr="00E439D4">
              <w:rPr>
                <w:color w:val="000000"/>
              </w:rPr>
              <w:t>9.25 – 9.40</w:t>
            </w:r>
          </w:p>
        </w:tc>
        <w:tc>
          <w:tcPr>
            <w:tcW w:w="1984" w:type="dxa"/>
          </w:tcPr>
          <w:p w14:paraId="740FED62" w14:textId="77777777" w:rsidR="001D4250" w:rsidRPr="00E439D4" w:rsidRDefault="001D4250" w:rsidP="00532CED">
            <w:pPr>
              <w:rPr>
                <w:color w:val="000000"/>
              </w:rPr>
            </w:pPr>
            <w:r w:rsidRPr="00E439D4">
              <w:rPr>
                <w:color w:val="000000"/>
              </w:rPr>
              <w:t>9.25 – 9.40</w:t>
            </w:r>
          </w:p>
        </w:tc>
        <w:tc>
          <w:tcPr>
            <w:tcW w:w="1950" w:type="dxa"/>
          </w:tcPr>
          <w:p w14:paraId="2212CB0E" w14:textId="77777777" w:rsidR="001D4250" w:rsidRPr="00E439D4" w:rsidRDefault="001D4250" w:rsidP="00532CED">
            <w:pPr>
              <w:rPr>
                <w:color w:val="000000"/>
              </w:rPr>
            </w:pPr>
            <w:r w:rsidRPr="00E439D4">
              <w:rPr>
                <w:color w:val="000000"/>
              </w:rPr>
              <w:t>9.20 - 9.45</w:t>
            </w:r>
          </w:p>
        </w:tc>
      </w:tr>
      <w:tr w:rsidR="001D4250" w:rsidRPr="00A917D1" w14:paraId="002F0B80" w14:textId="77777777" w:rsidTr="00532CED">
        <w:tc>
          <w:tcPr>
            <w:tcW w:w="4253" w:type="dxa"/>
          </w:tcPr>
          <w:p w14:paraId="3A84414B" w14:textId="77777777" w:rsidR="001D4250" w:rsidRPr="00E439D4" w:rsidRDefault="001D4250" w:rsidP="00532CED">
            <w:pPr>
              <w:rPr>
                <w:color w:val="000000"/>
              </w:rPr>
            </w:pPr>
            <w:r w:rsidRPr="00E439D4">
              <w:rPr>
                <w:color w:val="000000"/>
              </w:rPr>
              <w:t>Прогулка</w:t>
            </w:r>
          </w:p>
        </w:tc>
        <w:tc>
          <w:tcPr>
            <w:tcW w:w="1985" w:type="dxa"/>
          </w:tcPr>
          <w:p w14:paraId="7EC99AC1" w14:textId="77777777" w:rsidR="001D4250" w:rsidRPr="00E439D4" w:rsidRDefault="001D4250" w:rsidP="00532CED">
            <w:pPr>
              <w:rPr>
                <w:color w:val="000000"/>
              </w:rPr>
            </w:pPr>
            <w:r w:rsidRPr="00E439D4">
              <w:rPr>
                <w:color w:val="000000"/>
              </w:rPr>
              <w:t>9.40 - 11.30</w:t>
            </w:r>
          </w:p>
        </w:tc>
        <w:tc>
          <w:tcPr>
            <w:tcW w:w="1984" w:type="dxa"/>
          </w:tcPr>
          <w:p w14:paraId="1742ED61" w14:textId="77777777" w:rsidR="001D4250" w:rsidRPr="00E439D4" w:rsidRDefault="001D4250" w:rsidP="00532CED">
            <w:pPr>
              <w:rPr>
                <w:color w:val="000000"/>
              </w:rPr>
            </w:pPr>
            <w:r w:rsidRPr="00E439D4">
              <w:rPr>
                <w:color w:val="000000"/>
              </w:rPr>
              <w:t>9.40 - 11.30</w:t>
            </w:r>
          </w:p>
        </w:tc>
        <w:tc>
          <w:tcPr>
            <w:tcW w:w="1950" w:type="dxa"/>
          </w:tcPr>
          <w:p w14:paraId="7D99611A" w14:textId="77777777" w:rsidR="001D4250" w:rsidRPr="00E439D4" w:rsidRDefault="001D4250" w:rsidP="00532CED">
            <w:pPr>
              <w:rPr>
                <w:color w:val="000000"/>
              </w:rPr>
            </w:pPr>
            <w:r w:rsidRPr="00E439D4">
              <w:rPr>
                <w:color w:val="000000"/>
              </w:rPr>
              <w:t>9.45 -12.05</w:t>
            </w:r>
          </w:p>
        </w:tc>
      </w:tr>
      <w:tr w:rsidR="001D4250" w:rsidRPr="00A917D1" w14:paraId="37E74857" w14:textId="77777777" w:rsidTr="00532CED">
        <w:tc>
          <w:tcPr>
            <w:tcW w:w="4253" w:type="dxa"/>
          </w:tcPr>
          <w:p w14:paraId="27D8D417" w14:textId="77777777" w:rsidR="001D4250" w:rsidRPr="00E439D4" w:rsidRDefault="001D4250" w:rsidP="00532CED">
            <w:pPr>
              <w:rPr>
                <w:color w:val="000000"/>
              </w:rPr>
            </w:pPr>
            <w:r w:rsidRPr="00E439D4">
              <w:rPr>
                <w:color w:val="000000"/>
              </w:rPr>
              <w:t>Возвращение с прогулки, водные процедуры</w:t>
            </w:r>
          </w:p>
        </w:tc>
        <w:tc>
          <w:tcPr>
            <w:tcW w:w="1985" w:type="dxa"/>
          </w:tcPr>
          <w:p w14:paraId="444D3EBD" w14:textId="77777777" w:rsidR="001D4250" w:rsidRPr="00E439D4" w:rsidRDefault="001D4250" w:rsidP="00532CED">
            <w:pPr>
              <w:rPr>
                <w:color w:val="000000"/>
              </w:rPr>
            </w:pPr>
            <w:r w:rsidRPr="00E439D4">
              <w:rPr>
                <w:color w:val="000000"/>
              </w:rPr>
              <w:t>11.30-11.55</w:t>
            </w:r>
          </w:p>
        </w:tc>
        <w:tc>
          <w:tcPr>
            <w:tcW w:w="1984" w:type="dxa"/>
          </w:tcPr>
          <w:p w14:paraId="626CAC5A" w14:textId="77777777" w:rsidR="001D4250" w:rsidRPr="00E439D4" w:rsidRDefault="001D4250" w:rsidP="00532CED">
            <w:pPr>
              <w:rPr>
                <w:color w:val="000000"/>
              </w:rPr>
            </w:pPr>
            <w:r w:rsidRPr="00E439D4">
              <w:rPr>
                <w:color w:val="000000"/>
              </w:rPr>
              <w:t>11.30-11.55</w:t>
            </w:r>
          </w:p>
        </w:tc>
        <w:tc>
          <w:tcPr>
            <w:tcW w:w="1950" w:type="dxa"/>
          </w:tcPr>
          <w:p w14:paraId="7E1CF4C6" w14:textId="77777777" w:rsidR="001D4250" w:rsidRPr="00E439D4" w:rsidRDefault="001D4250" w:rsidP="00532CED">
            <w:pPr>
              <w:rPr>
                <w:color w:val="000000"/>
              </w:rPr>
            </w:pPr>
            <w:r w:rsidRPr="00E439D4">
              <w:rPr>
                <w:color w:val="000000"/>
              </w:rPr>
              <w:t>12.05-12.25</w:t>
            </w:r>
          </w:p>
        </w:tc>
      </w:tr>
      <w:tr w:rsidR="001D4250" w:rsidRPr="00A917D1" w14:paraId="338BC595" w14:textId="77777777" w:rsidTr="00532CED">
        <w:tc>
          <w:tcPr>
            <w:tcW w:w="4253" w:type="dxa"/>
          </w:tcPr>
          <w:p w14:paraId="3ECF078C" w14:textId="77777777" w:rsidR="001D4250" w:rsidRPr="00E439D4" w:rsidRDefault="001D4250" w:rsidP="00532CED">
            <w:pPr>
              <w:rPr>
                <w:color w:val="000000"/>
              </w:rPr>
            </w:pPr>
            <w:r w:rsidRPr="00E439D4">
              <w:rPr>
                <w:color w:val="000000"/>
              </w:rPr>
              <w:t>Подготовка к обеду, обед</w:t>
            </w:r>
          </w:p>
        </w:tc>
        <w:tc>
          <w:tcPr>
            <w:tcW w:w="1985" w:type="dxa"/>
          </w:tcPr>
          <w:p w14:paraId="27616CD0" w14:textId="77777777" w:rsidR="001D4250" w:rsidRPr="00E439D4" w:rsidRDefault="001D4250" w:rsidP="00532CED">
            <w:pPr>
              <w:rPr>
                <w:color w:val="000000"/>
              </w:rPr>
            </w:pPr>
            <w:r w:rsidRPr="00E439D4">
              <w:rPr>
                <w:color w:val="000000"/>
              </w:rPr>
              <w:t>11.55-12.20</w:t>
            </w:r>
          </w:p>
        </w:tc>
        <w:tc>
          <w:tcPr>
            <w:tcW w:w="1984" w:type="dxa"/>
          </w:tcPr>
          <w:p w14:paraId="5F983111" w14:textId="77777777" w:rsidR="001D4250" w:rsidRPr="00E439D4" w:rsidRDefault="001D4250" w:rsidP="00532CED">
            <w:pPr>
              <w:rPr>
                <w:color w:val="000000"/>
              </w:rPr>
            </w:pPr>
            <w:r w:rsidRPr="00E439D4">
              <w:rPr>
                <w:color w:val="000000"/>
              </w:rPr>
              <w:t>11.55-12.20</w:t>
            </w:r>
          </w:p>
        </w:tc>
        <w:tc>
          <w:tcPr>
            <w:tcW w:w="1950" w:type="dxa"/>
          </w:tcPr>
          <w:p w14:paraId="6C9F3A48" w14:textId="77777777" w:rsidR="001D4250" w:rsidRPr="00E439D4" w:rsidRDefault="001D4250" w:rsidP="00532CED">
            <w:pPr>
              <w:rPr>
                <w:color w:val="000000"/>
              </w:rPr>
            </w:pPr>
            <w:r w:rsidRPr="00E439D4">
              <w:rPr>
                <w:color w:val="000000"/>
              </w:rPr>
              <w:t>12.25-12.55</w:t>
            </w:r>
          </w:p>
        </w:tc>
      </w:tr>
      <w:tr w:rsidR="001D4250" w:rsidRPr="00A917D1" w14:paraId="7B63E9FC" w14:textId="77777777" w:rsidTr="00532CED">
        <w:tc>
          <w:tcPr>
            <w:tcW w:w="4253" w:type="dxa"/>
          </w:tcPr>
          <w:p w14:paraId="1427AE7D" w14:textId="77777777" w:rsidR="001D4250" w:rsidRPr="00E439D4" w:rsidRDefault="001D4250" w:rsidP="00532CED">
            <w:pPr>
              <w:rPr>
                <w:color w:val="000000"/>
              </w:rPr>
            </w:pPr>
            <w:r w:rsidRPr="00E439D4">
              <w:rPr>
                <w:rStyle w:val="c42"/>
                <w:color w:val="000000"/>
                <w:sz w:val="28"/>
                <w:szCs w:val="28"/>
              </w:rPr>
              <w:t>Подготовка ко сну</w:t>
            </w:r>
          </w:p>
        </w:tc>
        <w:tc>
          <w:tcPr>
            <w:tcW w:w="1985" w:type="dxa"/>
          </w:tcPr>
          <w:p w14:paraId="515D9E37" w14:textId="77777777" w:rsidR="001D4250" w:rsidRPr="00E439D4" w:rsidRDefault="001D4250" w:rsidP="00532CED">
            <w:pPr>
              <w:rPr>
                <w:color w:val="000000"/>
              </w:rPr>
            </w:pPr>
            <w:r w:rsidRPr="00E439D4">
              <w:rPr>
                <w:color w:val="000000"/>
              </w:rPr>
              <w:t>12.20-12.35</w:t>
            </w:r>
          </w:p>
        </w:tc>
        <w:tc>
          <w:tcPr>
            <w:tcW w:w="1984" w:type="dxa"/>
          </w:tcPr>
          <w:p w14:paraId="0F8B95A6" w14:textId="77777777" w:rsidR="001D4250" w:rsidRPr="00E439D4" w:rsidRDefault="001D4250" w:rsidP="00532CED">
            <w:pPr>
              <w:rPr>
                <w:color w:val="000000"/>
              </w:rPr>
            </w:pPr>
            <w:r w:rsidRPr="00E439D4">
              <w:rPr>
                <w:color w:val="000000"/>
              </w:rPr>
              <w:t>12.20-12.35</w:t>
            </w:r>
          </w:p>
        </w:tc>
        <w:tc>
          <w:tcPr>
            <w:tcW w:w="1950" w:type="dxa"/>
          </w:tcPr>
          <w:p w14:paraId="78F8C9D5" w14:textId="77777777" w:rsidR="001D4250" w:rsidRPr="00E439D4" w:rsidRDefault="001D4250" w:rsidP="00532CED">
            <w:pPr>
              <w:rPr>
                <w:color w:val="000000"/>
              </w:rPr>
            </w:pPr>
            <w:r w:rsidRPr="00E439D4">
              <w:rPr>
                <w:color w:val="000000"/>
              </w:rPr>
              <w:t>12.55-13.05</w:t>
            </w:r>
          </w:p>
        </w:tc>
      </w:tr>
      <w:tr w:rsidR="001D4250" w:rsidRPr="00A917D1" w14:paraId="7EA1027D" w14:textId="77777777" w:rsidTr="00532CED">
        <w:tc>
          <w:tcPr>
            <w:tcW w:w="4253" w:type="dxa"/>
          </w:tcPr>
          <w:p w14:paraId="43146142" w14:textId="77777777" w:rsidR="001D4250" w:rsidRPr="00E439D4" w:rsidRDefault="001D4250" w:rsidP="00532CED">
            <w:pPr>
              <w:rPr>
                <w:color w:val="000000"/>
              </w:rPr>
            </w:pPr>
            <w:r w:rsidRPr="00E439D4">
              <w:rPr>
                <w:color w:val="000000"/>
              </w:rPr>
              <w:t>Дневной сон</w:t>
            </w:r>
          </w:p>
        </w:tc>
        <w:tc>
          <w:tcPr>
            <w:tcW w:w="1985" w:type="dxa"/>
          </w:tcPr>
          <w:p w14:paraId="7FE3EC6D" w14:textId="77777777" w:rsidR="001D4250" w:rsidRPr="00E439D4" w:rsidRDefault="001D4250" w:rsidP="00532CED">
            <w:pPr>
              <w:rPr>
                <w:color w:val="000000"/>
              </w:rPr>
            </w:pPr>
            <w:r w:rsidRPr="00E439D4">
              <w:rPr>
                <w:color w:val="000000"/>
              </w:rPr>
              <w:t>12.35-15.10</w:t>
            </w:r>
          </w:p>
        </w:tc>
        <w:tc>
          <w:tcPr>
            <w:tcW w:w="1984" w:type="dxa"/>
          </w:tcPr>
          <w:p w14:paraId="65F20E6D" w14:textId="77777777" w:rsidR="001D4250" w:rsidRPr="00E439D4" w:rsidRDefault="001D4250" w:rsidP="00532CED">
            <w:pPr>
              <w:rPr>
                <w:color w:val="000000"/>
              </w:rPr>
            </w:pPr>
            <w:r w:rsidRPr="00E439D4">
              <w:rPr>
                <w:color w:val="000000"/>
              </w:rPr>
              <w:t>12.35-15.10</w:t>
            </w:r>
          </w:p>
        </w:tc>
        <w:tc>
          <w:tcPr>
            <w:tcW w:w="1950" w:type="dxa"/>
          </w:tcPr>
          <w:p w14:paraId="12205D1E" w14:textId="77777777" w:rsidR="001D4250" w:rsidRPr="00E439D4" w:rsidRDefault="001D4250" w:rsidP="00532CED">
            <w:pPr>
              <w:rPr>
                <w:color w:val="000000"/>
              </w:rPr>
            </w:pPr>
            <w:r w:rsidRPr="00E439D4">
              <w:rPr>
                <w:color w:val="000000"/>
              </w:rPr>
              <w:t>13.10-15.00</w:t>
            </w:r>
          </w:p>
        </w:tc>
      </w:tr>
      <w:tr w:rsidR="001D4250" w:rsidRPr="00A917D1" w14:paraId="70F3A96F" w14:textId="77777777" w:rsidTr="00532CED">
        <w:tc>
          <w:tcPr>
            <w:tcW w:w="4253" w:type="dxa"/>
          </w:tcPr>
          <w:p w14:paraId="01E97744" w14:textId="77777777" w:rsidR="001D4250" w:rsidRPr="00E439D4" w:rsidRDefault="001D4250" w:rsidP="00532CED">
            <w:pPr>
              <w:rPr>
                <w:color w:val="000000"/>
              </w:rPr>
            </w:pPr>
            <w:r w:rsidRPr="00E439D4">
              <w:rPr>
                <w:color w:val="000000"/>
              </w:rPr>
              <w:t>Постепенный подъём, закаливающие процедуры</w:t>
            </w:r>
          </w:p>
        </w:tc>
        <w:tc>
          <w:tcPr>
            <w:tcW w:w="1985" w:type="dxa"/>
          </w:tcPr>
          <w:p w14:paraId="749116EF" w14:textId="77777777" w:rsidR="001D4250" w:rsidRPr="00E439D4" w:rsidRDefault="001D4250" w:rsidP="00532CED">
            <w:pPr>
              <w:rPr>
                <w:color w:val="000000"/>
              </w:rPr>
            </w:pPr>
            <w:r w:rsidRPr="00E439D4">
              <w:rPr>
                <w:color w:val="000000"/>
              </w:rPr>
              <w:t>15.10-15.20</w:t>
            </w:r>
          </w:p>
        </w:tc>
        <w:tc>
          <w:tcPr>
            <w:tcW w:w="1984" w:type="dxa"/>
          </w:tcPr>
          <w:p w14:paraId="7D29C79C" w14:textId="77777777" w:rsidR="001D4250" w:rsidRPr="00E439D4" w:rsidRDefault="001D4250" w:rsidP="00532CED">
            <w:pPr>
              <w:rPr>
                <w:color w:val="000000"/>
              </w:rPr>
            </w:pPr>
            <w:r w:rsidRPr="00E439D4">
              <w:rPr>
                <w:color w:val="000000"/>
              </w:rPr>
              <w:t>15.10-15.20</w:t>
            </w:r>
          </w:p>
        </w:tc>
        <w:tc>
          <w:tcPr>
            <w:tcW w:w="1950" w:type="dxa"/>
          </w:tcPr>
          <w:p w14:paraId="46DB9519" w14:textId="77777777" w:rsidR="001D4250" w:rsidRPr="00E439D4" w:rsidRDefault="001D4250" w:rsidP="00532CED">
            <w:pPr>
              <w:rPr>
                <w:color w:val="000000"/>
              </w:rPr>
            </w:pPr>
            <w:r w:rsidRPr="00E439D4">
              <w:rPr>
                <w:color w:val="000000"/>
              </w:rPr>
              <w:t>15.00-15.10</w:t>
            </w:r>
          </w:p>
        </w:tc>
      </w:tr>
      <w:tr w:rsidR="001D4250" w:rsidRPr="00A917D1" w14:paraId="04A7858E" w14:textId="77777777" w:rsidTr="00532CED">
        <w:tc>
          <w:tcPr>
            <w:tcW w:w="4253" w:type="dxa"/>
          </w:tcPr>
          <w:p w14:paraId="4EB800DB" w14:textId="77777777" w:rsidR="001D4250" w:rsidRPr="00E439D4" w:rsidRDefault="001D4250" w:rsidP="00532CED">
            <w:pPr>
              <w:rPr>
                <w:color w:val="000000"/>
              </w:rPr>
            </w:pPr>
            <w:r w:rsidRPr="00E439D4">
              <w:rPr>
                <w:color w:val="000000"/>
              </w:rPr>
              <w:t>Подготовка к полднику, полдник</w:t>
            </w:r>
          </w:p>
        </w:tc>
        <w:tc>
          <w:tcPr>
            <w:tcW w:w="1985" w:type="dxa"/>
          </w:tcPr>
          <w:p w14:paraId="0405C361" w14:textId="77777777" w:rsidR="001D4250" w:rsidRPr="00E439D4" w:rsidRDefault="001D4250" w:rsidP="00532CED">
            <w:pPr>
              <w:rPr>
                <w:color w:val="000000"/>
              </w:rPr>
            </w:pPr>
            <w:r w:rsidRPr="00E439D4">
              <w:rPr>
                <w:color w:val="000000"/>
              </w:rPr>
              <w:t>15.20-15.40</w:t>
            </w:r>
          </w:p>
        </w:tc>
        <w:tc>
          <w:tcPr>
            <w:tcW w:w="1984" w:type="dxa"/>
          </w:tcPr>
          <w:p w14:paraId="6C251057" w14:textId="77777777" w:rsidR="001D4250" w:rsidRPr="00E439D4" w:rsidRDefault="001D4250" w:rsidP="00532CED">
            <w:pPr>
              <w:rPr>
                <w:color w:val="000000"/>
              </w:rPr>
            </w:pPr>
            <w:r w:rsidRPr="00E439D4">
              <w:rPr>
                <w:color w:val="000000"/>
              </w:rPr>
              <w:t>15.20-15.40</w:t>
            </w:r>
          </w:p>
        </w:tc>
        <w:tc>
          <w:tcPr>
            <w:tcW w:w="1950" w:type="dxa"/>
          </w:tcPr>
          <w:p w14:paraId="64F0CAF8" w14:textId="77777777" w:rsidR="001D4250" w:rsidRPr="00E439D4" w:rsidRDefault="001D4250" w:rsidP="00532CED">
            <w:pPr>
              <w:rPr>
                <w:color w:val="000000"/>
              </w:rPr>
            </w:pPr>
            <w:r w:rsidRPr="00E439D4">
              <w:rPr>
                <w:color w:val="000000"/>
              </w:rPr>
              <w:t>15.10-15.25</w:t>
            </w:r>
          </w:p>
        </w:tc>
      </w:tr>
      <w:tr w:rsidR="001D4250" w:rsidRPr="00A917D1" w14:paraId="6B3521C8" w14:textId="77777777" w:rsidTr="00532CED">
        <w:tc>
          <w:tcPr>
            <w:tcW w:w="4253" w:type="dxa"/>
          </w:tcPr>
          <w:p w14:paraId="29BB5CEC" w14:textId="77777777" w:rsidR="001D4250" w:rsidRPr="00E439D4" w:rsidRDefault="001D4250" w:rsidP="00532CED">
            <w:pPr>
              <w:pStyle w:val="c25"/>
              <w:jc w:val="both"/>
              <w:rPr>
                <w:color w:val="000000"/>
                <w:sz w:val="28"/>
                <w:szCs w:val="28"/>
              </w:rPr>
            </w:pPr>
            <w:r w:rsidRPr="00E439D4">
              <w:rPr>
                <w:rStyle w:val="c42"/>
                <w:color w:val="000000"/>
                <w:sz w:val="28"/>
                <w:szCs w:val="28"/>
              </w:rPr>
              <w:t>Совместная деятельность взрослого и детей с учетом интеграции образовательных областей, самостоятельная деятельность в центрах активности</w:t>
            </w:r>
          </w:p>
        </w:tc>
        <w:tc>
          <w:tcPr>
            <w:tcW w:w="1985" w:type="dxa"/>
          </w:tcPr>
          <w:p w14:paraId="13E89664" w14:textId="77777777" w:rsidR="001D4250" w:rsidRPr="00E439D4" w:rsidRDefault="001D4250" w:rsidP="00532CED">
            <w:pPr>
              <w:rPr>
                <w:color w:val="000000"/>
              </w:rPr>
            </w:pPr>
            <w:r w:rsidRPr="00E439D4">
              <w:rPr>
                <w:color w:val="000000"/>
              </w:rPr>
              <w:t>15.40-16.20</w:t>
            </w:r>
          </w:p>
        </w:tc>
        <w:tc>
          <w:tcPr>
            <w:tcW w:w="1984" w:type="dxa"/>
          </w:tcPr>
          <w:p w14:paraId="5CDE26D6" w14:textId="77777777" w:rsidR="001D4250" w:rsidRPr="00E439D4" w:rsidRDefault="001D4250" w:rsidP="00532CED">
            <w:pPr>
              <w:rPr>
                <w:color w:val="000000"/>
              </w:rPr>
            </w:pPr>
            <w:r w:rsidRPr="00E439D4">
              <w:rPr>
                <w:color w:val="000000"/>
              </w:rPr>
              <w:t>15.40-16.20</w:t>
            </w:r>
          </w:p>
        </w:tc>
        <w:tc>
          <w:tcPr>
            <w:tcW w:w="1950" w:type="dxa"/>
          </w:tcPr>
          <w:p w14:paraId="5184B589" w14:textId="77777777" w:rsidR="001D4250" w:rsidRPr="00E439D4" w:rsidRDefault="001D4250" w:rsidP="00532CED">
            <w:pPr>
              <w:rPr>
                <w:color w:val="000000"/>
              </w:rPr>
            </w:pPr>
            <w:r w:rsidRPr="00E439D4">
              <w:rPr>
                <w:color w:val="000000"/>
              </w:rPr>
              <w:t>15.25 -16.20</w:t>
            </w:r>
          </w:p>
        </w:tc>
      </w:tr>
      <w:tr w:rsidR="001D4250" w:rsidRPr="00A917D1" w14:paraId="1A2D698D" w14:textId="77777777" w:rsidTr="00532CED">
        <w:tc>
          <w:tcPr>
            <w:tcW w:w="4253" w:type="dxa"/>
          </w:tcPr>
          <w:p w14:paraId="705DEDC4" w14:textId="77777777" w:rsidR="001D4250" w:rsidRPr="00E439D4" w:rsidRDefault="001D4250" w:rsidP="00532CED">
            <w:pPr>
              <w:rPr>
                <w:color w:val="000000"/>
              </w:rPr>
            </w:pPr>
            <w:r w:rsidRPr="00E439D4">
              <w:rPr>
                <w:color w:val="000000"/>
              </w:rPr>
              <w:t>Самостоятельная деятельность детей на прогулке, уход детей домой</w:t>
            </w:r>
          </w:p>
        </w:tc>
        <w:tc>
          <w:tcPr>
            <w:tcW w:w="1985" w:type="dxa"/>
          </w:tcPr>
          <w:p w14:paraId="5E7758A2" w14:textId="77777777" w:rsidR="001D4250" w:rsidRPr="00E439D4" w:rsidRDefault="001D4250" w:rsidP="00532CED">
            <w:pPr>
              <w:rPr>
                <w:color w:val="000000"/>
              </w:rPr>
            </w:pPr>
            <w:r w:rsidRPr="00E439D4">
              <w:rPr>
                <w:color w:val="000000"/>
              </w:rPr>
              <w:t>16.20-19.00</w:t>
            </w:r>
          </w:p>
        </w:tc>
        <w:tc>
          <w:tcPr>
            <w:tcW w:w="1984" w:type="dxa"/>
          </w:tcPr>
          <w:p w14:paraId="2390365D" w14:textId="77777777" w:rsidR="001D4250" w:rsidRPr="00E439D4" w:rsidRDefault="001D4250" w:rsidP="00532CED">
            <w:pPr>
              <w:rPr>
                <w:color w:val="000000"/>
              </w:rPr>
            </w:pPr>
            <w:r w:rsidRPr="00E439D4">
              <w:rPr>
                <w:color w:val="000000"/>
              </w:rPr>
              <w:t>16.20-19.00</w:t>
            </w:r>
          </w:p>
        </w:tc>
        <w:tc>
          <w:tcPr>
            <w:tcW w:w="1950" w:type="dxa"/>
          </w:tcPr>
          <w:p w14:paraId="6E825CC2" w14:textId="77777777" w:rsidR="001D4250" w:rsidRPr="00E439D4" w:rsidRDefault="001D4250" w:rsidP="00532CED">
            <w:pPr>
              <w:rPr>
                <w:color w:val="000000"/>
              </w:rPr>
            </w:pPr>
            <w:r w:rsidRPr="00E439D4">
              <w:rPr>
                <w:color w:val="000000"/>
              </w:rPr>
              <w:t>16.20 – 19.00</w:t>
            </w:r>
          </w:p>
        </w:tc>
      </w:tr>
    </w:tbl>
    <w:p w14:paraId="5B370F6D" w14:textId="77777777" w:rsidR="001D4250" w:rsidRPr="00A917D1" w:rsidRDefault="001D4250" w:rsidP="00532CED">
      <w:pPr>
        <w:jc w:val="center"/>
        <w:rPr>
          <w:color w:val="000000"/>
        </w:rPr>
      </w:pPr>
    </w:p>
    <w:p w14:paraId="6A57B431" w14:textId="77777777" w:rsidR="001D4250" w:rsidRPr="000615E4" w:rsidRDefault="001D4250" w:rsidP="00532CED">
      <w:pPr>
        <w:shd w:val="clear" w:color="auto" w:fill="FFFFFF"/>
        <w:spacing w:before="90" w:line="360" w:lineRule="auto"/>
        <w:jc w:val="center"/>
        <w:rPr>
          <w:b/>
          <w:color w:val="000000"/>
        </w:rPr>
      </w:pPr>
      <w:r w:rsidRPr="000615E4">
        <w:rPr>
          <w:b/>
          <w:color w:val="000000"/>
        </w:rPr>
        <w:t>Варианты гибкого режима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3118"/>
        <w:gridCol w:w="3084"/>
      </w:tblGrid>
      <w:tr w:rsidR="001D4250" w:rsidRPr="000615E4" w14:paraId="5D225E96" w14:textId="77777777" w:rsidTr="00532CED">
        <w:tc>
          <w:tcPr>
            <w:tcW w:w="3545" w:type="dxa"/>
            <w:vAlign w:val="center"/>
          </w:tcPr>
          <w:p w14:paraId="41A8B5B6"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360" w:lineRule="auto"/>
              <w:jc w:val="center"/>
              <w:rPr>
                <w:b/>
                <w:color w:val="000000"/>
                <w:sz w:val="24"/>
                <w:szCs w:val="24"/>
              </w:rPr>
            </w:pPr>
            <w:r w:rsidRPr="002E7CFC">
              <w:rPr>
                <w:b/>
                <w:color w:val="000000"/>
                <w:sz w:val="24"/>
                <w:szCs w:val="24"/>
              </w:rPr>
              <w:t>Плохая погода</w:t>
            </w:r>
          </w:p>
        </w:tc>
        <w:tc>
          <w:tcPr>
            <w:tcW w:w="3118" w:type="dxa"/>
            <w:vAlign w:val="center"/>
          </w:tcPr>
          <w:p w14:paraId="004FCEE7"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360" w:lineRule="auto"/>
              <w:jc w:val="center"/>
              <w:rPr>
                <w:b/>
                <w:color w:val="000000"/>
                <w:sz w:val="24"/>
                <w:szCs w:val="24"/>
              </w:rPr>
            </w:pPr>
            <w:r w:rsidRPr="002E7CFC">
              <w:rPr>
                <w:b/>
                <w:color w:val="000000"/>
                <w:sz w:val="24"/>
                <w:szCs w:val="24"/>
              </w:rPr>
              <w:t>Каникулы</w:t>
            </w:r>
          </w:p>
        </w:tc>
        <w:tc>
          <w:tcPr>
            <w:tcW w:w="3084" w:type="dxa"/>
            <w:vAlign w:val="center"/>
          </w:tcPr>
          <w:p w14:paraId="10C127D9"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360" w:lineRule="auto"/>
              <w:jc w:val="center"/>
              <w:rPr>
                <w:b/>
                <w:color w:val="000000"/>
                <w:sz w:val="24"/>
                <w:szCs w:val="24"/>
              </w:rPr>
            </w:pPr>
            <w:r w:rsidRPr="002E7CFC">
              <w:rPr>
                <w:b/>
                <w:color w:val="000000"/>
                <w:sz w:val="24"/>
                <w:szCs w:val="24"/>
              </w:rPr>
              <w:t>Карантин</w:t>
            </w:r>
          </w:p>
        </w:tc>
      </w:tr>
      <w:tr w:rsidR="001D4250" w:rsidRPr="000615E4" w14:paraId="71DEE120" w14:textId="77777777" w:rsidTr="00532CED">
        <w:tc>
          <w:tcPr>
            <w:tcW w:w="3545" w:type="dxa"/>
          </w:tcPr>
          <w:p w14:paraId="0A9395E4"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rPr>
                <w:color w:val="000000"/>
                <w:sz w:val="24"/>
                <w:szCs w:val="24"/>
              </w:rPr>
            </w:pPr>
            <w:r w:rsidRPr="002E7CFC">
              <w:rPr>
                <w:color w:val="000000"/>
                <w:sz w:val="24"/>
                <w:szCs w:val="24"/>
              </w:rPr>
              <w:t>Организация прогулки в помещении</w:t>
            </w:r>
          </w:p>
          <w:p w14:paraId="5AE9F902"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rPr>
                <w:color w:val="000000"/>
                <w:sz w:val="24"/>
                <w:szCs w:val="24"/>
              </w:rPr>
            </w:pPr>
            <w:r w:rsidRPr="002E7CFC">
              <w:rPr>
                <w:color w:val="000000"/>
                <w:sz w:val="24"/>
                <w:szCs w:val="24"/>
              </w:rPr>
              <w:t>Музыкальный и физкультурный зал хорошо проветривается, открываются фрамуги или приоткрываются окна</w:t>
            </w:r>
          </w:p>
          <w:p w14:paraId="5D02AFDF"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rPr>
                <w:color w:val="000000"/>
                <w:sz w:val="24"/>
                <w:szCs w:val="24"/>
              </w:rPr>
            </w:pPr>
            <w:r w:rsidRPr="002E7CFC">
              <w:rPr>
                <w:color w:val="000000"/>
                <w:sz w:val="24"/>
                <w:szCs w:val="24"/>
              </w:rPr>
              <w:t xml:space="preserve">Согласно расписанию занятий и режима дня дети каждой </w:t>
            </w:r>
            <w:r w:rsidRPr="002E7CFC">
              <w:rPr>
                <w:color w:val="000000"/>
                <w:sz w:val="24"/>
                <w:szCs w:val="24"/>
              </w:rPr>
              <w:lastRenderedPageBreak/>
              <w:t>возрастной группы приходят поиграть. В это время в группе проводится сквозное проветривание.</w:t>
            </w:r>
          </w:p>
          <w:p w14:paraId="4B21D84D"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rPr>
                <w:color w:val="000000"/>
                <w:sz w:val="24"/>
                <w:szCs w:val="24"/>
              </w:rPr>
            </w:pPr>
            <w:r w:rsidRPr="002E7CFC">
              <w:rPr>
                <w:color w:val="000000"/>
                <w:sz w:val="24"/>
                <w:szCs w:val="24"/>
              </w:rPr>
              <w:t>Смена помещений.</w:t>
            </w:r>
          </w:p>
          <w:p w14:paraId="6C73D717"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rPr>
                <w:color w:val="000000"/>
                <w:sz w:val="24"/>
                <w:szCs w:val="24"/>
              </w:rPr>
            </w:pPr>
            <w:r w:rsidRPr="002E7CFC">
              <w:rPr>
                <w:color w:val="000000"/>
                <w:sz w:val="24"/>
                <w:szCs w:val="24"/>
              </w:rPr>
              <w:t>Можно пойти в гости в соседнюю группу или поменяться на время группами (при условии отсутствия медицинских противопоказаний).</w:t>
            </w:r>
          </w:p>
          <w:p w14:paraId="330F7462"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rPr>
                <w:color w:val="000000"/>
                <w:sz w:val="24"/>
                <w:szCs w:val="24"/>
              </w:rPr>
            </w:pPr>
            <w:r w:rsidRPr="002E7CFC">
              <w:rPr>
                <w:color w:val="000000"/>
                <w:sz w:val="24"/>
                <w:szCs w:val="24"/>
              </w:rPr>
              <w:t>На определенное время дети покидают группу и отправляются туда, где им больше всего нравится.</w:t>
            </w:r>
          </w:p>
          <w:p w14:paraId="72F0A426"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rPr>
                <w:color w:val="000000"/>
                <w:sz w:val="24"/>
                <w:szCs w:val="24"/>
              </w:rPr>
            </w:pPr>
            <w:r w:rsidRPr="002E7CFC">
              <w:rPr>
                <w:color w:val="000000"/>
                <w:sz w:val="24"/>
                <w:szCs w:val="24"/>
              </w:rPr>
              <w:t>Взрослые должны быть готовы к таким перемещениям и «визиту гостей», обеспечивая безопасность и общение с ними.</w:t>
            </w:r>
          </w:p>
          <w:p w14:paraId="14D629C3"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b/>
                <w:color w:val="000000"/>
                <w:sz w:val="24"/>
                <w:szCs w:val="24"/>
              </w:rPr>
            </w:pPr>
            <w:r w:rsidRPr="002E7CFC">
              <w:rPr>
                <w:color w:val="000000"/>
                <w:sz w:val="24"/>
                <w:szCs w:val="24"/>
              </w:rPr>
              <w:t>С целью организации полноценного взаимодействия сотрудников ДОУ с детьми педагоги всегда имеют в своем багаже серию развлекательных программ для разных возрастных групп.</w:t>
            </w:r>
          </w:p>
        </w:tc>
        <w:tc>
          <w:tcPr>
            <w:tcW w:w="3118" w:type="dxa"/>
          </w:tcPr>
          <w:p w14:paraId="770CDD4D"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b/>
                <w:color w:val="000000"/>
                <w:sz w:val="24"/>
                <w:szCs w:val="24"/>
              </w:rPr>
            </w:pPr>
            <w:r w:rsidRPr="002E7CFC">
              <w:rPr>
                <w:color w:val="000000"/>
                <w:sz w:val="24"/>
                <w:szCs w:val="24"/>
              </w:rPr>
              <w:lastRenderedPageBreak/>
              <w:t xml:space="preserve">С целью снижения психоэмоционального напряжения и снятию накопившегося утомления детей, при организации жизнедеятельности воспитанников ДОУ предусмотрены каникулы. В это время увеличивается </w:t>
            </w:r>
            <w:r w:rsidRPr="002E7CFC">
              <w:rPr>
                <w:color w:val="000000"/>
                <w:sz w:val="24"/>
                <w:szCs w:val="24"/>
              </w:rPr>
              <w:lastRenderedPageBreak/>
              <w:t>длительность прогулок. Особое внимание педагогами ДОУ уделяется созданию условий для самостоятельной игровой деятельности детей. Важным принципом организации каникул является обеспечение эффективного взаимодействия с детьми согласно личностно-ориентированной модели взаимодействия взрослых и детей, что способствует установлению атмосферы сотрудничества и партнерства, появлению у детей уверенности в своих силах, осознания своей значимости, что в свою очередь , решают задачу по снятию психоэмоционального напряжения и профилактике утомляемости воспитанников.</w:t>
            </w:r>
          </w:p>
        </w:tc>
        <w:tc>
          <w:tcPr>
            <w:tcW w:w="3084" w:type="dxa"/>
          </w:tcPr>
          <w:p w14:paraId="4392CD68" w14:textId="77777777" w:rsidR="001D4250" w:rsidRPr="002E7CFC"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b/>
                <w:color w:val="000000"/>
                <w:sz w:val="24"/>
                <w:szCs w:val="24"/>
              </w:rPr>
            </w:pPr>
            <w:r w:rsidRPr="002E7CFC">
              <w:rPr>
                <w:color w:val="000000"/>
                <w:sz w:val="24"/>
                <w:szCs w:val="24"/>
              </w:rPr>
              <w:lastRenderedPageBreak/>
              <w:t xml:space="preserve">В зависимости от вида заболевания в режиме дня выделяется время для осмотров детей, проведения профилактических мероприятий. Обязательно снижается физическая и интеллектуальная нагрузки </w:t>
            </w:r>
            <w:r w:rsidRPr="002E7CFC">
              <w:rPr>
                <w:color w:val="000000"/>
                <w:sz w:val="24"/>
                <w:szCs w:val="24"/>
              </w:rPr>
              <w:lastRenderedPageBreak/>
              <w:t>(в каждом конкретном случае степень нагрузки определяется в зависимости от характера заболевания, количества воспитанников, их возраста и других факторов).Увеличивается время пребывания детей на свежем воздухе.</w:t>
            </w:r>
          </w:p>
        </w:tc>
      </w:tr>
    </w:tbl>
    <w:p w14:paraId="0E6F7A5F" w14:textId="77777777" w:rsidR="001D4250" w:rsidRPr="00A917D1" w:rsidRDefault="001D4250" w:rsidP="00532CED">
      <w:pPr>
        <w:rPr>
          <w:color w:val="000000"/>
        </w:rPr>
      </w:pPr>
    </w:p>
    <w:p w14:paraId="65B637CC" w14:textId="77777777" w:rsidR="001D4250" w:rsidRDefault="001D4250" w:rsidP="00532CED"/>
    <w:p w14:paraId="1A876A2C" w14:textId="77777777" w:rsidR="001D4250" w:rsidRPr="00A917D1" w:rsidRDefault="001D4250" w:rsidP="00B37791">
      <w:pPr>
        <w:spacing w:after="120"/>
        <w:rPr>
          <w:b/>
          <w:color w:val="000000"/>
        </w:rPr>
      </w:pPr>
      <w:r w:rsidRPr="00A917D1">
        <w:rPr>
          <w:b/>
          <w:color w:val="000000"/>
        </w:rPr>
        <w:t>1.2.Содержание психолого-педагогической работы по освоению образовательных областей</w:t>
      </w:r>
    </w:p>
    <w:p w14:paraId="5800E463" w14:textId="77777777" w:rsidR="001D4250" w:rsidRPr="00A917D1" w:rsidRDefault="001D4250" w:rsidP="00532CED">
      <w:pPr>
        <w:pStyle w:val="Default"/>
        <w:ind w:firstLine="708"/>
        <w:jc w:val="both"/>
        <w:rPr>
          <w:sz w:val="28"/>
          <w:szCs w:val="28"/>
        </w:rPr>
      </w:pPr>
      <w:r w:rsidRPr="00A917D1">
        <w:rPr>
          <w:sz w:val="28"/>
          <w:szCs w:val="28"/>
        </w:rPr>
        <w:t>Содержание психолого</w:t>
      </w:r>
      <w:r>
        <w:rPr>
          <w:sz w:val="28"/>
          <w:szCs w:val="28"/>
        </w:rPr>
        <w:t>-педагогической работы в ДОУ «Какамахинский  детский  сад «Ромашка»</w:t>
      </w:r>
      <w:r w:rsidRPr="00A917D1">
        <w:rPr>
          <w:sz w:val="28"/>
          <w:szCs w:val="28"/>
        </w:rPr>
        <w:t xml:space="preserve"> общеразвивающего вида направлено на освоение детьми следующих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Содержание образовательного процесса ориентировано на развитие физических, интеллектуальных и личностных качеств детей. </w:t>
      </w:r>
    </w:p>
    <w:p w14:paraId="354691F7" w14:textId="77777777" w:rsidR="001D4250" w:rsidRPr="00A917D1" w:rsidRDefault="001D4250" w:rsidP="00532CED">
      <w:pPr>
        <w:pStyle w:val="Default"/>
        <w:ind w:firstLine="708"/>
        <w:jc w:val="both"/>
        <w:rPr>
          <w:sz w:val="28"/>
          <w:szCs w:val="28"/>
        </w:rPr>
      </w:pPr>
      <w:r w:rsidRPr="00A917D1">
        <w:rPr>
          <w:sz w:val="28"/>
          <w:szCs w:val="28"/>
        </w:rPr>
        <w:t xml:space="preserve">Задачи психолого-педагогической работы по формированию физических, личностных и интеллектуальных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w:t>
      </w:r>
    </w:p>
    <w:p w14:paraId="6F5A8F10" w14:textId="77777777" w:rsidR="001D4250" w:rsidRPr="00A917D1" w:rsidRDefault="001D4250" w:rsidP="00532CED">
      <w:pPr>
        <w:pStyle w:val="Default"/>
        <w:jc w:val="both"/>
        <w:rPr>
          <w:sz w:val="28"/>
          <w:szCs w:val="28"/>
        </w:rPr>
      </w:pPr>
    </w:p>
    <w:p w14:paraId="002F4CF5" w14:textId="77777777" w:rsidR="001D4250" w:rsidRPr="0061236D" w:rsidRDefault="001D4250" w:rsidP="00FB5790">
      <w:pPr>
        <w:ind w:left="720"/>
        <w:rPr>
          <w:b/>
        </w:rPr>
      </w:pPr>
      <w:r w:rsidRPr="0061236D">
        <w:rPr>
          <w:b/>
          <w:bCs/>
          <w:color w:val="000000"/>
          <w:spacing w:val="-14"/>
        </w:rPr>
        <w:t>1.2.1.</w:t>
      </w:r>
      <w:r w:rsidRPr="0061236D">
        <w:rPr>
          <w:b/>
          <w:bCs/>
        </w:rPr>
        <w:t> Содержание психолого-педагогической работы по освоению образовательной области</w:t>
      </w:r>
      <w:r>
        <w:rPr>
          <w:b/>
        </w:rPr>
        <w:t xml:space="preserve"> </w:t>
      </w:r>
      <w:r w:rsidRPr="0061236D">
        <w:rPr>
          <w:b/>
          <w:bCs/>
          <w:u w:val="single"/>
        </w:rPr>
        <w:t>«Физическая культура»</w:t>
      </w:r>
    </w:p>
    <w:p w14:paraId="31A7F519" w14:textId="77777777" w:rsidR="001D4250" w:rsidRPr="00E439D4" w:rsidRDefault="001D4250" w:rsidP="00FB5790">
      <w:pPr>
        <w:spacing w:after="120"/>
        <w:ind w:firstLine="709"/>
      </w:pPr>
      <w:r w:rsidRPr="00E439D4">
        <w:rPr>
          <w:bCs/>
          <w:u w:val="single"/>
        </w:rPr>
        <w:lastRenderedPageBreak/>
        <w:t>Цели</w:t>
      </w:r>
      <w:r w:rsidRPr="00E439D4">
        <w:rPr>
          <w:bCs/>
        </w:rPr>
        <w:t xml:space="preserve">: формирование у детей интереса и ценностного отношения к занятиям физической культурой, гармоничное физическое развитие </w:t>
      </w:r>
      <w:r w:rsidRPr="00E439D4">
        <w:t>через решение следующих специфических задач:</w:t>
      </w:r>
    </w:p>
    <w:p w14:paraId="13728C5D" w14:textId="77777777" w:rsidR="001D4250" w:rsidRPr="00E439D4" w:rsidRDefault="001D4250" w:rsidP="00FB5790">
      <w:pPr>
        <w:pStyle w:val="msonormalcxspmiddle"/>
        <w:spacing w:before="0" w:beforeAutospacing="0" w:after="0" w:afterAutospacing="0"/>
        <w:ind w:firstLine="709"/>
        <w:jc w:val="both"/>
        <w:rPr>
          <w:sz w:val="28"/>
          <w:szCs w:val="28"/>
        </w:rPr>
      </w:pPr>
      <w:r w:rsidRPr="00E439D4">
        <w:rPr>
          <w:sz w:val="28"/>
          <w:szCs w:val="28"/>
        </w:rPr>
        <w:t>– развитие физических качеств (скоростных, силовых, гибкости, выносливости и координации);</w:t>
      </w:r>
    </w:p>
    <w:p w14:paraId="2C7F8A34" w14:textId="77777777" w:rsidR="001D4250" w:rsidRPr="00E439D4" w:rsidRDefault="001D4250" w:rsidP="00FB5790">
      <w:pPr>
        <w:pStyle w:val="msonormalcxspmiddle"/>
        <w:spacing w:before="0" w:beforeAutospacing="0" w:after="0" w:afterAutospacing="0"/>
        <w:ind w:firstLine="709"/>
        <w:jc w:val="both"/>
        <w:rPr>
          <w:sz w:val="28"/>
          <w:szCs w:val="28"/>
        </w:rPr>
      </w:pPr>
      <w:r w:rsidRPr="00E439D4">
        <w:rPr>
          <w:sz w:val="28"/>
          <w:szCs w:val="28"/>
        </w:rPr>
        <w:t>– накопление и обогащение двигательного опыта детей (овладение основными движениями);</w:t>
      </w:r>
    </w:p>
    <w:p w14:paraId="33E5AC22" w14:textId="77777777" w:rsidR="001D4250" w:rsidRPr="00E439D4" w:rsidRDefault="001D4250" w:rsidP="00FB5790">
      <w:r w:rsidRPr="00E439D4">
        <w:t>– формирование у воспитанников  потребности в двигательной активности и физическом совершенствовании.</w:t>
      </w:r>
    </w:p>
    <w:p w14:paraId="0D095385" w14:textId="77777777" w:rsidR="001D4250" w:rsidRPr="0061236D" w:rsidRDefault="001D4250" w:rsidP="00B37791">
      <w:pPr>
        <w:spacing w:after="120"/>
        <w:rPr>
          <w:b/>
          <w:bCs/>
        </w:rPr>
      </w:pPr>
      <w:r w:rsidRPr="0061236D">
        <w:rPr>
          <w:b/>
          <w:bCs/>
        </w:rPr>
        <w:t>Интеграция с другими образовательными областями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7478"/>
      </w:tblGrid>
      <w:tr w:rsidR="001D4250" w:rsidRPr="00E439D4" w14:paraId="7DB6225E" w14:textId="77777777" w:rsidTr="00B37791">
        <w:trPr>
          <w:trHeight w:val="412"/>
        </w:trPr>
        <w:tc>
          <w:tcPr>
            <w:tcW w:w="2411" w:type="dxa"/>
          </w:tcPr>
          <w:p w14:paraId="39D5CD83" w14:textId="77777777" w:rsidR="001D4250" w:rsidRPr="0061236D" w:rsidRDefault="001D4250" w:rsidP="00FB5790">
            <w:pPr>
              <w:jc w:val="center"/>
              <w:rPr>
                <w:b/>
                <w:i/>
              </w:rPr>
            </w:pPr>
            <w:r w:rsidRPr="0061236D">
              <w:rPr>
                <w:b/>
                <w:i/>
              </w:rPr>
              <w:t>Образовательная область</w:t>
            </w:r>
          </w:p>
        </w:tc>
        <w:tc>
          <w:tcPr>
            <w:tcW w:w="7478" w:type="dxa"/>
          </w:tcPr>
          <w:p w14:paraId="5A39FD45" w14:textId="77777777" w:rsidR="001D4250" w:rsidRPr="0061236D" w:rsidRDefault="001D4250" w:rsidP="00FB5790">
            <w:pPr>
              <w:jc w:val="center"/>
              <w:rPr>
                <w:b/>
                <w:i/>
              </w:rPr>
            </w:pPr>
            <w:r w:rsidRPr="0061236D">
              <w:rPr>
                <w:b/>
                <w:i/>
              </w:rPr>
              <w:t>Интеграция</w:t>
            </w:r>
          </w:p>
        </w:tc>
      </w:tr>
      <w:tr w:rsidR="001D4250" w:rsidRPr="00E439D4" w14:paraId="3DE343EA" w14:textId="77777777" w:rsidTr="00B37791">
        <w:trPr>
          <w:trHeight w:val="412"/>
        </w:trPr>
        <w:tc>
          <w:tcPr>
            <w:tcW w:w="2411" w:type="dxa"/>
          </w:tcPr>
          <w:p w14:paraId="4F517C57" w14:textId="77777777" w:rsidR="001D4250" w:rsidRPr="00E439D4" w:rsidRDefault="001D4250" w:rsidP="00FB5790">
            <w:pPr>
              <w:contextualSpacing/>
            </w:pPr>
            <w:r w:rsidRPr="00E439D4">
              <w:t>«Здоровье»</w:t>
            </w:r>
          </w:p>
        </w:tc>
        <w:tc>
          <w:tcPr>
            <w:tcW w:w="7478" w:type="dxa"/>
          </w:tcPr>
          <w:p w14:paraId="041BE9C1" w14:textId="77777777" w:rsidR="001D4250" w:rsidRPr="00E439D4" w:rsidRDefault="001D4250" w:rsidP="00FB5790">
            <w:pPr>
              <w:contextualSpacing/>
            </w:pPr>
            <w:r w:rsidRPr="00E439D4">
              <w:t>Воспитание культурно-гигиенических навыков; формирование начальных представлений о здоровом образе жизни. Содействовать охране и укреплению здоровья детей. Обеспечивать возможность удовлетворения ребенка в двигательной активности. Создавать условия, способствующие устойчивой работоспособности и сопротивляемости организма утомлению, Формировать предпосылки ЗОЖ</w:t>
            </w:r>
          </w:p>
        </w:tc>
      </w:tr>
      <w:tr w:rsidR="001D4250" w:rsidRPr="00E439D4" w14:paraId="17F9B8BA" w14:textId="77777777" w:rsidTr="00B37791">
        <w:tc>
          <w:tcPr>
            <w:tcW w:w="2411" w:type="dxa"/>
          </w:tcPr>
          <w:p w14:paraId="52B147B1" w14:textId="77777777" w:rsidR="001D4250" w:rsidRPr="00E439D4" w:rsidRDefault="001D4250" w:rsidP="00FB5790">
            <w:pPr>
              <w:contextualSpacing/>
            </w:pPr>
            <w:r w:rsidRPr="00E439D4">
              <w:t>«Коммуникация»</w:t>
            </w:r>
          </w:p>
        </w:tc>
        <w:tc>
          <w:tcPr>
            <w:tcW w:w="7478" w:type="dxa"/>
          </w:tcPr>
          <w:p w14:paraId="7618296A" w14:textId="77777777" w:rsidR="001D4250" w:rsidRPr="00E439D4" w:rsidRDefault="001D4250" w:rsidP="00FB5790">
            <w:pPr>
              <w:contextualSpacing/>
            </w:pPr>
            <w:r w:rsidRPr="00E439D4">
              <w:t>Развитие свободного общения со взрослыми и детьми на темы связанные с физическим воспитанием;  воспитывать личностные качества (активность, самостоятельность, инициативу, творчество).</w:t>
            </w:r>
          </w:p>
        </w:tc>
      </w:tr>
      <w:tr w:rsidR="001D4250" w:rsidRPr="00E439D4" w14:paraId="6FBE137D" w14:textId="77777777" w:rsidTr="00B37791">
        <w:tc>
          <w:tcPr>
            <w:tcW w:w="2411" w:type="dxa"/>
          </w:tcPr>
          <w:p w14:paraId="62307CBA" w14:textId="77777777" w:rsidR="001D4250" w:rsidRPr="00E439D4" w:rsidRDefault="001D4250" w:rsidP="00FB5790">
            <w:pPr>
              <w:contextualSpacing/>
            </w:pPr>
            <w:r w:rsidRPr="00E439D4">
              <w:t>«Познание»</w:t>
            </w:r>
          </w:p>
        </w:tc>
        <w:tc>
          <w:tcPr>
            <w:tcW w:w="7478" w:type="dxa"/>
          </w:tcPr>
          <w:p w14:paraId="792DDE82" w14:textId="77777777" w:rsidR="001D4250" w:rsidRPr="00E439D4" w:rsidRDefault="001D4250" w:rsidP="00FB5790">
            <w:pPr>
              <w:contextualSpacing/>
            </w:pPr>
            <w:r w:rsidRPr="00E439D4">
              <w:t>Формирование целостной картины мира, расширение кругозора  об окружающем  мире, формировать интерес к физической культуре. Развивать единый  темп и ритм в видах общегрупповой работы, где необходимо согласование действий и сопровождающей их речи. Развивать координацию движений при ориентировки в пространстве. Воспроизводить количество движений по названному числу. Учить осваивать большие пространства в п/и, договариваясь между собой о возможных перемещениях.</w:t>
            </w:r>
          </w:p>
        </w:tc>
      </w:tr>
      <w:tr w:rsidR="001D4250" w:rsidRPr="00E439D4" w14:paraId="4D82D6CB" w14:textId="77777777" w:rsidTr="00B37791">
        <w:tc>
          <w:tcPr>
            <w:tcW w:w="2411" w:type="dxa"/>
          </w:tcPr>
          <w:p w14:paraId="69FEA2C3" w14:textId="77777777" w:rsidR="001D4250" w:rsidRPr="00E439D4" w:rsidRDefault="001D4250" w:rsidP="00FB5790">
            <w:pPr>
              <w:contextualSpacing/>
            </w:pPr>
            <w:r w:rsidRPr="00E439D4">
              <w:t>«Социализация»</w:t>
            </w:r>
          </w:p>
        </w:tc>
        <w:tc>
          <w:tcPr>
            <w:tcW w:w="7478" w:type="dxa"/>
          </w:tcPr>
          <w:p w14:paraId="68B6F285" w14:textId="77777777" w:rsidR="001D4250" w:rsidRPr="00E439D4" w:rsidRDefault="001D4250" w:rsidP="00FB5790">
            <w:pPr>
              <w:contextualSpacing/>
            </w:pPr>
            <w:r w:rsidRPr="00E439D4">
              <w:t xml:space="preserve">Приобщение к элементарным общепринятым нормам и правилам взаимоотношения со сверстниками и взрослыми (в том числе моральным); выполнение правил безопасного поведения;  совершенствовать умение свободно ориентироваться в помещении и на участке детского сада, поддерживать положительную оценку собственных достижений в  физической деятельности, помогать ребенку анализировать и адекватно оценивать свои возможности в этом виде деятельности, поощрять инициативность игрового поведения, проявление индивидуальности в коллективных играх, широко использовать  народные игры </w:t>
            </w:r>
            <w:r w:rsidRPr="00E439D4">
              <w:lastRenderedPageBreak/>
              <w:t>и игры с правилами, способствующие физическому развитию, способствовать развитию досуговой игры.</w:t>
            </w:r>
          </w:p>
        </w:tc>
      </w:tr>
      <w:tr w:rsidR="001D4250" w:rsidRPr="00E439D4" w14:paraId="78A72988" w14:textId="77777777" w:rsidTr="00B37791">
        <w:tc>
          <w:tcPr>
            <w:tcW w:w="2411" w:type="dxa"/>
          </w:tcPr>
          <w:p w14:paraId="2F771AF7" w14:textId="77777777" w:rsidR="001D4250" w:rsidRPr="00E439D4" w:rsidRDefault="001D4250" w:rsidP="00FB5790">
            <w:pPr>
              <w:contextualSpacing/>
            </w:pPr>
            <w:r w:rsidRPr="00E439D4">
              <w:lastRenderedPageBreak/>
              <w:t>«Музыка»</w:t>
            </w:r>
          </w:p>
        </w:tc>
        <w:tc>
          <w:tcPr>
            <w:tcW w:w="7478" w:type="dxa"/>
          </w:tcPr>
          <w:p w14:paraId="07523AD1" w14:textId="77777777" w:rsidR="001D4250" w:rsidRPr="00E439D4" w:rsidRDefault="001D4250" w:rsidP="00FB5790">
            <w:pPr>
              <w:contextualSpacing/>
            </w:pPr>
            <w:r w:rsidRPr="00E439D4">
              <w:t>Использование музыкальных произведений для обогащения содержания области, развитие детского творчества, развивать умение выполнять знакомые движения легко и свободно, ритмично и согласованно, ориентируясь в пространстве и сохранять равновесие, вызывать двигательную импровизацию под музыку, познакомить с разнообразием и выразительным значением основных, естественных движений(ходьба, бег, прыжки), учить двигаться в разных направлениях, предлагать музыкально-двигательные сюжетные этюды и игры, музыкально-двигательное творчество, работать над легкостью, пружинностью, координацией, развивать свободу и выразительную пластику рук</w:t>
            </w:r>
          </w:p>
        </w:tc>
      </w:tr>
      <w:tr w:rsidR="001D4250" w:rsidRPr="00E439D4" w14:paraId="77C1F9AE" w14:textId="77777777" w:rsidTr="00B37791">
        <w:tc>
          <w:tcPr>
            <w:tcW w:w="2411" w:type="dxa"/>
          </w:tcPr>
          <w:p w14:paraId="3FF13CCB" w14:textId="77777777" w:rsidR="001D4250" w:rsidRPr="00E439D4" w:rsidRDefault="001D4250" w:rsidP="00FB5790">
            <w:pPr>
              <w:contextualSpacing/>
            </w:pPr>
            <w:r w:rsidRPr="00E439D4">
              <w:t xml:space="preserve">«Безопасность» </w:t>
            </w:r>
          </w:p>
        </w:tc>
        <w:tc>
          <w:tcPr>
            <w:tcW w:w="7478" w:type="dxa"/>
          </w:tcPr>
          <w:p w14:paraId="24B6114A" w14:textId="77777777" w:rsidR="001D4250" w:rsidRPr="00E439D4" w:rsidRDefault="001D4250" w:rsidP="00FB5790">
            <w:pPr>
              <w:contextualSpacing/>
            </w:pPr>
            <w:r w:rsidRPr="00E439D4">
              <w:t>Формировать первоначальные умения беречь свое здоровье. Приучать беречь себя от возможных травм, ушибов, падений, следить за осанкой.</w:t>
            </w:r>
          </w:p>
        </w:tc>
      </w:tr>
      <w:tr w:rsidR="001D4250" w:rsidRPr="00E439D4" w14:paraId="4D4B868E" w14:textId="77777777" w:rsidTr="00B37791">
        <w:tc>
          <w:tcPr>
            <w:tcW w:w="2411" w:type="dxa"/>
          </w:tcPr>
          <w:p w14:paraId="67947215" w14:textId="77777777" w:rsidR="001D4250" w:rsidRPr="00E439D4" w:rsidRDefault="001D4250" w:rsidP="00FB5790">
            <w:pPr>
              <w:contextualSpacing/>
            </w:pPr>
            <w:r w:rsidRPr="00E439D4">
              <w:t>«Чтение художественной литературы»</w:t>
            </w:r>
          </w:p>
        </w:tc>
        <w:tc>
          <w:tcPr>
            <w:tcW w:w="7478" w:type="dxa"/>
          </w:tcPr>
          <w:p w14:paraId="44E982CB" w14:textId="77777777" w:rsidR="001D4250" w:rsidRPr="00E439D4" w:rsidRDefault="001D4250" w:rsidP="00FB5790">
            <w:pPr>
              <w:contextualSpacing/>
            </w:pPr>
            <w:r w:rsidRPr="00E439D4">
              <w:t>Использование художественных произведений для обогащения содержания области; формирование представлений о  некоторых видах спорта. Через различные виды активного проживания помогать осмысливать литературные образы (загадка может ожить в движении)</w:t>
            </w:r>
          </w:p>
        </w:tc>
      </w:tr>
      <w:tr w:rsidR="001D4250" w:rsidRPr="00E439D4" w14:paraId="37AF0C63" w14:textId="77777777" w:rsidTr="00B37791">
        <w:trPr>
          <w:trHeight w:val="70"/>
        </w:trPr>
        <w:tc>
          <w:tcPr>
            <w:tcW w:w="2411" w:type="dxa"/>
          </w:tcPr>
          <w:p w14:paraId="6575C322" w14:textId="77777777" w:rsidR="001D4250" w:rsidRPr="00E439D4" w:rsidRDefault="001D4250" w:rsidP="00FB5790">
            <w:pPr>
              <w:contextualSpacing/>
            </w:pPr>
            <w:r w:rsidRPr="00E439D4">
              <w:t xml:space="preserve">«Труд» </w:t>
            </w:r>
          </w:p>
        </w:tc>
        <w:tc>
          <w:tcPr>
            <w:tcW w:w="7478" w:type="dxa"/>
          </w:tcPr>
          <w:p w14:paraId="71CBEF7A" w14:textId="77777777" w:rsidR="001D4250" w:rsidRPr="00E439D4" w:rsidRDefault="001D4250" w:rsidP="00FB5790">
            <w:pPr>
              <w:contextualSpacing/>
            </w:pPr>
            <w:r w:rsidRPr="00E439D4">
              <w:t>Формирование основ безопасного использования физического оборудования, воспитание трудолюбия, воспитание ценностного отношения к собственному труду, труду других людей и его результатам, формировать элементарные способы сотрудничества, учить планировать совместную деятельность</w:t>
            </w:r>
          </w:p>
        </w:tc>
      </w:tr>
      <w:tr w:rsidR="001D4250" w:rsidRPr="00E439D4" w14:paraId="059A9627" w14:textId="77777777" w:rsidTr="00B37791">
        <w:trPr>
          <w:trHeight w:val="70"/>
        </w:trPr>
        <w:tc>
          <w:tcPr>
            <w:tcW w:w="2411" w:type="dxa"/>
          </w:tcPr>
          <w:p w14:paraId="517B0F8D" w14:textId="77777777" w:rsidR="001D4250" w:rsidRPr="00E439D4" w:rsidRDefault="001D4250" w:rsidP="00FB5790">
            <w:pPr>
              <w:contextualSpacing/>
            </w:pPr>
            <w:r w:rsidRPr="00E439D4">
              <w:t>«Художественное творчество»</w:t>
            </w:r>
          </w:p>
        </w:tc>
        <w:tc>
          <w:tcPr>
            <w:tcW w:w="7478" w:type="dxa"/>
          </w:tcPr>
          <w:p w14:paraId="7910690A" w14:textId="77777777" w:rsidR="001D4250" w:rsidRPr="00E439D4" w:rsidRDefault="001D4250" w:rsidP="00FB5790">
            <w:pPr>
              <w:contextualSpacing/>
            </w:pPr>
            <w:r w:rsidRPr="00E439D4">
              <w:t>Развивать мелкую моторику</w:t>
            </w:r>
          </w:p>
        </w:tc>
      </w:tr>
    </w:tbl>
    <w:p w14:paraId="167F10D7" w14:textId="77777777" w:rsidR="001D4250" w:rsidRPr="00E439D4" w:rsidRDefault="001D4250" w:rsidP="00FB5790"/>
    <w:p w14:paraId="23B5C433" w14:textId="77777777" w:rsidR="001D4250" w:rsidRPr="00E439D4" w:rsidRDefault="001D4250" w:rsidP="00FB5790">
      <w:pPr>
        <w:rPr>
          <w:bCs/>
        </w:rPr>
      </w:pPr>
    </w:p>
    <w:tbl>
      <w:tblPr>
        <w:tblW w:w="996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1"/>
        <w:gridCol w:w="7555"/>
      </w:tblGrid>
      <w:tr w:rsidR="001D4250" w:rsidRPr="00E439D4" w14:paraId="158C25DB" w14:textId="77777777" w:rsidTr="00B37791">
        <w:tc>
          <w:tcPr>
            <w:tcW w:w="2411" w:type="dxa"/>
            <w:shd w:val="clear" w:color="auto" w:fill="FFFFFF"/>
            <w:tcMar>
              <w:top w:w="0" w:type="dxa"/>
              <w:left w:w="108" w:type="dxa"/>
              <w:bottom w:w="0" w:type="dxa"/>
              <w:right w:w="108" w:type="dxa"/>
            </w:tcMar>
          </w:tcPr>
          <w:p w14:paraId="0F34A5EE" w14:textId="77777777" w:rsidR="001D4250" w:rsidRPr="00E439D4" w:rsidRDefault="001D4250" w:rsidP="00FB5790">
            <w:pPr>
              <w:rPr>
                <w:shd w:val="clear" w:color="auto" w:fill="FFFFFF"/>
              </w:rPr>
            </w:pPr>
            <w:r w:rsidRPr="00E439D4">
              <w:rPr>
                <w:bCs/>
                <w:shd w:val="clear" w:color="auto" w:fill="FFFFFF"/>
              </w:rPr>
              <w:t>Программа</w:t>
            </w:r>
          </w:p>
          <w:p w14:paraId="71CE6749" w14:textId="77777777" w:rsidR="001D4250" w:rsidRPr="00E439D4" w:rsidRDefault="001D4250" w:rsidP="00FB5790">
            <w:pPr>
              <w:rPr>
                <w:shd w:val="clear" w:color="auto" w:fill="FFFFFF"/>
              </w:rPr>
            </w:pPr>
            <w:r w:rsidRPr="00E439D4">
              <w:rPr>
                <w:shd w:val="clear" w:color="auto" w:fill="FFFFFF"/>
              </w:rPr>
              <w:t> </w:t>
            </w:r>
          </w:p>
        </w:tc>
        <w:tc>
          <w:tcPr>
            <w:tcW w:w="7555" w:type="dxa"/>
            <w:shd w:val="clear" w:color="auto" w:fill="FFFFFF"/>
            <w:tcMar>
              <w:top w:w="0" w:type="dxa"/>
              <w:left w:w="108" w:type="dxa"/>
              <w:bottom w:w="0" w:type="dxa"/>
              <w:right w:w="108" w:type="dxa"/>
            </w:tcMar>
          </w:tcPr>
          <w:p w14:paraId="165D54D5" w14:textId="77777777" w:rsidR="001D4250" w:rsidRPr="00E439D4" w:rsidRDefault="001D4250" w:rsidP="00FB5790">
            <w:pPr>
              <w:rPr>
                <w:shd w:val="clear" w:color="auto" w:fill="FFFFFF"/>
              </w:rPr>
            </w:pPr>
            <w:r w:rsidRPr="00E439D4">
              <w:rPr>
                <w:color w:val="000000"/>
              </w:rPr>
              <w:t>Токаева Т.Э.Региональная программа физического и валеологического развития детей дошкольного возраста «Азбука здоровья». – Пермь, 2008</w:t>
            </w:r>
          </w:p>
        </w:tc>
      </w:tr>
      <w:tr w:rsidR="001D4250" w:rsidRPr="00E439D4" w14:paraId="46BA8F6D" w14:textId="77777777" w:rsidTr="00B37791">
        <w:tc>
          <w:tcPr>
            <w:tcW w:w="2411" w:type="dxa"/>
            <w:shd w:val="clear" w:color="auto" w:fill="FFFFFF"/>
            <w:tcMar>
              <w:top w:w="0" w:type="dxa"/>
              <w:left w:w="108" w:type="dxa"/>
              <w:bottom w:w="0" w:type="dxa"/>
              <w:right w:w="108" w:type="dxa"/>
            </w:tcMar>
          </w:tcPr>
          <w:p w14:paraId="3C94F80F" w14:textId="77777777" w:rsidR="001D4250" w:rsidRPr="00E439D4" w:rsidRDefault="001D4250" w:rsidP="00FB5790">
            <w:r w:rsidRPr="00E439D4">
              <w:t> </w:t>
            </w:r>
          </w:p>
          <w:p w14:paraId="39FD2573" w14:textId="77777777" w:rsidR="001D4250" w:rsidRPr="00E439D4" w:rsidRDefault="001D4250" w:rsidP="00B37791">
            <w:pPr>
              <w:jc w:val="left"/>
            </w:pPr>
            <w:r w:rsidRPr="00E439D4">
              <w:rPr>
                <w:bCs/>
              </w:rPr>
              <w:t xml:space="preserve">Технологии и пособия </w:t>
            </w:r>
          </w:p>
          <w:p w14:paraId="3F9289FD" w14:textId="77777777" w:rsidR="001D4250" w:rsidRPr="00E439D4" w:rsidRDefault="001D4250" w:rsidP="00B37791">
            <w:pPr>
              <w:jc w:val="left"/>
            </w:pPr>
            <w:r w:rsidRPr="00E439D4">
              <w:rPr>
                <w:bCs/>
              </w:rPr>
              <w:t>по проблеме: «Физическая культура»</w:t>
            </w:r>
          </w:p>
        </w:tc>
        <w:tc>
          <w:tcPr>
            <w:tcW w:w="7555" w:type="dxa"/>
            <w:shd w:val="clear" w:color="auto" w:fill="FFFFFF"/>
            <w:tcMar>
              <w:top w:w="0" w:type="dxa"/>
              <w:left w:w="108" w:type="dxa"/>
              <w:bottom w:w="0" w:type="dxa"/>
              <w:right w:w="108" w:type="dxa"/>
            </w:tcMar>
          </w:tcPr>
          <w:p w14:paraId="73C4873F" w14:textId="77777777" w:rsidR="001D4250" w:rsidRPr="00E439D4" w:rsidRDefault="001D4250" w:rsidP="00FB5790">
            <w:r w:rsidRPr="00E439D4">
              <w:t>Двигательная активность ребенка в детском саду / М.А. Рунова. – М.: Мозаика-синтез, 2000.</w:t>
            </w:r>
          </w:p>
          <w:p w14:paraId="55858202" w14:textId="77777777" w:rsidR="001D4250" w:rsidRPr="00E439D4" w:rsidRDefault="001D4250" w:rsidP="00FB5790">
            <w:r w:rsidRPr="00E439D4">
              <w:t>*Ознакомление с природой через движение / М.А. Рунова, А.В. Бутилова. – М.: Мозаика-синтез, 2006</w:t>
            </w:r>
          </w:p>
          <w:p w14:paraId="7DD965F5" w14:textId="77777777" w:rsidR="001D4250" w:rsidRPr="00E439D4" w:rsidRDefault="001D4250" w:rsidP="00FB5790">
            <w:r w:rsidRPr="00E439D4">
              <w:t> *Физкультурное и спортивно-игровое оборудование для дошкольных образовательных учреждений / Т.И. Осокина, Е.А. Тимофеева, М.А. Рунова. – М.: Мозаика-синтез, 1999.</w:t>
            </w:r>
          </w:p>
          <w:p w14:paraId="1829630A" w14:textId="77777777" w:rsidR="001D4250" w:rsidRPr="00E439D4" w:rsidRDefault="001D4250" w:rsidP="00FB5790">
            <w:r w:rsidRPr="00E439D4">
              <w:t xml:space="preserve">* Пустынникова Л.Н. «Система» региональная программа </w:t>
            </w:r>
            <w:r w:rsidRPr="00E439D4">
              <w:lastRenderedPageBreak/>
              <w:t>физического воспитания детей 3-7 лет. Пермь,2000</w:t>
            </w:r>
          </w:p>
          <w:p w14:paraId="06C93401" w14:textId="77777777" w:rsidR="001D4250" w:rsidRPr="00E439D4" w:rsidRDefault="001D4250" w:rsidP="00FB5790">
            <w:r w:rsidRPr="00E439D4">
              <w:t>*Токаева Т.Э. Мир физической культуры и здоровья. Пермь: Книжный мир,2002</w:t>
            </w:r>
          </w:p>
          <w:p w14:paraId="6FDCB4C5" w14:textId="77777777" w:rsidR="001D4250" w:rsidRPr="00E439D4" w:rsidRDefault="001D4250" w:rsidP="00FB5790">
            <w:r w:rsidRPr="00E439D4">
              <w:t>*Токаева Т.Э. Региональная программа развития ребенка раннего возраста как субъекта физкультурно-оздоровительной деятельности «Будь здоров, малыш!» Пермь,2008</w:t>
            </w:r>
          </w:p>
          <w:p w14:paraId="010FE26E" w14:textId="77777777" w:rsidR="001D4250" w:rsidRPr="00E439D4" w:rsidRDefault="001D4250" w:rsidP="00FB5790">
            <w:r w:rsidRPr="00E439D4">
              <w:t>*Маханева М.Д. Воспитание здорового ребенка. М.: Аркти,1999</w:t>
            </w:r>
          </w:p>
          <w:p w14:paraId="596E48FC" w14:textId="77777777" w:rsidR="001D4250" w:rsidRPr="00E439D4" w:rsidRDefault="001D4250" w:rsidP="00FB5790">
            <w:r w:rsidRPr="00E439D4">
              <w:t>*Пензулаева Л.И. Подвижные игры и игровые упражнения для детей 3-5 лет,5-7 лет. М.: Владос,2001</w:t>
            </w:r>
          </w:p>
          <w:p w14:paraId="76F2E022" w14:textId="77777777" w:rsidR="001D4250" w:rsidRPr="00E439D4" w:rsidRDefault="001D4250" w:rsidP="00FB5790">
            <w:r w:rsidRPr="00E439D4">
              <w:t>*Сивачева Л.Н. Физкультура- это радость. Спортивные игры с нестандартным оборудованием. СПб.: Детство-пресс,2001</w:t>
            </w:r>
          </w:p>
          <w:p w14:paraId="5E8D75EE" w14:textId="77777777" w:rsidR="001D4250" w:rsidRPr="00E439D4" w:rsidRDefault="001D4250" w:rsidP="00FB5790">
            <w:r w:rsidRPr="00E439D4">
              <w:t>*Филиппова С.О. Мир движений мальчиков и девочек. СПб.: Детство- пресс,2001</w:t>
            </w:r>
          </w:p>
          <w:p w14:paraId="73F215C8" w14:textId="77777777" w:rsidR="001D4250" w:rsidRPr="00E439D4" w:rsidRDefault="001D4250" w:rsidP="00FB5790">
            <w:r w:rsidRPr="00E439D4">
              <w:t>*Синкевич Е.А. Физкультура для малышей. СПб.: Детство-пресс,2002</w:t>
            </w:r>
          </w:p>
          <w:p w14:paraId="293A9032" w14:textId="77777777" w:rsidR="001D4250" w:rsidRPr="00E439D4" w:rsidRDefault="001D4250" w:rsidP="00FB5790">
            <w:r w:rsidRPr="00E439D4">
              <w:t>*Сайкина Е.Г. Физкульт- привет минуткам и паузам! СПб.: Детство-пресс,2004</w:t>
            </w:r>
          </w:p>
        </w:tc>
      </w:tr>
    </w:tbl>
    <w:p w14:paraId="7E1D2A73" w14:textId="77777777" w:rsidR="001D4250" w:rsidRPr="00E439D4" w:rsidRDefault="001D4250" w:rsidP="00FB5790"/>
    <w:p w14:paraId="3FF28686" w14:textId="77777777" w:rsidR="001D4250" w:rsidRPr="00E439D4" w:rsidRDefault="001D4250" w:rsidP="00FB5790"/>
    <w:p w14:paraId="561F8930" w14:textId="77777777" w:rsidR="001D4250" w:rsidRPr="0061236D" w:rsidRDefault="001D4250" w:rsidP="00FB5790">
      <w:pPr>
        <w:rPr>
          <w:b/>
        </w:rPr>
      </w:pPr>
      <w:r w:rsidRPr="0061236D">
        <w:rPr>
          <w:b/>
          <w:bCs/>
        </w:rPr>
        <w:t xml:space="preserve"> 1.2.2 Содержание психолого-педагогической работы по освоению образовательной области </w:t>
      </w:r>
      <w:r w:rsidRPr="0061236D">
        <w:rPr>
          <w:b/>
          <w:bCs/>
          <w:u w:val="single"/>
        </w:rPr>
        <w:t>«Здоровье»</w:t>
      </w:r>
    </w:p>
    <w:p w14:paraId="12DECD5B" w14:textId="77777777" w:rsidR="001D4250" w:rsidRPr="00E439D4" w:rsidRDefault="001D4250" w:rsidP="00FB5790">
      <w:pPr>
        <w:ind w:firstLine="709"/>
      </w:pPr>
      <w:r w:rsidRPr="0061236D">
        <w:rPr>
          <w:b/>
          <w:bCs/>
          <w:u w:val="single"/>
        </w:rPr>
        <w:t>Цели</w:t>
      </w:r>
      <w:r w:rsidRPr="0061236D">
        <w:rPr>
          <w:b/>
          <w:bCs/>
        </w:rPr>
        <w:t>:</w:t>
      </w:r>
      <w:r w:rsidRPr="00E439D4">
        <w:rPr>
          <w:bCs/>
        </w:rPr>
        <w:t xml:space="preserve"> охрана здоровья детей и формирование основы культуры здоровья </w:t>
      </w:r>
      <w:r w:rsidRPr="00E439D4">
        <w:t>через решение следующих задач:</w:t>
      </w:r>
    </w:p>
    <w:p w14:paraId="0878EA83" w14:textId="77777777" w:rsidR="001D4250" w:rsidRPr="00E439D4" w:rsidRDefault="001D4250" w:rsidP="00FB5790">
      <w:pPr>
        <w:ind w:firstLine="709"/>
      </w:pPr>
      <w:r w:rsidRPr="00E439D4">
        <w:t>– сохранение и укрепление физического и психического здоровья детей;</w:t>
      </w:r>
    </w:p>
    <w:p w14:paraId="21C95DE3" w14:textId="77777777" w:rsidR="001D4250" w:rsidRPr="00E439D4" w:rsidRDefault="001D4250" w:rsidP="00FB5790">
      <w:pPr>
        <w:ind w:firstLine="709"/>
      </w:pPr>
      <w:r w:rsidRPr="00E439D4">
        <w:t>– воспитание культурно-гигиенических навыков;</w:t>
      </w:r>
    </w:p>
    <w:p w14:paraId="45238D14" w14:textId="77777777" w:rsidR="001D4250" w:rsidRPr="00E439D4" w:rsidRDefault="001D4250" w:rsidP="00FB5790">
      <w:pPr>
        <w:ind w:firstLine="709"/>
      </w:pPr>
      <w:r w:rsidRPr="00E439D4">
        <w:t>– формирование начальных представлений о здоровом образе жизни.</w:t>
      </w:r>
    </w:p>
    <w:p w14:paraId="7FE81A45" w14:textId="77777777" w:rsidR="001D4250" w:rsidRPr="00E439D4" w:rsidRDefault="001D4250" w:rsidP="00FB5790">
      <w:pPr>
        <w:spacing w:after="120"/>
        <w:ind w:firstLine="709"/>
      </w:pPr>
    </w:p>
    <w:p w14:paraId="0644B963" w14:textId="77777777" w:rsidR="001D4250" w:rsidRPr="0061236D" w:rsidRDefault="001D4250" w:rsidP="00FB5790">
      <w:pPr>
        <w:rPr>
          <w:b/>
          <w:bCs/>
        </w:rPr>
      </w:pPr>
      <w:r w:rsidRPr="0061236D">
        <w:rPr>
          <w:b/>
          <w:bCs/>
        </w:rPr>
        <w:t>Интеграция с другими образовательными областями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95"/>
      </w:tblGrid>
      <w:tr w:rsidR="001D4250" w:rsidRPr="00E439D4" w14:paraId="05B610DB" w14:textId="77777777" w:rsidTr="00B37791">
        <w:trPr>
          <w:trHeight w:val="412"/>
        </w:trPr>
        <w:tc>
          <w:tcPr>
            <w:tcW w:w="2552" w:type="dxa"/>
          </w:tcPr>
          <w:p w14:paraId="1588C93C" w14:textId="77777777" w:rsidR="001D4250" w:rsidRPr="0061236D" w:rsidRDefault="001D4250" w:rsidP="00FB5790">
            <w:pPr>
              <w:jc w:val="center"/>
              <w:rPr>
                <w:b/>
                <w:i/>
              </w:rPr>
            </w:pPr>
            <w:r w:rsidRPr="0061236D">
              <w:rPr>
                <w:b/>
                <w:i/>
              </w:rPr>
              <w:t>Образовательная область</w:t>
            </w:r>
          </w:p>
        </w:tc>
        <w:tc>
          <w:tcPr>
            <w:tcW w:w="7195" w:type="dxa"/>
          </w:tcPr>
          <w:p w14:paraId="3B9CB41A" w14:textId="77777777" w:rsidR="001D4250" w:rsidRPr="0061236D" w:rsidRDefault="001D4250" w:rsidP="00FB5790">
            <w:pPr>
              <w:jc w:val="center"/>
              <w:rPr>
                <w:b/>
                <w:i/>
              </w:rPr>
            </w:pPr>
            <w:r w:rsidRPr="0061236D">
              <w:rPr>
                <w:b/>
                <w:i/>
              </w:rPr>
              <w:t>Интеграция</w:t>
            </w:r>
          </w:p>
        </w:tc>
      </w:tr>
      <w:tr w:rsidR="001D4250" w:rsidRPr="00E439D4" w14:paraId="1422E226" w14:textId="77777777" w:rsidTr="00B37791">
        <w:trPr>
          <w:trHeight w:val="412"/>
        </w:trPr>
        <w:tc>
          <w:tcPr>
            <w:tcW w:w="2552" w:type="dxa"/>
          </w:tcPr>
          <w:p w14:paraId="34B15902" w14:textId="77777777" w:rsidR="001D4250" w:rsidRPr="00E439D4" w:rsidRDefault="001D4250" w:rsidP="00FB5790">
            <w:r w:rsidRPr="00E439D4">
              <w:t>«Физическая культура»</w:t>
            </w:r>
          </w:p>
        </w:tc>
        <w:tc>
          <w:tcPr>
            <w:tcW w:w="7195" w:type="dxa"/>
          </w:tcPr>
          <w:p w14:paraId="12B06517" w14:textId="77777777" w:rsidR="001D4250" w:rsidRPr="00E439D4" w:rsidRDefault="001D4250" w:rsidP="00FB5790">
            <w:r w:rsidRPr="00E439D4">
              <w:t xml:space="preserve">Формирование начальных представлений о здоровом образе жизни и предпосылки ЗОЖ. Содействовать охране и укреплению здоровья детей. Обеспечивать возможность удовлетворения ребенка в двигательной активности. Создавать условия, способствующие устойчивой работоспособности и сопротивляемости организма утомлению </w:t>
            </w:r>
          </w:p>
        </w:tc>
      </w:tr>
      <w:tr w:rsidR="001D4250" w:rsidRPr="00E439D4" w14:paraId="72442460" w14:textId="77777777" w:rsidTr="00B37791">
        <w:tc>
          <w:tcPr>
            <w:tcW w:w="2552" w:type="dxa"/>
          </w:tcPr>
          <w:p w14:paraId="194A8786" w14:textId="77777777" w:rsidR="001D4250" w:rsidRPr="00E439D4" w:rsidRDefault="001D4250" w:rsidP="00FB5790">
            <w:r w:rsidRPr="00E439D4">
              <w:t>«Коммуникация»</w:t>
            </w:r>
          </w:p>
        </w:tc>
        <w:tc>
          <w:tcPr>
            <w:tcW w:w="7195" w:type="dxa"/>
          </w:tcPr>
          <w:p w14:paraId="5B3DF09A" w14:textId="77777777" w:rsidR="001D4250" w:rsidRPr="00E439D4" w:rsidRDefault="001D4250" w:rsidP="00FB5790">
            <w:r w:rsidRPr="00E439D4">
              <w:t xml:space="preserve">Развитие свободного общения со взрослыми и детьми на темы, связанные со здоровьем; учить поддерживать беседу воспитывать личностные качества (активность, самостоятельность, инициативу, творчество. Укреплять и </w:t>
            </w:r>
            <w:r w:rsidRPr="00E439D4">
              <w:lastRenderedPageBreak/>
              <w:t>развивать артикуляционный и голосовой аппарат. Развивать речевое дыхание.</w:t>
            </w:r>
          </w:p>
        </w:tc>
      </w:tr>
      <w:tr w:rsidR="001D4250" w:rsidRPr="00E439D4" w14:paraId="63B32A1C" w14:textId="77777777" w:rsidTr="00B37791">
        <w:tc>
          <w:tcPr>
            <w:tcW w:w="2552" w:type="dxa"/>
          </w:tcPr>
          <w:p w14:paraId="3B346E50" w14:textId="77777777" w:rsidR="001D4250" w:rsidRPr="00E439D4" w:rsidRDefault="001D4250" w:rsidP="00FB5790">
            <w:r w:rsidRPr="00E439D4">
              <w:lastRenderedPageBreak/>
              <w:t>«Познание»</w:t>
            </w:r>
          </w:p>
        </w:tc>
        <w:tc>
          <w:tcPr>
            <w:tcW w:w="7195" w:type="dxa"/>
          </w:tcPr>
          <w:p w14:paraId="6578BB37" w14:textId="77777777" w:rsidR="001D4250" w:rsidRPr="00E439D4" w:rsidRDefault="001D4250" w:rsidP="00FB5790">
            <w:r w:rsidRPr="00E439D4">
              <w:t>Показать, как использует человек свои изобретения для защиты от погодных условий, поддержания жизни, учить исследовать и воспринимать природу с помощью всех органов чувств, знакомить с отдельными, понятными процессами производства и потребления продуктов питания</w:t>
            </w:r>
          </w:p>
        </w:tc>
      </w:tr>
      <w:tr w:rsidR="001D4250" w:rsidRPr="00E439D4" w14:paraId="2E7DFD35" w14:textId="77777777" w:rsidTr="00B37791">
        <w:tc>
          <w:tcPr>
            <w:tcW w:w="2552" w:type="dxa"/>
          </w:tcPr>
          <w:p w14:paraId="6B635B0C" w14:textId="77777777" w:rsidR="001D4250" w:rsidRPr="00E439D4" w:rsidRDefault="001D4250" w:rsidP="00FB5790">
            <w:r w:rsidRPr="00E439D4">
              <w:t>«Социализация»</w:t>
            </w:r>
          </w:p>
        </w:tc>
        <w:tc>
          <w:tcPr>
            <w:tcW w:w="7195" w:type="dxa"/>
          </w:tcPr>
          <w:p w14:paraId="5DA8C442" w14:textId="77777777" w:rsidR="001D4250" w:rsidRPr="00E439D4" w:rsidRDefault="001D4250" w:rsidP="00FB5790">
            <w:r w:rsidRPr="00E439D4">
              <w:t>Приобщение к элементарным общепринятым нормам и правилам взаимоотношения со сверстниками и взрослыми (в том числе моральным); выполнение правил безопасного поведения;  поддерживать положительную оценку собственных достижений в  физических качеств, формировать адаптивное поведение в коллективе, воспитывать умение прислушиваться к себе, собственным переживаниям, эмоциональным состояниям.</w:t>
            </w:r>
          </w:p>
        </w:tc>
      </w:tr>
      <w:tr w:rsidR="001D4250" w:rsidRPr="00E439D4" w14:paraId="3420DB81" w14:textId="77777777" w:rsidTr="00B37791">
        <w:tc>
          <w:tcPr>
            <w:tcW w:w="2552" w:type="dxa"/>
          </w:tcPr>
          <w:p w14:paraId="32679CF1" w14:textId="77777777" w:rsidR="001D4250" w:rsidRPr="00E439D4" w:rsidRDefault="001D4250" w:rsidP="00FB5790">
            <w:r w:rsidRPr="00E439D4">
              <w:t>«Музыка»</w:t>
            </w:r>
          </w:p>
        </w:tc>
        <w:tc>
          <w:tcPr>
            <w:tcW w:w="7195" w:type="dxa"/>
          </w:tcPr>
          <w:p w14:paraId="4BFC965A" w14:textId="77777777" w:rsidR="001D4250" w:rsidRPr="00E439D4" w:rsidRDefault="001D4250" w:rsidP="00FB5790">
            <w:r w:rsidRPr="00E439D4">
              <w:t>Использование музыкальных произведений для обогащения содержания области, развитие детского творчества, работать над дыханием, работать над каждым типом голоса, укреплять его. Следить за положением корпуса и головы во время пения</w:t>
            </w:r>
          </w:p>
        </w:tc>
      </w:tr>
      <w:tr w:rsidR="001D4250" w:rsidRPr="00E439D4" w14:paraId="4C808D48" w14:textId="77777777" w:rsidTr="00B37791">
        <w:tc>
          <w:tcPr>
            <w:tcW w:w="2552" w:type="dxa"/>
          </w:tcPr>
          <w:p w14:paraId="6B91B169" w14:textId="77777777" w:rsidR="001D4250" w:rsidRPr="00E439D4" w:rsidRDefault="001D4250" w:rsidP="00FB5790">
            <w:r w:rsidRPr="00E439D4">
              <w:t xml:space="preserve">«Безопасность» </w:t>
            </w:r>
          </w:p>
        </w:tc>
        <w:tc>
          <w:tcPr>
            <w:tcW w:w="7195" w:type="dxa"/>
          </w:tcPr>
          <w:p w14:paraId="4F500945" w14:textId="77777777" w:rsidR="001D4250" w:rsidRPr="00E439D4" w:rsidRDefault="001D4250" w:rsidP="00FB5790">
            <w:r w:rsidRPr="00E439D4">
              <w:t>Формировать первоначальные умения беречь свое здоровье. Приучать беречь себя от возможных травм, ушибов, падений, следить за осанкой., формировать ценностное отношение к здоровому образу жизни (есть полезную пищу, прислушиваться к своему организму, закаляться, иметь элементарные представления о строении человеческого тела)</w:t>
            </w:r>
          </w:p>
        </w:tc>
      </w:tr>
      <w:tr w:rsidR="001D4250" w:rsidRPr="00E439D4" w14:paraId="49AE441A" w14:textId="77777777" w:rsidTr="00B37791">
        <w:tc>
          <w:tcPr>
            <w:tcW w:w="2552" w:type="dxa"/>
          </w:tcPr>
          <w:p w14:paraId="7AB8EE9A" w14:textId="77777777" w:rsidR="001D4250" w:rsidRPr="00E439D4" w:rsidRDefault="001D4250" w:rsidP="00FB5790">
            <w:r w:rsidRPr="00E439D4">
              <w:t>«Чтение художественной литературы»</w:t>
            </w:r>
          </w:p>
        </w:tc>
        <w:tc>
          <w:tcPr>
            <w:tcW w:w="7195" w:type="dxa"/>
          </w:tcPr>
          <w:p w14:paraId="23A675EB" w14:textId="77777777" w:rsidR="001D4250" w:rsidRPr="00E439D4" w:rsidRDefault="001D4250" w:rsidP="00FB5790">
            <w:r w:rsidRPr="00E439D4">
              <w:t xml:space="preserve">Использование художественных произведений для обогащения содержания области; </w:t>
            </w:r>
          </w:p>
          <w:p w14:paraId="44068878" w14:textId="77777777" w:rsidR="001D4250" w:rsidRPr="00E439D4" w:rsidRDefault="001D4250" w:rsidP="00FB5790"/>
        </w:tc>
      </w:tr>
      <w:tr w:rsidR="001D4250" w:rsidRPr="00E439D4" w14:paraId="629808D0" w14:textId="77777777" w:rsidTr="00B37791">
        <w:trPr>
          <w:trHeight w:val="70"/>
        </w:trPr>
        <w:tc>
          <w:tcPr>
            <w:tcW w:w="2552" w:type="dxa"/>
          </w:tcPr>
          <w:p w14:paraId="3D77717D" w14:textId="77777777" w:rsidR="001D4250" w:rsidRPr="00E439D4" w:rsidRDefault="001D4250" w:rsidP="00FB5790">
            <w:r w:rsidRPr="00E439D4">
              <w:t xml:space="preserve">«Труд» </w:t>
            </w:r>
          </w:p>
        </w:tc>
        <w:tc>
          <w:tcPr>
            <w:tcW w:w="7195" w:type="dxa"/>
          </w:tcPr>
          <w:p w14:paraId="2A498C4C" w14:textId="77777777" w:rsidR="001D4250" w:rsidRPr="00E439D4" w:rsidRDefault="001D4250" w:rsidP="00FB5790">
            <w:r w:rsidRPr="00E439D4">
              <w:t>Продолжать формировать привычку к опрятности, умения и навыки самообслуживания. Стремление к чистоте и порядку.</w:t>
            </w:r>
          </w:p>
        </w:tc>
      </w:tr>
      <w:tr w:rsidR="001D4250" w:rsidRPr="00E439D4" w14:paraId="18A305E9" w14:textId="77777777" w:rsidTr="00B37791">
        <w:trPr>
          <w:trHeight w:val="70"/>
        </w:trPr>
        <w:tc>
          <w:tcPr>
            <w:tcW w:w="2552" w:type="dxa"/>
          </w:tcPr>
          <w:p w14:paraId="7D96FF28" w14:textId="77777777" w:rsidR="001D4250" w:rsidRPr="00E439D4" w:rsidRDefault="001D4250" w:rsidP="00FB5790">
            <w:r w:rsidRPr="00E439D4">
              <w:t>«Художественное творчество»</w:t>
            </w:r>
          </w:p>
        </w:tc>
        <w:tc>
          <w:tcPr>
            <w:tcW w:w="7195" w:type="dxa"/>
          </w:tcPr>
          <w:p w14:paraId="24C79B71" w14:textId="77777777" w:rsidR="001D4250" w:rsidRPr="00E439D4" w:rsidRDefault="001D4250" w:rsidP="00FB5790">
            <w:r w:rsidRPr="00E439D4">
              <w:t>Развивать мелкую моторику</w:t>
            </w:r>
          </w:p>
        </w:tc>
      </w:tr>
    </w:tbl>
    <w:p w14:paraId="4126768A" w14:textId="77777777" w:rsidR="001D4250" w:rsidRPr="00E439D4" w:rsidRDefault="001D4250" w:rsidP="00FB5790"/>
    <w:tbl>
      <w:tblPr>
        <w:tblW w:w="982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52"/>
        <w:gridCol w:w="7272"/>
      </w:tblGrid>
      <w:tr w:rsidR="001D4250" w:rsidRPr="00E439D4" w14:paraId="32FDC98A" w14:textId="77777777" w:rsidTr="00B37791">
        <w:tc>
          <w:tcPr>
            <w:tcW w:w="2552" w:type="dxa"/>
            <w:shd w:val="clear" w:color="auto" w:fill="FFFFFF"/>
            <w:tcMar>
              <w:top w:w="0" w:type="dxa"/>
              <w:left w:w="108" w:type="dxa"/>
              <w:bottom w:w="0" w:type="dxa"/>
              <w:right w:w="108" w:type="dxa"/>
            </w:tcMar>
          </w:tcPr>
          <w:p w14:paraId="7B9E5D21" w14:textId="77777777" w:rsidR="001D4250" w:rsidRPr="00E439D4" w:rsidRDefault="001D4250" w:rsidP="00FB5790">
            <w:pPr>
              <w:rPr>
                <w:shd w:val="clear" w:color="auto" w:fill="FFFFFF"/>
              </w:rPr>
            </w:pPr>
            <w:r w:rsidRPr="00E439D4">
              <w:rPr>
                <w:bCs/>
                <w:shd w:val="clear" w:color="auto" w:fill="FFFFFF"/>
              </w:rPr>
              <w:t>Программа</w:t>
            </w:r>
          </w:p>
          <w:p w14:paraId="0567A265" w14:textId="77777777" w:rsidR="001D4250" w:rsidRPr="00E439D4" w:rsidRDefault="001D4250" w:rsidP="00FB5790">
            <w:pPr>
              <w:rPr>
                <w:shd w:val="clear" w:color="auto" w:fill="FFFFFF"/>
              </w:rPr>
            </w:pPr>
            <w:r w:rsidRPr="00E439D4">
              <w:rPr>
                <w:shd w:val="clear" w:color="auto" w:fill="FFFFFF"/>
              </w:rPr>
              <w:t> </w:t>
            </w:r>
          </w:p>
        </w:tc>
        <w:tc>
          <w:tcPr>
            <w:tcW w:w="7272" w:type="dxa"/>
            <w:shd w:val="clear" w:color="auto" w:fill="FFFFFF"/>
            <w:tcMar>
              <w:top w:w="0" w:type="dxa"/>
              <w:left w:w="108" w:type="dxa"/>
              <w:bottom w:w="0" w:type="dxa"/>
              <w:right w:w="108" w:type="dxa"/>
            </w:tcMar>
          </w:tcPr>
          <w:p w14:paraId="73CDA347" w14:textId="77777777" w:rsidR="001D4250" w:rsidRPr="00E439D4" w:rsidRDefault="001D4250" w:rsidP="00FB5790">
            <w:pPr>
              <w:rPr>
                <w:shd w:val="clear" w:color="auto" w:fill="FFFFFF"/>
              </w:rPr>
            </w:pPr>
            <w:r w:rsidRPr="00E439D4">
              <w:rPr>
                <w:color w:val="000000"/>
              </w:rPr>
              <w:t>Токаева Т.Э.Региональная программа физического и валеологического развития детей дошкольного возраста «Азбука здоровья». – Пермь, 2008</w:t>
            </w:r>
          </w:p>
        </w:tc>
      </w:tr>
      <w:tr w:rsidR="001D4250" w:rsidRPr="00E439D4" w14:paraId="4F7B0D8D" w14:textId="77777777" w:rsidTr="00B37791">
        <w:tc>
          <w:tcPr>
            <w:tcW w:w="2552" w:type="dxa"/>
            <w:shd w:val="clear" w:color="auto" w:fill="FFFFFF"/>
            <w:tcMar>
              <w:top w:w="0" w:type="dxa"/>
              <w:left w:w="108" w:type="dxa"/>
              <w:bottom w:w="0" w:type="dxa"/>
              <w:right w:w="108" w:type="dxa"/>
            </w:tcMar>
          </w:tcPr>
          <w:p w14:paraId="4D297897" w14:textId="77777777" w:rsidR="001D4250" w:rsidRPr="00E439D4" w:rsidRDefault="001D4250" w:rsidP="00FB5790">
            <w:r w:rsidRPr="00E439D4">
              <w:t> </w:t>
            </w:r>
          </w:p>
          <w:p w14:paraId="4B04214E" w14:textId="77777777" w:rsidR="001D4250" w:rsidRPr="00E439D4" w:rsidRDefault="001D4250" w:rsidP="00B37791">
            <w:pPr>
              <w:jc w:val="left"/>
            </w:pPr>
            <w:r w:rsidRPr="00E439D4">
              <w:rPr>
                <w:bCs/>
              </w:rPr>
              <w:t xml:space="preserve">Технологии и пособия </w:t>
            </w:r>
          </w:p>
          <w:p w14:paraId="787E8F1D" w14:textId="77777777" w:rsidR="001D4250" w:rsidRPr="00E439D4" w:rsidRDefault="001D4250" w:rsidP="00B37791">
            <w:pPr>
              <w:jc w:val="left"/>
            </w:pPr>
            <w:r w:rsidRPr="00E439D4">
              <w:rPr>
                <w:bCs/>
              </w:rPr>
              <w:lastRenderedPageBreak/>
              <w:t>по проблеме: «Здоровье»</w:t>
            </w:r>
          </w:p>
        </w:tc>
        <w:tc>
          <w:tcPr>
            <w:tcW w:w="7272" w:type="dxa"/>
            <w:shd w:val="clear" w:color="auto" w:fill="FFFFFF"/>
            <w:tcMar>
              <w:top w:w="0" w:type="dxa"/>
              <w:left w:w="108" w:type="dxa"/>
              <w:bottom w:w="0" w:type="dxa"/>
              <w:right w:w="108" w:type="dxa"/>
            </w:tcMar>
          </w:tcPr>
          <w:p w14:paraId="2A454D50" w14:textId="77777777" w:rsidR="001D4250" w:rsidRPr="00E439D4" w:rsidRDefault="001D4250" w:rsidP="00FB5790">
            <w:r w:rsidRPr="00E439D4">
              <w:lastRenderedPageBreak/>
              <w:t> </w:t>
            </w:r>
          </w:p>
          <w:p w14:paraId="3FB3C09E" w14:textId="77777777" w:rsidR="001D4250" w:rsidRPr="00E439D4" w:rsidRDefault="001D4250" w:rsidP="00FB5790">
            <w:r w:rsidRPr="00E439D4">
              <w:t>*Охрана здоровья детей в дошкольных учреждениях / Т.Л. Богина. – М.: Мозаика-синтез, 2006.</w:t>
            </w:r>
          </w:p>
          <w:p w14:paraId="6DF13CF8" w14:textId="77777777" w:rsidR="001D4250" w:rsidRPr="00E439D4" w:rsidRDefault="001D4250" w:rsidP="00FB5790">
            <w:r w:rsidRPr="00E439D4">
              <w:lastRenderedPageBreak/>
              <w:t>* Букварь здоровья / Л.В. Баль, В.В.Ветрова. – М.: Эксмо, 1995.</w:t>
            </w:r>
          </w:p>
          <w:p w14:paraId="5ABCF28C" w14:textId="77777777" w:rsidR="001D4250" w:rsidRPr="00E439D4" w:rsidRDefault="001D4250" w:rsidP="00FB5790">
            <w:r w:rsidRPr="00E439D4">
              <w:t>*Уроки Мойдодыра /  Г.Зайцев. – СПб.: Акцидент, 1997.</w:t>
            </w:r>
          </w:p>
          <w:p w14:paraId="1DB1D9D3" w14:textId="77777777" w:rsidR="001D4250" w:rsidRPr="00E439D4" w:rsidRDefault="001D4250" w:rsidP="00FB5790">
            <w:r w:rsidRPr="00E439D4">
              <w:t>*Уроки этикета / С.А. Насонкина. – СПб.: Акцидент, 1996.</w:t>
            </w:r>
          </w:p>
          <w:p w14:paraId="4AFE3BE2" w14:textId="77777777" w:rsidR="001D4250" w:rsidRPr="00E439D4" w:rsidRDefault="001D4250" w:rsidP="00FB5790">
            <w:pPr>
              <w:pStyle w:val="2"/>
              <w:spacing w:after="0" w:line="240" w:lineRule="auto"/>
              <w:jc w:val="both"/>
              <w:rPr>
                <w:sz w:val="28"/>
                <w:szCs w:val="28"/>
              </w:rPr>
            </w:pPr>
            <w:r w:rsidRPr="00E439D4">
              <w:rPr>
                <w:sz w:val="28"/>
                <w:szCs w:val="28"/>
              </w:rPr>
              <w:t>*Разговор о правильном питании / М.М. Безруких, Т.А. *Филиппова. – М.:  Олма-Пресс, 2000.</w:t>
            </w:r>
          </w:p>
          <w:p w14:paraId="164C2AD7" w14:textId="77777777" w:rsidR="001D4250" w:rsidRPr="00E439D4" w:rsidRDefault="001D4250" w:rsidP="00FB5790">
            <w:pPr>
              <w:pStyle w:val="2"/>
              <w:spacing w:after="0" w:line="240" w:lineRule="auto"/>
              <w:jc w:val="both"/>
              <w:rPr>
                <w:sz w:val="28"/>
                <w:szCs w:val="28"/>
              </w:rPr>
            </w:pPr>
            <w:r w:rsidRPr="00E439D4">
              <w:rPr>
                <w:sz w:val="28"/>
                <w:szCs w:val="28"/>
              </w:rPr>
              <w:t xml:space="preserve">*Как воспитать здорового ребенка / В.Г. Алямовская. – М.: </w:t>
            </w:r>
            <w:r w:rsidRPr="00E439D4">
              <w:rPr>
                <w:sz w:val="28"/>
                <w:szCs w:val="28"/>
                <w:lang w:val="en-US"/>
              </w:rPr>
              <w:t>linka</w:t>
            </w:r>
            <w:r w:rsidRPr="00E439D4">
              <w:rPr>
                <w:sz w:val="28"/>
                <w:szCs w:val="28"/>
              </w:rPr>
              <w:t xml:space="preserve">- </w:t>
            </w:r>
            <w:r w:rsidRPr="00E439D4">
              <w:rPr>
                <w:sz w:val="28"/>
                <w:szCs w:val="28"/>
                <w:lang w:val="en-US"/>
              </w:rPr>
              <w:t>press</w:t>
            </w:r>
            <w:r w:rsidRPr="00E439D4">
              <w:rPr>
                <w:sz w:val="28"/>
                <w:szCs w:val="28"/>
              </w:rPr>
              <w:t>, 1993.</w:t>
            </w:r>
          </w:p>
          <w:p w14:paraId="03143680" w14:textId="77777777" w:rsidR="001D4250" w:rsidRPr="00E439D4" w:rsidRDefault="001D4250" w:rsidP="00FB5790">
            <w:r w:rsidRPr="00E439D4">
              <w:t> *Воспитание здорового ребенка / М.Д. Маханева. – М.: Аркти,  1997.</w:t>
            </w:r>
          </w:p>
          <w:p w14:paraId="397B8F69" w14:textId="77777777" w:rsidR="001D4250" w:rsidRPr="00E439D4" w:rsidRDefault="001D4250" w:rsidP="00FB5790">
            <w:r w:rsidRPr="00E439D4">
              <w:t>*Современные методики оздоровления детей дошкольного возраста в условиях детского сада /  Л.В. Кочеткова. – М.: МДО, 1999.</w:t>
            </w:r>
          </w:p>
          <w:p w14:paraId="543990DA" w14:textId="77777777" w:rsidR="001D4250" w:rsidRPr="00E439D4" w:rsidRDefault="001D4250" w:rsidP="00FB5790">
            <w:r w:rsidRPr="00E439D4">
              <w:t xml:space="preserve">*Здоровьесберегающие технологии воспитания в детском саду / Под ред. Т.С. Яковлевой. – М.: Школьная пресса,  2006. </w:t>
            </w:r>
          </w:p>
          <w:p w14:paraId="3F76E6A5" w14:textId="77777777" w:rsidR="001D4250" w:rsidRPr="00E439D4" w:rsidRDefault="001D4250" w:rsidP="00FB5790">
            <w:r w:rsidRPr="00E439D4">
              <w:t>*Растем здоровыми / В.А. Доскин, Л.Г. Голубева. – М.: Просвещение, 2002.</w:t>
            </w:r>
          </w:p>
        </w:tc>
      </w:tr>
    </w:tbl>
    <w:p w14:paraId="3EC3AA3F" w14:textId="77777777" w:rsidR="001D4250" w:rsidRPr="00E439D4" w:rsidRDefault="001D4250" w:rsidP="00FB5790"/>
    <w:p w14:paraId="73670C6C" w14:textId="77777777" w:rsidR="001D4250" w:rsidRPr="0061236D" w:rsidRDefault="001D4250" w:rsidP="00FB5790">
      <w:pPr>
        <w:rPr>
          <w:b/>
        </w:rPr>
      </w:pPr>
      <w:r w:rsidRPr="00E439D4">
        <w:rPr>
          <w:bCs/>
        </w:rPr>
        <w:t xml:space="preserve">          </w:t>
      </w:r>
      <w:r w:rsidRPr="0061236D">
        <w:rPr>
          <w:b/>
          <w:bCs/>
        </w:rPr>
        <w:t xml:space="preserve">1.2.3  Содержание психолого-педагогической работы по освоению образовательной области </w:t>
      </w:r>
      <w:r w:rsidRPr="0061236D">
        <w:rPr>
          <w:b/>
          <w:bCs/>
          <w:u w:val="single"/>
        </w:rPr>
        <w:t>«Безопасность»</w:t>
      </w:r>
    </w:p>
    <w:p w14:paraId="53548DC2" w14:textId="77777777" w:rsidR="001D4250" w:rsidRPr="00E439D4" w:rsidRDefault="001D4250" w:rsidP="00FB5790">
      <w:r w:rsidRPr="00E439D4">
        <w:rPr>
          <w:bCs/>
          <w:u w:val="single"/>
        </w:rPr>
        <w:t>Цели</w:t>
      </w:r>
      <w:r w:rsidRPr="00E439D4">
        <w:rPr>
          <w:bCs/>
        </w:rPr>
        <w:t xml:space="preserve">: формирование основ безопасности собственной жизнедеятельности и формирование предпосылок экологического сознания (безопасности окружающего мира) </w:t>
      </w:r>
      <w:r w:rsidRPr="00E439D4">
        <w:t>через решение следующих задач:</w:t>
      </w:r>
    </w:p>
    <w:p w14:paraId="6DCF357F" w14:textId="77777777" w:rsidR="001D4250" w:rsidRPr="00E439D4" w:rsidRDefault="001D4250" w:rsidP="00FB5790">
      <w:pPr>
        <w:ind w:firstLine="709"/>
      </w:pPr>
      <w:r w:rsidRPr="00E439D4">
        <w:t>– формирование представлений об опасных  для человека и окружающего мира природы ситуациях и способах поведения в них;</w:t>
      </w:r>
    </w:p>
    <w:p w14:paraId="41444A2A" w14:textId="77777777" w:rsidR="001D4250" w:rsidRPr="00E439D4" w:rsidRDefault="001D4250" w:rsidP="00FB5790">
      <w:pPr>
        <w:ind w:firstLine="709"/>
      </w:pPr>
      <w:r w:rsidRPr="00E439D4">
        <w:t>– приобщение к  правилам безопасного для человека и окружающего мира природы поведения;</w:t>
      </w:r>
    </w:p>
    <w:p w14:paraId="73DDFF00" w14:textId="77777777" w:rsidR="001D4250" w:rsidRPr="00E439D4" w:rsidRDefault="001D4250" w:rsidP="00FB5790">
      <w:pPr>
        <w:ind w:firstLine="709"/>
      </w:pPr>
      <w:r w:rsidRPr="00E439D4">
        <w:t>– передачу детям знаний о правилах безопасности дорожного движения в качестве пешехода и пассажира транспортного средства;</w:t>
      </w:r>
    </w:p>
    <w:p w14:paraId="268CA9B9" w14:textId="77777777" w:rsidR="001D4250" w:rsidRPr="00E439D4" w:rsidRDefault="001D4250" w:rsidP="00FB5790">
      <w:pPr>
        <w:ind w:firstLine="709"/>
      </w:pPr>
      <w:r w:rsidRPr="00E439D4">
        <w:t>– формирование осторожного и осмотрительного отношения к потенциально опасным для человека и окружающего мира природы ситуациям.</w:t>
      </w:r>
    </w:p>
    <w:p w14:paraId="7D57E875" w14:textId="77777777" w:rsidR="001D4250" w:rsidRPr="00E439D4" w:rsidRDefault="001D4250" w:rsidP="00FB5790">
      <w:pPr>
        <w:ind w:firstLine="540"/>
      </w:pPr>
      <w:r w:rsidRPr="00E439D4">
        <w:t>Содержание выстраивается последовательно: одни темы выбираются для работы с детьми младшего дошкольного возраста, другие – для среднего, третьи – для старших дошкольников.</w:t>
      </w:r>
    </w:p>
    <w:p w14:paraId="307DD0EF" w14:textId="77777777" w:rsidR="001D4250" w:rsidRPr="00E439D4" w:rsidRDefault="001D4250" w:rsidP="00FB5790">
      <w:pPr>
        <w:ind w:firstLine="540"/>
      </w:pPr>
    </w:p>
    <w:p w14:paraId="65C52130" w14:textId="77777777" w:rsidR="001D4250" w:rsidRPr="0061236D" w:rsidRDefault="001D4250" w:rsidP="00B37791">
      <w:pPr>
        <w:spacing w:after="120"/>
        <w:rPr>
          <w:b/>
        </w:rPr>
      </w:pPr>
      <w:r w:rsidRPr="0061236D">
        <w:rPr>
          <w:b/>
        </w:rPr>
        <w:t>Интеграция с другими образовательными областями</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697"/>
      </w:tblGrid>
      <w:tr w:rsidR="001D4250" w:rsidRPr="00E439D4" w14:paraId="599FABFB" w14:textId="77777777" w:rsidTr="00B37791">
        <w:tc>
          <w:tcPr>
            <w:tcW w:w="2410" w:type="dxa"/>
          </w:tcPr>
          <w:p w14:paraId="56970966" w14:textId="77777777" w:rsidR="001D4250" w:rsidRPr="0061236D" w:rsidRDefault="001D4250" w:rsidP="00FB5790">
            <w:pPr>
              <w:contextualSpacing/>
              <w:jc w:val="center"/>
              <w:rPr>
                <w:b/>
                <w:i/>
              </w:rPr>
            </w:pPr>
            <w:r w:rsidRPr="0061236D">
              <w:rPr>
                <w:b/>
                <w:i/>
              </w:rPr>
              <w:t>Образовательная область</w:t>
            </w:r>
          </w:p>
        </w:tc>
        <w:tc>
          <w:tcPr>
            <w:tcW w:w="7697" w:type="dxa"/>
          </w:tcPr>
          <w:p w14:paraId="7B507B86" w14:textId="77777777" w:rsidR="001D4250" w:rsidRPr="0061236D" w:rsidRDefault="001D4250" w:rsidP="00FB5790">
            <w:pPr>
              <w:contextualSpacing/>
              <w:jc w:val="center"/>
              <w:rPr>
                <w:b/>
                <w:i/>
              </w:rPr>
            </w:pPr>
            <w:r w:rsidRPr="0061236D">
              <w:rPr>
                <w:b/>
                <w:i/>
              </w:rPr>
              <w:t>Интеграция</w:t>
            </w:r>
          </w:p>
        </w:tc>
      </w:tr>
      <w:tr w:rsidR="001D4250" w:rsidRPr="00E439D4" w14:paraId="3923581F" w14:textId="77777777" w:rsidTr="00B37791">
        <w:tc>
          <w:tcPr>
            <w:tcW w:w="2410" w:type="dxa"/>
          </w:tcPr>
          <w:p w14:paraId="5D959007" w14:textId="77777777" w:rsidR="001D4250" w:rsidRPr="00E439D4" w:rsidRDefault="001D4250" w:rsidP="00FB5790">
            <w:pPr>
              <w:contextualSpacing/>
            </w:pPr>
            <w:r w:rsidRPr="00E439D4">
              <w:t>«Физическая культура»</w:t>
            </w:r>
          </w:p>
        </w:tc>
        <w:tc>
          <w:tcPr>
            <w:tcW w:w="7697" w:type="dxa"/>
          </w:tcPr>
          <w:p w14:paraId="4DC34032" w14:textId="77777777" w:rsidR="001D4250" w:rsidRPr="00E439D4" w:rsidRDefault="001D4250" w:rsidP="00FB5790">
            <w:pPr>
              <w:numPr>
                <w:ilvl w:val="0"/>
                <w:numId w:val="36"/>
              </w:numPr>
              <w:tabs>
                <w:tab w:val="clear" w:pos="720"/>
                <w:tab w:val="num" w:pos="252"/>
              </w:tabs>
              <w:suppressAutoHyphens/>
              <w:ind w:left="0" w:firstLine="0"/>
            </w:pPr>
            <w:r w:rsidRPr="00E439D4">
              <w:t xml:space="preserve">Содействовать охране и укреплению здоровья детей, формировать правильную осанку. </w:t>
            </w:r>
          </w:p>
          <w:p w14:paraId="5682AE55" w14:textId="77777777" w:rsidR="001D4250" w:rsidRPr="00E439D4" w:rsidRDefault="001D4250" w:rsidP="00FB5790">
            <w:pPr>
              <w:numPr>
                <w:ilvl w:val="0"/>
                <w:numId w:val="36"/>
              </w:numPr>
              <w:tabs>
                <w:tab w:val="clear" w:pos="720"/>
                <w:tab w:val="num" w:pos="252"/>
              </w:tabs>
              <w:suppressAutoHyphens/>
              <w:ind w:left="0" w:firstLine="0"/>
            </w:pPr>
            <w:r w:rsidRPr="00E439D4">
              <w:t xml:space="preserve">Способствовать развитию произвольности выполнения двигательных действий: умению выделять цель действия, </w:t>
            </w:r>
            <w:r w:rsidRPr="00E439D4">
              <w:lastRenderedPageBreak/>
              <w:t xml:space="preserve">выбирать способы действия (с т. зр. безопасности для человека и окружающих), сочетать их, доводить до определённого результата. </w:t>
            </w:r>
          </w:p>
          <w:p w14:paraId="6E66C97E" w14:textId="77777777" w:rsidR="001D4250" w:rsidRPr="00E439D4" w:rsidRDefault="001D4250" w:rsidP="00FB5790">
            <w:pPr>
              <w:numPr>
                <w:ilvl w:val="0"/>
                <w:numId w:val="36"/>
              </w:numPr>
              <w:tabs>
                <w:tab w:val="clear" w:pos="720"/>
                <w:tab w:val="num" w:pos="252"/>
              </w:tabs>
              <w:suppressAutoHyphens/>
              <w:ind w:left="0" w:firstLine="0"/>
            </w:pPr>
            <w:r w:rsidRPr="00E439D4">
              <w:t xml:space="preserve">Развитие двигательных способностей и качеств. </w:t>
            </w:r>
          </w:p>
          <w:p w14:paraId="784CE613" w14:textId="77777777" w:rsidR="001D4250" w:rsidRPr="00E439D4" w:rsidRDefault="001D4250" w:rsidP="00FB5790">
            <w:pPr>
              <w:numPr>
                <w:ilvl w:val="0"/>
                <w:numId w:val="36"/>
              </w:numPr>
              <w:tabs>
                <w:tab w:val="clear" w:pos="720"/>
                <w:tab w:val="num" w:pos="252"/>
              </w:tabs>
              <w:suppressAutoHyphens/>
              <w:ind w:left="0" w:firstLine="0"/>
            </w:pPr>
            <w:r w:rsidRPr="00E439D4">
              <w:t>Сознательно относится к собственному здоровью.</w:t>
            </w:r>
          </w:p>
        </w:tc>
      </w:tr>
      <w:tr w:rsidR="001D4250" w:rsidRPr="00E439D4" w14:paraId="533B6725" w14:textId="77777777" w:rsidTr="00B37791">
        <w:tc>
          <w:tcPr>
            <w:tcW w:w="2410" w:type="dxa"/>
          </w:tcPr>
          <w:p w14:paraId="1BF8626C" w14:textId="77777777" w:rsidR="001D4250" w:rsidRPr="00E439D4" w:rsidRDefault="001D4250" w:rsidP="00FB5790">
            <w:pPr>
              <w:contextualSpacing/>
            </w:pPr>
            <w:r w:rsidRPr="00E439D4">
              <w:lastRenderedPageBreak/>
              <w:t>«Здоровье»</w:t>
            </w:r>
          </w:p>
        </w:tc>
        <w:tc>
          <w:tcPr>
            <w:tcW w:w="7697" w:type="dxa"/>
          </w:tcPr>
          <w:p w14:paraId="22E495D0" w14:textId="77777777" w:rsidR="001D4250" w:rsidRPr="00E439D4" w:rsidRDefault="001D4250" w:rsidP="00FB5790">
            <w:pPr>
              <w:numPr>
                <w:ilvl w:val="0"/>
                <w:numId w:val="36"/>
              </w:numPr>
              <w:tabs>
                <w:tab w:val="clear" w:pos="720"/>
                <w:tab w:val="num" w:pos="252"/>
              </w:tabs>
              <w:suppressAutoHyphens/>
              <w:ind w:left="0" w:firstLine="0"/>
            </w:pPr>
            <w:r w:rsidRPr="00E439D4">
              <w:t>Способствовать осознанию и усвоению предпосылок здорового образа жизни.</w:t>
            </w:r>
          </w:p>
          <w:p w14:paraId="36541877" w14:textId="77777777" w:rsidR="001D4250" w:rsidRPr="00E439D4" w:rsidRDefault="001D4250" w:rsidP="00FB5790">
            <w:pPr>
              <w:numPr>
                <w:ilvl w:val="0"/>
                <w:numId w:val="36"/>
              </w:numPr>
              <w:tabs>
                <w:tab w:val="clear" w:pos="720"/>
                <w:tab w:val="num" w:pos="252"/>
              </w:tabs>
              <w:suppressAutoHyphens/>
              <w:ind w:left="0" w:firstLine="0"/>
            </w:pPr>
            <w:r w:rsidRPr="00E439D4">
              <w:t>Показать, что состояние здоровья ребёнка во многом зависит от его собственного поведения и знания гигиенических норм и правил</w:t>
            </w:r>
          </w:p>
        </w:tc>
      </w:tr>
      <w:tr w:rsidR="001D4250" w:rsidRPr="00E439D4" w14:paraId="1C2C89C4" w14:textId="77777777" w:rsidTr="00B37791">
        <w:tc>
          <w:tcPr>
            <w:tcW w:w="2410" w:type="dxa"/>
          </w:tcPr>
          <w:p w14:paraId="28F0CF15" w14:textId="77777777" w:rsidR="001D4250" w:rsidRPr="00E439D4" w:rsidRDefault="001D4250" w:rsidP="00FB5790">
            <w:pPr>
              <w:contextualSpacing/>
            </w:pPr>
            <w:r w:rsidRPr="00E439D4">
              <w:t>«Музыка»</w:t>
            </w:r>
          </w:p>
        </w:tc>
        <w:tc>
          <w:tcPr>
            <w:tcW w:w="7697" w:type="dxa"/>
          </w:tcPr>
          <w:p w14:paraId="39452DE6" w14:textId="77777777" w:rsidR="001D4250" w:rsidRPr="00E439D4" w:rsidRDefault="001D4250" w:rsidP="00FB5790">
            <w:pPr>
              <w:numPr>
                <w:ilvl w:val="0"/>
                <w:numId w:val="36"/>
              </w:numPr>
              <w:tabs>
                <w:tab w:val="clear" w:pos="720"/>
                <w:tab w:val="num" w:pos="252"/>
              </w:tabs>
              <w:suppressAutoHyphens/>
              <w:ind w:left="0" w:firstLine="0"/>
            </w:pPr>
            <w:r w:rsidRPr="00E439D4">
              <w:t xml:space="preserve">Использование интегрированных занятий для лучшего усвоения правил безопасности дорожного движения. </w:t>
            </w:r>
          </w:p>
          <w:p w14:paraId="2DFE9F28" w14:textId="77777777" w:rsidR="001D4250" w:rsidRPr="00E439D4" w:rsidRDefault="001D4250" w:rsidP="00FB5790">
            <w:pPr>
              <w:numPr>
                <w:ilvl w:val="0"/>
                <w:numId w:val="36"/>
              </w:numPr>
              <w:tabs>
                <w:tab w:val="clear" w:pos="720"/>
                <w:tab w:val="num" w:pos="252"/>
              </w:tabs>
              <w:suppressAutoHyphens/>
              <w:ind w:left="0" w:firstLine="0"/>
            </w:pPr>
            <w:r w:rsidRPr="00E439D4">
              <w:t>Развитие детского творчества</w:t>
            </w:r>
          </w:p>
        </w:tc>
      </w:tr>
      <w:tr w:rsidR="001D4250" w:rsidRPr="00E439D4" w14:paraId="5503D897" w14:textId="77777777" w:rsidTr="00B37791">
        <w:tc>
          <w:tcPr>
            <w:tcW w:w="2410" w:type="dxa"/>
          </w:tcPr>
          <w:p w14:paraId="73ADDB93" w14:textId="77777777" w:rsidR="001D4250" w:rsidRPr="00E439D4" w:rsidRDefault="001D4250" w:rsidP="00FB5790">
            <w:pPr>
              <w:contextualSpacing/>
            </w:pPr>
            <w:r w:rsidRPr="00E439D4">
              <w:t>«Художественное творчество»</w:t>
            </w:r>
          </w:p>
        </w:tc>
        <w:tc>
          <w:tcPr>
            <w:tcW w:w="7697" w:type="dxa"/>
          </w:tcPr>
          <w:p w14:paraId="6FCD7928" w14:textId="77777777" w:rsidR="001D4250" w:rsidRPr="00E439D4" w:rsidRDefault="001D4250" w:rsidP="00FB5790">
            <w:pPr>
              <w:numPr>
                <w:ilvl w:val="0"/>
                <w:numId w:val="36"/>
              </w:numPr>
              <w:tabs>
                <w:tab w:val="clear" w:pos="720"/>
                <w:tab w:val="num" w:pos="252"/>
              </w:tabs>
              <w:suppressAutoHyphens/>
              <w:ind w:left="0" w:firstLine="0"/>
            </w:pPr>
            <w:r w:rsidRPr="00E439D4">
              <w:t xml:space="preserve">Использование интегрированных занятий для лучшего усвоения правил безопасности дорожного движения. </w:t>
            </w:r>
          </w:p>
          <w:p w14:paraId="38ADDCF5" w14:textId="77777777" w:rsidR="001D4250" w:rsidRPr="00E439D4" w:rsidRDefault="001D4250" w:rsidP="00FB5790">
            <w:pPr>
              <w:numPr>
                <w:ilvl w:val="0"/>
                <w:numId w:val="36"/>
              </w:numPr>
              <w:tabs>
                <w:tab w:val="clear" w:pos="720"/>
                <w:tab w:val="num" w:pos="252"/>
              </w:tabs>
              <w:suppressAutoHyphens/>
              <w:ind w:left="0" w:firstLine="0"/>
            </w:pPr>
            <w:r w:rsidRPr="00E439D4">
              <w:t>Развитие детского творчества</w:t>
            </w:r>
          </w:p>
          <w:p w14:paraId="01026C5D" w14:textId="77777777" w:rsidR="001D4250" w:rsidRPr="00E439D4" w:rsidRDefault="001D4250" w:rsidP="00FB5790">
            <w:pPr>
              <w:numPr>
                <w:ilvl w:val="0"/>
                <w:numId w:val="36"/>
              </w:numPr>
              <w:tabs>
                <w:tab w:val="clear" w:pos="720"/>
                <w:tab w:val="num" w:pos="252"/>
              </w:tabs>
              <w:suppressAutoHyphens/>
              <w:ind w:left="0" w:firstLine="0"/>
              <w:rPr>
                <w:smallCaps/>
              </w:rPr>
            </w:pPr>
            <w:r w:rsidRPr="00E439D4">
              <w:t>Формирование осторожного и осмотрительного отношения к потенциально опасным для ребёнка ситуациям во время творчества (работа с ножницами, красками, клеем и т.д.).</w:t>
            </w:r>
          </w:p>
        </w:tc>
      </w:tr>
      <w:tr w:rsidR="001D4250" w:rsidRPr="00E439D4" w14:paraId="035BF2D5" w14:textId="77777777" w:rsidTr="00B37791">
        <w:tc>
          <w:tcPr>
            <w:tcW w:w="2410" w:type="dxa"/>
          </w:tcPr>
          <w:p w14:paraId="0F990A87" w14:textId="77777777" w:rsidR="001D4250" w:rsidRPr="00E439D4" w:rsidRDefault="001D4250" w:rsidP="00FB5790">
            <w:pPr>
              <w:contextualSpacing/>
            </w:pPr>
            <w:r w:rsidRPr="00E439D4">
              <w:t>«Коммуникации»</w:t>
            </w:r>
          </w:p>
        </w:tc>
        <w:tc>
          <w:tcPr>
            <w:tcW w:w="7697" w:type="dxa"/>
          </w:tcPr>
          <w:p w14:paraId="7D358AAC" w14:textId="77777777" w:rsidR="001D4250" w:rsidRPr="00E439D4" w:rsidRDefault="001D4250" w:rsidP="00FB5790">
            <w:pPr>
              <w:numPr>
                <w:ilvl w:val="0"/>
                <w:numId w:val="36"/>
              </w:numPr>
              <w:tabs>
                <w:tab w:val="clear" w:pos="720"/>
                <w:tab w:val="num" w:pos="252"/>
              </w:tabs>
              <w:suppressAutoHyphens/>
              <w:ind w:left="0" w:firstLine="0"/>
            </w:pPr>
            <w:r w:rsidRPr="00E439D4">
              <w:t xml:space="preserve">Развитие свободного общения со взрослыми и детьми по поводу опасных для человека и окружающего мира природы ситуациях и способах поведения в них. </w:t>
            </w:r>
          </w:p>
          <w:p w14:paraId="0A15DA14" w14:textId="77777777" w:rsidR="001D4250" w:rsidRPr="00E439D4" w:rsidRDefault="001D4250" w:rsidP="00FB5790">
            <w:pPr>
              <w:numPr>
                <w:ilvl w:val="0"/>
                <w:numId w:val="36"/>
              </w:numPr>
              <w:tabs>
                <w:tab w:val="clear" w:pos="720"/>
                <w:tab w:val="num" w:pos="252"/>
              </w:tabs>
              <w:suppressAutoHyphens/>
              <w:ind w:left="0" w:firstLine="0"/>
            </w:pPr>
            <w:r w:rsidRPr="00E439D4">
              <w:t>Практическое овладение воспитанниками нормами речи.</w:t>
            </w:r>
          </w:p>
        </w:tc>
      </w:tr>
      <w:tr w:rsidR="001D4250" w:rsidRPr="00E439D4" w14:paraId="45EDCD34" w14:textId="77777777" w:rsidTr="00B37791">
        <w:tc>
          <w:tcPr>
            <w:tcW w:w="2410" w:type="dxa"/>
          </w:tcPr>
          <w:p w14:paraId="797F8661" w14:textId="77777777" w:rsidR="001D4250" w:rsidRPr="00E439D4" w:rsidRDefault="001D4250" w:rsidP="00FB5790">
            <w:pPr>
              <w:contextualSpacing/>
            </w:pPr>
            <w:r w:rsidRPr="00E439D4">
              <w:t>«Познание»</w:t>
            </w:r>
          </w:p>
        </w:tc>
        <w:tc>
          <w:tcPr>
            <w:tcW w:w="7697" w:type="dxa"/>
          </w:tcPr>
          <w:p w14:paraId="2C532F80" w14:textId="77777777" w:rsidR="001D4250" w:rsidRPr="00E439D4" w:rsidRDefault="001D4250" w:rsidP="00FB5790">
            <w:pPr>
              <w:numPr>
                <w:ilvl w:val="0"/>
                <w:numId w:val="36"/>
              </w:numPr>
              <w:tabs>
                <w:tab w:val="clear" w:pos="720"/>
                <w:tab w:val="num" w:pos="252"/>
              </w:tabs>
              <w:suppressAutoHyphens/>
              <w:ind w:left="0" w:firstLine="0"/>
            </w:pPr>
            <w:r w:rsidRPr="00E439D4">
              <w:t xml:space="preserve">Формирование целостной картины мира. </w:t>
            </w:r>
          </w:p>
          <w:p w14:paraId="0E520982" w14:textId="77777777" w:rsidR="001D4250" w:rsidRPr="00E439D4" w:rsidRDefault="001D4250" w:rsidP="00FB5790">
            <w:pPr>
              <w:numPr>
                <w:ilvl w:val="0"/>
                <w:numId w:val="36"/>
              </w:numPr>
              <w:tabs>
                <w:tab w:val="clear" w:pos="720"/>
                <w:tab w:val="num" w:pos="252"/>
              </w:tabs>
              <w:suppressAutoHyphens/>
              <w:ind w:left="0" w:firstLine="0"/>
            </w:pPr>
            <w:r w:rsidRPr="00E439D4">
              <w:t>Расширение кругозора детей</w:t>
            </w:r>
          </w:p>
          <w:p w14:paraId="7C43890E" w14:textId="77777777" w:rsidR="001D4250" w:rsidRPr="00E439D4" w:rsidRDefault="001D4250" w:rsidP="00FB5790">
            <w:pPr>
              <w:numPr>
                <w:ilvl w:val="0"/>
                <w:numId w:val="36"/>
              </w:numPr>
              <w:tabs>
                <w:tab w:val="clear" w:pos="720"/>
                <w:tab w:val="num" w:pos="252"/>
              </w:tabs>
              <w:suppressAutoHyphens/>
              <w:ind w:left="0" w:firstLine="0"/>
            </w:pPr>
            <w:r w:rsidRPr="00E439D4">
              <w:t>Использование познавательно- исследовательской деятельности для приобретения знаний о безопасном поведении.</w:t>
            </w:r>
          </w:p>
        </w:tc>
      </w:tr>
      <w:tr w:rsidR="001D4250" w:rsidRPr="00E439D4" w14:paraId="35AD3816" w14:textId="77777777" w:rsidTr="00B37791">
        <w:tc>
          <w:tcPr>
            <w:tcW w:w="2410" w:type="dxa"/>
          </w:tcPr>
          <w:p w14:paraId="4EE62C1E" w14:textId="77777777" w:rsidR="001D4250" w:rsidRPr="00E439D4" w:rsidRDefault="001D4250" w:rsidP="00FB5790">
            <w:pPr>
              <w:contextualSpacing/>
            </w:pPr>
            <w:r w:rsidRPr="00E439D4">
              <w:t>«Чтение художественной литературы»</w:t>
            </w:r>
          </w:p>
        </w:tc>
        <w:tc>
          <w:tcPr>
            <w:tcW w:w="7697" w:type="dxa"/>
          </w:tcPr>
          <w:p w14:paraId="6F3747C6" w14:textId="77777777" w:rsidR="001D4250" w:rsidRPr="00E439D4" w:rsidRDefault="001D4250" w:rsidP="00FB5790">
            <w:pPr>
              <w:numPr>
                <w:ilvl w:val="0"/>
                <w:numId w:val="36"/>
              </w:numPr>
              <w:tabs>
                <w:tab w:val="clear" w:pos="720"/>
                <w:tab w:val="num" w:pos="252"/>
                <w:tab w:val="left" w:pos="6912"/>
              </w:tabs>
              <w:suppressAutoHyphens/>
              <w:ind w:left="0" w:firstLine="0"/>
            </w:pPr>
            <w:r w:rsidRPr="00E439D4">
              <w:t xml:space="preserve">Формирование целостной картины мира </w:t>
            </w:r>
          </w:p>
          <w:p w14:paraId="36C95EB5" w14:textId="77777777" w:rsidR="001D4250" w:rsidRPr="00E439D4" w:rsidRDefault="001D4250" w:rsidP="00FB5790">
            <w:pPr>
              <w:numPr>
                <w:ilvl w:val="0"/>
                <w:numId w:val="36"/>
              </w:numPr>
              <w:tabs>
                <w:tab w:val="clear" w:pos="720"/>
                <w:tab w:val="num" w:pos="252"/>
                <w:tab w:val="left" w:pos="6912"/>
              </w:tabs>
              <w:suppressAutoHyphens/>
              <w:ind w:left="0" w:firstLine="0"/>
            </w:pPr>
            <w:r w:rsidRPr="00E439D4">
              <w:t>Развитие литературной речи</w:t>
            </w:r>
          </w:p>
          <w:p w14:paraId="66430F42" w14:textId="77777777" w:rsidR="001D4250" w:rsidRPr="00E439D4" w:rsidRDefault="001D4250" w:rsidP="00FB5790">
            <w:pPr>
              <w:numPr>
                <w:ilvl w:val="0"/>
                <w:numId w:val="36"/>
              </w:numPr>
              <w:tabs>
                <w:tab w:val="clear" w:pos="720"/>
                <w:tab w:val="num" w:pos="252"/>
                <w:tab w:val="left" w:pos="6912"/>
              </w:tabs>
              <w:suppressAutoHyphens/>
              <w:ind w:left="0" w:firstLine="0"/>
            </w:pPr>
            <w:r w:rsidRPr="00E439D4">
              <w:t>Использование художественных произведений для обогащения содержания области, развитие детского творчества</w:t>
            </w:r>
          </w:p>
        </w:tc>
      </w:tr>
      <w:tr w:rsidR="001D4250" w:rsidRPr="00E439D4" w14:paraId="6C58FC6A" w14:textId="77777777" w:rsidTr="00B37791">
        <w:tc>
          <w:tcPr>
            <w:tcW w:w="2410" w:type="dxa"/>
          </w:tcPr>
          <w:p w14:paraId="514D670D" w14:textId="77777777" w:rsidR="001D4250" w:rsidRPr="00E439D4" w:rsidRDefault="001D4250" w:rsidP="00FB5790">
            <w:pPr>
              <w:contextualSpacing/>
            </w:pPr>
            <w:r w:rsidRPr="00E439D4">
              <w:t>«Социализация»</w:t>
            </w:r>
          </w:p>
        </w:tc>
        <w:tc>
          <w:tcPr>
            <w:tcW w:w="7697" w:type="dxa"/>
          </w:tcPr>
          <w:p w14:paraId="21774D5E" w14:textId="77777777" w:rsidR="001D4250" w:rsidRPr="00E439D4" w:rsidRDefault="001D4250" w:rsidP="00FB5790">
            <w:pPr>
              <w:numPr>
                <w:ilvl w:val="0"/>
                <w:numId w:val="36"/>
              </w:numPr>
              <w:tabs>
                <w:tab w:val="clear" w:pos="720"/>
                <w:tab w:val="num" w:pos="252"/>
                <w:tab w:val="left" w:pos="6912"/>
              </w:tabs>
              <w:suppressAutoHyphens/>
              <w:ind w:left="0" w:firstLine="0"/>
              <w:rPr>
                <w:smallCaps/>
              </w:rPr>
            </w:pPr>
            <w:r w:rsidRPr="00E439D4">
              <w:t>Формирование осторожного и осмотрительного отношения к потенциально опасным для человека и окружающего мира природы ситуациями через игровую деятельность</w:t>
            </w:r>
          </w:p>
          <w:p w14:paraId="78DFDB59" w14:textId="77777777" w:rsidR="001D4250" w:rsidRPr="00E439D4" w:rsidRDefault="001D4250" w:rsidP="00FB5790">
            <w:pPr>
              <w:numPr>
                <w:ilvl w:val="0"/>
                <w:numId w:val="36"/>
              </w:numPr>
              <w:tabs>
                <w:tab w:val="clear" w:pos="720"/>
                <w:tab w:val="num" w:pos="252"/>
                <w:tab w:val="left" w:pos="6912"/>
              </w:tabs>
              <w:suppressAutoHyphens/>
              <w:ind w:left="0" w:firstLine="0"/>
            </w:pPr>
            <w:r w:rsidRPr="00E439D4">
              <w:t xml:space="preserve">Развитие игровой деятельности </w:t>
            </w:r>
          </w:p>
          <w:p w14:paraId="3EEEDB1F" w14:textId="77777777" w:rsidR="001D4250" w:rsidRPr="00E439D4" w:rsidRDefault="001D4250" w:rsidP="00FB5790">
            <w:pPr>
              <w:numPr>
                <w:ilvl w:val="0"/>
                <w:numId w:val="36"/>
              </w:numPr>
              <w:tabs>
                <w:tab w:val="clear" w:pos="720"/>
                <w:tab w:val="num" w:pos="252"/>
                <w:tab w:val="left" w:pos="6912"/>
              </w:tabs>
              <w:suppressAutoHyphens/>
              <w:ind w:left="0" w:firstLine="0"/>
            </w:pPr>
            <w:r w:rsidRPr="00E439D4">
              <w:t>Приобщение к элементарным общепринятым нормам и правилам взаимоотношения со сверстниками и взрослыми (в том числе моральным)</w:t>
            </w:r>
          </w:p>
        </w:tc>
      </w:tr>
      <w:tr w:rsidR="001D4250" w:rsidRPr="00E439D4" w14:paraId="6A3B909F" w14:textId="77777777" w:rsidTr="00B37791">
        <w:tc>
          <w:tcPr>
            <w:tcW w:w="2410" w:type="dxa"/>
          </w:tcPr>
          <w:p w14:paraId="2CD86BA4" w14:textId="77777777" w:rsidR="001D4250" w:rsidRPr="00E439D4" w:rsidRDefault="001D4250" w:rsidP="00FB5790">
            <w:pPr>
              <w:contextualSpacing/>
            </w:pPr>
            <w:r w:rsidRPr="00E439D4">
              <w:t>«Труд»</w:t>
            </w:r>
          </w:p>
        </w:tc>
        <w:tc>
          <w:tcPr>
            <w:tcW w:w="7697" w:type="dxa"/>
          </w:tcPr>
          <w:p w14:paraId="05A6333F" w14:textId="77777777" w:rsidR="001D4250" w:rsidRPr="00E439D4" w:rsidRDefault="001D4250" w:rsidP="00FB5790">
            <w:pPr>
              <w:numPr>
                <w:ilvl w:val="0"/>
                <w:numId w:val="36"/>
              </w:numPr>
              <w:tabs>
                <w:tab w:val="clear" w:pos="720"/>
                <w:tab w:val="num" w:pos="252"/>
                <w:tab w:val="left" w:pos="6912"/>
              </w:tabs>
              <w:suppressAutoHyphens/>
              <w:ind w:left="0" w:firstLine="0"/>
            </w:pPr>
            <w:r w:rsidRPr="00E439D4">
              <w:t>Воспитание ценностного отношения к труду других людей и его результатам;</w:t>
            </w:r>
          </w:p>
          <w:p w14:paraId="5408A1FF" w14:textId="77777777" w:rsidR="001D4250" w:rsidRPr="00E439D4" w:rsidRDefault="001D4250" w:rsidP="00FB5790">
            <w:pPr>
              <w:numPr>
                <w:ilvl w:val="0"/>
                <w:numId w:val="36"/>
              </w:numPr>
              <w:tabs>
                <w:tab w:val="clear" w:pos="720"/>
                <w:tab w:val="num" w:pos="252"/>
                <w:tab w:val="left" w:pos="6912"/>
              </w:tabs>
              <w:suppressAutoHyphens/>
              <w:ind w:left="0" w:firstLine="0"/>
            </w:pPr>
            <w:r w:rsidRPr="00E439D4">
              <w:t xml:space="preserve">Формирование первичных представлений о труде взрослых, его роли в обществе и жизни каждого человека. (связанных с </w:t>
            </w:r>
            <w:r w:rsidRPr="00E439D4">
              <w:lastRenderedPageBreak/>
              <w:t>преодолением опасных ситуация для жизни и здоровья человека)</w:t>
            </w:r>
          </w:p>
        </w:tc>
      </w:tr>
    </w:tbl>
    <w:p w14:paraId="0A280D90" w14:textId="77777777" w:rsidR="001D4250" w:rsidRPr="00E439D4" w:rsidRDefault="001D4250" w:rsidP="00FB5790"/>
    <w:tbl>
      <w:tblPr>
        <w:tblW w:w="10065"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0"/>
        <w:gridCol w:w="7655"/>
      </w:tblGrid>
      <w:tr w:rsidR="001D4250" w:rsidRPr="00E439D4" w14:paraId="58607FA5" w14:textId="77777777" w:rsidTr="00B37791">
        <w:tc>
          <w:tcPr>
            <w:tcW w:w="2410" w:type="dxa"/>
            <w:tcMar>
              <w:top w:w="0" w:type="dxa"/>
              <w:left w:w="108" w:type="dxa"/>
              <w:bottom w:w="0" w:type="dxa"/>
              <w:right w:w="108" w:type="dxa"/>
            </w:tcMar>
          </w:tcPr>
          <w:p w14:paraId="3D9D1312" w14:textId="77777777" w:rsidR="001D4250" w:rsidRPr="00E439D4" w:rsidRDefault="001D4250" w:rsidP="00FB5790">
            <w:r w:rsidRPr="00E439D4">
              <w:t xml:space="preserve">Перечень программ </w:t>
            </w:r>
          </w:p>
          <w:p w14:paraId="4DF17780" w14:textId="77777777" w:rsidR="001D4250" w:rsidRPr="00E439D4" w:rsidRDefault="001D4250" w:rsidP="00FB5790">
            <w:r w:rsidRPr="00E439D4">
              <w:t>и технологий</w:t>
            </w:r>
          </w:p>
        </w:tc>
        <w:tc>
          <w:tcPr>
            <w:tcW w:w="7655" w:type="dxa"/>
            <w:tcMar>
              <w:top w:w="0" w:type="dxa"/>
              <w:left w:w="108" w:type="dxa"/>
              <w:bottom w:w="0" w:type="dxa"/>
              <w:right w:w="108" w:type="dxa"/>
            </w:tcMar>
          </w:tcPr>
          <w:p w14:paraId="43823ACC" w14:textId="77777777" w:rsidR="001D4250" w:rsidRPr="00E439D4" w:rsidRDefault="001D4250" w:rsidP="00FB5790">
            <w:r w:rsidRPr="00E439D4">
              <w:t>1. Основы безопасности детей дошкольного возраста. / Н.Н. Авдеева, О.Л. Князева, Р.Б. Стеркина. М.: Просвещение, 2007.</w:t>
            </w:r>
          </w:p>
          <w:p w14:paraId="76168104" w14:textId="77777777" w:rsidR="001D4250" w:rsidRPr="00E439D4" w:rsidRDefault="001D4250" w:rsidP="00FB5790">
            <w:r w:rsidRPr="00E439D4">
              <w:t xml:space="preserve">2. 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с.160 </w:t>
            </w:r>
          </w:p>
        </w:tc>
      </w:tr>
      <w:tr w:rsidR="001D4250" w:rsidRPr="00E439D4" w14:paraId="2AADC73D" w14:textId="77777777" w:rsidTr="00B37791">
        <w:tc>
          <w:tcPr>
            <w:tcW w:w="2410" w:type="dxa"/>
            <w:tcMar>
              <w:top w:w="0" w:type="dxa"/>
              <w:left w:w="108" w:type="dxa"/>
              <w:bottom w:w="0" w:type="dxa"/>
              <w:right w:w="108" w:type="dxa"/>
            </w:tcMar>
          </w:tcPr>
          <w:p w14:paraId="090DCD43" w14:textId="77777777" w:rsidR="001D4250" w:rsidRPr="00E439D4" w:rsidRDefault="001D4250" w:rsidP="00FB5790">
            <w:r w:rsidRPr="00E439D4">
              <w:t>Перечень пособий</w:t>
            </w:r>
          </w:p>
        </w:tc>
        <w:tc>
          <w:tcPr>
            <w:tcW w:w="7655" w:type="dxa"/>
            <w:tcMar>
              <w:top w:w="0" w:type="dxa"/>
              <w:left w:w="108" w:type="dxa"/>
              <w:bottom w:w="0" w:type="dxa"/>
              <w:right w:w="108" w:type="dxa"/>
            </w:tcMar>
          </w:tcPr>
          <w:p w14:paraId="71884187" w14:textId="77777777" w:rsidR="001D4250" w:rsidRPr="00E439D4" w:rsidRDefault="001D4250" w:rsidP="00FB5790">
            <w:r w:rsidRPr="00E439D4">
              <w:t>* Безопасность на улицах и дорогах: Методическое пособие для работы с детьми старшего дошкольного возраста / Н.Н. Авдеева, О.Л. Князева, Р.Б. Стеркина. – М.: ООО «Издательство АСТ-ЛТД», 1997.</w:t>
            </w:r>
          </w:p>
          <w:p w14:paraId="1346CF1B" w14:textId="77777777" w:rsidR="001D4250" w:rsidRPr="00E439D4" w:rsidRDefault="001D4250" w:rsidP="00FB5790">
            <w:r w:rsidRPr="00E439D4">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Зимонина, Л.А. Кондрыкинская и др. – 5-е изд. – М.: Просвещение, 2005, с.24. </w:t>
            </w:r>
          </w:p>
          <w:p w14:paraId="1E840A6A" w14:textId="77777777" w:rsidR="001D4250" w:rsidRPr="00E439D4" w:rsidRDefault="001D4250" w:rsidP="00FB5790">
            <w:r w:rsidRPr="00E439D4">
              <w:t>* Обучение детей дошкольного возраста правилам безопасного поведения на дорогах / Региональный стандарт Мин. образования Республики Татарстан. / Л.А. Артемьева, Ю.Д. Мисянин и др. – Казань, 1995.</w:t>
            </w:r>
          </w:p>
          <w:p w14:paraId="4A90428C" w14:textId="77777777" w:rsidR="001D4250" w:rsidRPr="00E439D4" w:rsidRDefault="001D4250" w:rsidP="00FB5790">
            <w:r w:rsidRPr="00E439D4">
              <w:t>*Семенюк В.И., Владимиров Н.В. Изучение правил дорожного движения: Кн. для учителя. – Мн.: Нар. асвета, 1996.</w:t>
            </w:r>
          </w:p>
          <w:p w14:paraId="1B55DDFD" w14:textId="77777777" w:rsidR="001D4250" w:rsidRPr="00E439D4" w:rsidRDefault="001D4250" w:rsidP="00FB5790">
            <w:r w:rsidRPr="00E439D4">
              <w:t>*Стеркина Р.Б. Основы безопасности детей дошкольного возраста. – М.: Просвещение, 2000.</w:t>
            </w:r>
          </w:p>
          <w:p w14:paraId="4831E051" w14:textId="77777777" w:rsidR="001D4250" w:rsidRPr="00E439D4" w:rsidRDefault="001D4250" w:rsidP="00FB5790">
            <w:r w:rsidRPr="00E439D4">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14:paraId="3C77601D" w14:textId="77777777" w:rsidR="001D4250" w:rsidRPr="00E439D4" w:rsidRDefault="001D4250" w:rsidP="00FB5790">
            <w:r w:rsidRPr="00E439D4">
              <w:t>*Н.Н. Авдеева, О.Л. Князева, Р.Б. Стеркина Безопасность.  «Ребенок в городе». – С-П «ДЕТСТВО-ПРЕСС», 2006</w:t>
            </w:r>
          </w:p>
          <w:p w14:paraId="4AAF0676" w14:textId="77777777" w:rsidR="001D4250" w:rsidRPr="00E439D4" w:rsidRDefault="001D4250" w:rsidP="00FB5790">
            <w:r w:rsidRPr="00E439D4">
              <w:t>* Храмцова Т.Г. Воспитание безопасного поведения в быту детей дошкольного возраста. Учебное пособие. – М.: Педагогическое общество России, 2005.</w:t>
            </w:r>
          </w:p>
          <w:p w14:paraId="3797B31C" w14:textId="77777777" w:rsidR="001D4250" w:rsidRPr="00E439D4" w:rsidRDefault="001D4250" w:rsidP="00FB5790">
            <w:r w:rsidRPr="00E439D4">
              <w:t>*Шорыгина Т.А. Осторожные сказки: Безопасность для малышей. – М.: Книголюб, 2004.</w:t>
            </w:r>
          </w:p>
          <w:p w14:paraId="51BF15A2" w14:textId="77777777" w:rsidR="001D4250" w:rsidRPr="00E439D4" w:rsidRDefault="001D4250" w:rsidP="00FB5790">
            <w:r w:rsidRPr="00E439D4">
              <w:t>*Шорыгина Т.А. Правила пожарной безопасности детей 5-7 лет. – М.: Сфера, 2005.</w:t>
            </w:r>
          </w:p>
        </w:tc>
      </w:tr>
    </w:tbl>
    <w:p w14:paraId="67C12B67" w14:textId="77777777" w:rsidR="001D4250" w:rsidRPr="00E439D4" w:rsidRDefault="001D4250" w:rsidP="00FB5790"/>
    <w:p w14:paraId="78AAE9C1" w14:textId="77777777" w:rsidR="001D4250" w:rsidRPr="0061236D" w:rsidRDefault="001D4250" w:rsidP="00FB5790">
      <w:pPr>
        <w:rPr>
          <w:b/>
        </w:rPr>
      </w:pPr>
      <w:r w:rsidRPr="00E439D4">
        <w:t> </w:t>
      </w:r>
      <w:r w:rsidRPr="00E439D4">
        <w:rPr>
          <w:bCs/>
        </w:rPr>
        <w:t xml:space="preserve">       </w:t>
      </w:r>
      <w:r w:rsidRPr="0061236D">
        <w:rPr>
          <w:b/>
          <w:bCs/>
        </w:rPr>
        <w:t xml:space="preserve">1.2.4 Содержание психолого-педагогической работы по освоению образовательной области  </w:t>
      </w:r>
      <w:r w:rsidRPr="0061236D">
        <w:rPr>
          <w:b/>
          <w:bCs/>
          <w:u w:val="single"/>
        </w:rPr>
        <w:t>«Социализация»</w:t>
      </w:r>
    </w:p>
    <w:p w14:paraId="4FD67B10" w14:textId="77777777" w:rsidR="001D4250" w:rsidRPr="00E439D4" w:rsidRDefault="001D4250" w:rsidP="00FB5790">
      <w:pPr>
        <w:ind w:firstLine="709"/>
      </w:pPr>
      <w:r w:rsidRPr="0061236D">
        <w:rPr>
          <w:b/>
          <w:bCs/>
          <w:u w:val="single"/>
        </w:rPr>
        <w:lastRenderedPageBreak/>
        <w:t>Цели</w:t>
      </w:r>
      <w:r w:rsidRPr="0061236D">
        <w:rPr>
          <w:b/>
          <w:bCs/>
        </w:rPr>
        <w:t>:</w:t>
      </w:r>
      <w:r w:rsidRPr="00E439D4">
        <w:rPr>
          <w:bCs/>
        </w:rPr>
        <w:t xml:space="preserve"> освоение первоначальных представлений социального характера и включение детей в систему социальных отношений </w:t>
      </w:r>
      <w:r w:rsidRPr="00E439D4">
        <w:t>через решение следующих задач:</w:t>
      </w:r>
    </w:p>
    <w:p w14:paraId="723BE8A8" w14:textId="77777777" w:rsidR="001D4250" w:rsidRPr="00E439D4" w:rsidRDefault="001D4250" w:rsidP="00FB5790">
      <w:pPr>
        <w:ind w:firstLine="709"/>
      </w:pPr>
      <w:r w:rsidRPr="00E439D4">
        <w:t>– развитие игровой деятельности детей;</w:t>
      </w:r>
    </w:p>
    <w:p w14:paraId="7F5958AF" w14:textId="77777777" w:rsidR="001D4250" w:rsidRPr="00E439D4" w:rsidRDefault="001D4250" w:rsidP="00FB5790">
      <w:pPr>
        <w:pStyle w:val="3"/>
        <w:spacing w:after="0"/>
        <w:ind w:firstLine="709"/>
        <w:rPr>
          <w:sz w:val="28"/>
          <w:szCs w:val="28"/>
        </w:rPr>
      </w:pPr>
      <w:r w:rsidRPr="00E439D4">
        <w:rPr>
          <w:sz w:val="28"/>
          <w:szCs w:val="28"/>
        </w:rPr>
        <w:t>– приобщение к элементарным общепринятым  нормам и правилам взаимоотношения со сверстниками и взрослыми (в том числе моральным);</w:t>
      </w:r>
    </w:p>
    <w:p w14:paraId="21AC21E5" w14:textId="77777777" w:rsidR="001D4250" w:rsidRPr="00E439D4" w:rsidRDefault="001D4250" w:rsidP="00FB5790">
      <w:pPr>
        <w:ind w:firstLine="709"/>
      </w:pPr>
      <w:r w:rsidRPr="00E439D4">
        <w:t>– формирование гендерной, семейной, гражданской принадлежности, патриотических чувств, чувства принадлежности к мировому сообществу.</w:t>
      </w:r>
    </w:p>
    <w:p w14:paraId="639D0C74" w14:textId="77777777" w:rsidR="001D4250" w:rsidRPr="00E439D4" w:rsidRDefault="001D4250" w:rsidP="00FB5790"/>
    <w:p w14:paraId="1AF3BC2C" w14:textId="77777777" w:rsidR="001D4250" w:rsidRPr="0061236D" w:rsidRDefault="001D4250" w:rsidP="00FB5790">
      <w:pPr>
        <w:rPr>
          <w:b/>
        </w:rPr>
      </w:pPr>
      <w:r w:rsidRPr="0061236D">
        <w:rPr>
          <w:b/>
        </w:rPr>
        <w:t>Интеграция с другими образовательными областями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478"/>
      </w:tblGrid>
      <w:tr w:rsidR="001D4250" w:rsidRPr="00E439D4" w14:paraId="6C879D70" w14:textId="77777777" w:rsidTr="00B37791">
        <w:tc>
          <w:tcPr>
            <w:tcW w:w="2552" w:type="dxa"/>
          </w:tcPr>
          <w:p w14:paraId="1386AB65" w14:textId="77777777" w:rsidR="001D4250" w:rsidRPr="0061236D" w:rsidRDefault="001D4250" w:rsidP="00FB5790">
            <w:pPr>
              <w:jc w:val="center"/>
              <w:rPr>
                <w:b/>
                <w:i/>
              </w:rPr>
            </w:pPr>
            <w:r w:rsidRPr="0061236D">
              <w:rPr>
                <w:b/>
                <w:i/>
              </w:rPr>
              <w:t>Образовательная область</w:t>
            </w:r>
          </w:p>
        </w:tc>
        <w:tc>
          <w:tcPr>
            <w:tcW w:w="7478" w:type="dxa"/>
          </w:tcPr>
          <w:p w14:paraId="3069F924" w14:textId="77777777" w:rsidR="001D4250" w:rsidRPr="0061236D" w:rsidRDefault="001D4250" w:rsidP="00FB5790">
            <w:pPr>
              <w:jc w:val="center"/>
              <w:rPr>
                <w:b/>
                <w:i/>
              </w:rPr>
            </w:pPr>
            <w:r w:rsidRPr="0061236D">
              <w:rPr>
                <w:b/>
                <w:i/>
              </w:rPr>
              <w:t>Интеграция</w:t>
            </w:r>
          </w:p>
        </w:tc>
      </w:tr>
      <w:tr w:rsidR="001D4250" w:rsidRPr="00E439D4" w14:paraId="6AAC1A19" w14:textId="77777777" w:rsidTr="00B37791">
        <w:tc>
          <w:tcPr>
            <w:tcW w:w="2552" w:type="dxa"/>
          </w:tcPr>
          <w:p w14:paraId="29AFB6D8" w14:textId="77777777" w:rsidR="001D4250" w:rsidRPr="00E439D4" w:rsidRDefault="001D4250" w:rsidP="00FB5790">
            <w:r w:rsidRPr="00E439D4">
              <w:t>«Физическая культура»</w:t>
            </w:r>
          </w:p>
        </w:tc>
        <w:tc>
          <w:tcPr>
            <w:tcW w:w="7478" w:type="dxa"/>
          </w:tcPr>
          <w:p w14:paraId="55063856" w14:textId="77777777" w:rsidR="001D4250" w:rsidRPr="00E439D4" w:rsidRDefault="001D4250" w:rsidP="00FB5790">
            <w:r w:rsidRPr="00E439D4">
              <w:t>Использование средств физической культуры для обогащения области «социализация, в т.ч. выполнение  правил подвижных игр,  использование разнообразных ситуаций морального выбора.</w:t>
            </w:r>
          </w:p>
        </w:tc>
      </w:tr>
      <w:tr w:rsidR="001D4250" w:rsidRPr="00E439D4" w14:paraId="154A0A99" w14:textId="77777777" w:rsidTr="00B37791">
        <w:tc>
          <w:tcPr>
            <w:tcW w:w="2552" w:type="dxa"/>
          </w:tcPr>
          <w:p w14:paraId="67722FA2" w14:textId="77777777" w:rsidR="001D4250" w:rsidRPr="00E439D4" w:rsidRDefault="001D4250" w:rsidP="00FB5790">
            <w:r w:rsidRPr="00E439D4">
              <w:t>«Здоровье»</w:t>
            </w:r>
          </w:p>
        </w:tc>
        <w:tc>
          <w:tcPr>
            <w:tcW w:w="7478" w:type="dxa"/>
          </w:tcPr>
          <w:p w14:paraId="229A520A" w14:textId="77777777" w:rsidR="001D4250" w:rsidRPr="00E439D4" w:rsidRDefault="001D4250" w:rsidP="00FB5790">
            <w:r w:rsidRPr="00E439D4">
              <w:t>Воспитание культурно-гигиенических навыков, формирование начальных представлений о здоровом образе жизни</w:t>
            </w:r>
          </w:p>
        </w:tc>
      </w:tr>
      <w:tr w:rsidR="001D4250" w:rsidRPr="00E439D4" w14:paraId="4E1971A5" w14:textId="77777777" w:rsidTr="00B37791">
        <w:tc>
          <w:tcPr>
            <w:tcW w:w="2552" w:type="dxa"/>
          </w:tcPr>
          <w:p w14:paraId="54855590" w14:textId="77777777" w:rsidR="001D4250" w:rsidRPr="00E439D4" w:rsidRDefault="001D4250" w:rsidP="00FB5790">
            <w:r w:rsidRPr="00E439D4">
              <w:t>«Коммуникация»</w:t>
            </w:r>
          </w:p>
        </w:tc>
        <w:tc>
          <w:tcPr>
            <w:tcW w:w="7478" w:type="dxa"/>
          </w:tcPr>
          <w:p w14:paraId="1A30682E" w14:textId="77777777" w:rsidR="001D4250" w:rsidRPr="00E439D4" w:rsidRDefault="001D4250" w:rsidP="00FB5790">
            <w:r w:rsidRPr="00E439D4">
              <w:t>Развитие   умения общаться  с разными людьми: сверстниками, малышами, детьми старшего возраста, со взрослыми: родственниками, сотрудниками детского сада, с другими взрослыми.</w:t>
            </w:r>
          </w:p>
        </w:tc>
      </w:tr>
      <w:tr w:rsidR="001D4250" w:rsidRPr="00E439D4" w14:paraId="37D69BC8" w14:textId="77777777" w:rsidTr="00B37791">
        <w:tc>
          <w:tcPr>
            <w:tcW w:w="2552" w:type="dxa"/>
          </w:tcPr>
          <w:p w14:paraId="4129A4FA" w14:textId="77777777" w:rsidR="001D4250" w:rsidRPr="00E439D4" w:rsidRDefault="001D4250" w:rsidP="00FB5790">
            <w:r w:rsidRPr="00E439D4">
              <w:t>«Познание»</w:t>
            </w:r>
          </w:p>
        </w:tc>
        <w:tc>
          <w:tcPr>
            <w:tcW w:w="7478" w:type="dxa"/>
          </w:tcPr>
          <w:p w14:paraId="75AAE315" w14:textId="77777777" w:rsidR="001D4250" w:rsidRPr="00E439D4" w:rsidRDefault="001D4250" w:rsidP="00FB5790">
            <w:r w:rsidRPr="00E439D4">
              <w:t>Формирование целостной картины мира, мирового сообщества; расширение кругозора в  сфере  социальных отношений.</w:t>
            </w:r>
          </w:p>
        </w:tc>
      </w:tr>
      <w:tr w:rsidR="001D4250" w:rsidRPr="00E439D4" w14:paraId="178DBAD1" w14:textId="77777777" w:rsidTr="00B37791">
        <w:tc>
          <w:tcPr>
            <w:tcW w:w="2552" w:type="dxa"/>
          </w:tcPr>
          <w:p w14:paraId="3F232AF0" w14:textId="77777777" w:rsidR="001D4250" w:rsidRPr="00E439D4" w:rsidRDefault="001D4250" w:rsidP="00FB5790">
            <w:r w:rsidRPr="00E439D4">
              <w:t>«Музыка»</w:t>
            </w:r>
          </w:p>
        </w:tc>
        <w:tc>
          <w:tcPr>
            <w:tcW w:w="7478" w:type="dxa"/>
          </w:tcPr>
          <w:p w14:paraId="43330683" w14:textId="77777777" w:rsidR="001D4250" w:rsidRPr="00E439D4" w:rsidRDefault="001D4250" w:rsidP="00FB5790">
            <w:r w:rsidRPr="00E439D4">
              <w:t>Использование музыкальных произведений для обогащения содержания области.</w:t>
            </w:r>
          </w:p>
        </w:tc>
      </w:tr>
      <w:tr w:rsidR="001D4250" w:rsidRPr="00E439D4" w14:paraId="432229CA" w14:textId="77777777" w:rsidTr="00B37791">
        <w:tc>
          <w:tcPr>
            <w:tcW w:w="2552" w:type="dxa"/>
          </w:tcPr>
          <w:p w14:paraId="334494A1" w14:textId="77777777" w:rsidR="001D4250" w:rsidRPr="00E439D4" w:rsidRDefault="001D4250" w:rsidP="00FB5790">
            <w:r w:rsidRPr="00E439D4">
              <w:t>«Труд»</w:t>
            </w:r>
          </w:p>
        </w:tc>
        <w:tc>
          <w:tcPr>
            <w:tcW w:w="7478" w:type="dxa"/>
          </w:tcPr>
          <w:p w14:paraId="6906C0DF" w14:textId="77777777" w:rsidR="001D4250" w:rsidRPr="00E439D4" w:rsidRDefault="001D4250" w:rsidP="00FB5790">
            <w:r w:rsidRPr="00E439D4">
              <w:t>Формирование трудовых умений и навыков, воспитание трудолюбия, воспитание ценностного отношения к собственному труду, труду других людей и его результатам</w:t>
            </w:r>
          </w:p>
        </w:tc>
      </w:tr>
      <w:tr w:rsidR="001D4250" w:rsidRPr="00E439D4" w14:paraId="4B4617D2" w14:textId="77777777" w:rsidTr="00B37791">
        <w:tc>
          <w:tcPr>
            <w:tcW w:w="2552" w:type="dxa"/>
          </w:tcPr>
          <w:p w14:paraId="10AA111D" w14:textId="77777777" w:rsidR="001D4250" w:rsidRPr="00E439D4" w:rsidRDefault="001D4250" w:rsidP="00FB5790">
            <w:r w:rsidRPr="00E439D4">
              <w:t>«Чтение художественной литературы»</w:t>
            </w:r>
          </w:p>
        </w:tc>
        <w:tc>
          <w:tcPr>
            <w:tcW w:w="7478" w:type="dxa"/>
          </w:tcPr>
          <w:p w14:paraId="675F3A22" w14:textId="77777777" w:rsidR="001D4250" w:rsidRPr="00E439D4" w:rsidRDefault="001D4250" w:rsidP="00FB5790">
            <w:r w:rsidRPr="00E439D4">
              <w:t>Использование художественной литературы для обогащения содержания области: чтение произведений  социально – нравственного содержания</w:t>
            </w:r>
          </w:p>
        </w:tc>
      </w:tr>
      <w:tr w:rsidR="001D4250" w:rsidRPr="00E439D4" w14:paraId="3F69DC61" w14:textId="77777777" w:rsidTr="00B37791">
        <w:tc>
          <w:tcPr>
            <w:tcW w:w="2552" w:type="dxa"/>
          </w:tcPr>
          <w:p w14:paraId="5B0CBB97" w14:textId="77777777" w:rsidR="001D4250" w:rsidRPr="00E439D4" w:rsidRDefault="001D4250" w:rsidP="00FB5790">
            <w:r w:rsidRPr="00E439D4">
              <w:t>«Безопасность»</w:t>
            </w:r>
          </w:p>
        </w:tc>
        <w:tc>
          <w:tcPr>
            <w:tcW w:w="7478" w:type="dxa"/>
          </w:tcPr>
          <w:p w14:paraId="128563B4" w14:textId="77777777" w:rsidR="001D4250" w:rsidRPr="00E439D4" w:rsidRDefault="001D4250" w:rsidP="00FB5790">
            <w:r w:rsidRPr="00E439D4">
              <w:t xml:space="preserve">Формирование основ безопасности  собственной жизнедеятельности  при взаимодействии с другими людьми </w:t>
            </w:r>
          </w:p>
          <w:p w14:paraId="224EADAF" w14:textId="77777777" w:rsidR="001D4250" w:rsidRPr="00E439D4" w:rsidRDefault="001D4250" w:rsidP="00FB5790">
            <w:r w:rsidRPr="00E439D4">
              <w:t xml:space="preserve"> ( сверстники, взрослые,  незнакомые люди)</w:t>
            </w:r>
          </w:p>
        </w:tc>
      </w:tr>
      <w:tr w:rsidR="001D4250" w:rsidRPr="00E439D4" w14:paraId="65849E47" w14:textId="77777777" w:rsidTr="00B37791">
        <w:tc>
          <w:tcPr>
            <w:tcW w:w="2552" w:type="dxa"/>
          </w:tcPr>
          <w:p w14:paraId="5B384BDB" w14:textId="77777777" w:rsidR="001D4250" w:rsidRPr="00E439D4" w:rsidRDefault="001D4250" w:rsidP="00FB5790">
            <w:r w:rsidRPr="00E439D4">
              <w:t>«Художественное творчество»</w:t>
            </w:r>
          </w:p>
        </w:tc>
        <w:tc>
          <w:tcPr>
            <w:tcW w:w="7478" w:type="dxa"/>
          </w:tcPr>
          <w:p w14:paraId="19C2E980" w14:textId="77777777" w:rsidR="001D4250" w:rsidRPr="00E439D4" w:rsidRDefault="001D4250" w:rsidP="00FB5790">
            <w:r w:rsidRPr="00E439D4">
              <w:t xml:space="preserve">Использование  средств  художественного творчества, в т.ч. - репродукций  произведений живописи, для  обогащения области «социализация».  </w:t>
            </w:r>
          </w:p>
        </w:tc>
      </w:tr>
    </w:tbl>
    <w:p w14:paraId="2BB8EE46" w14:textId="77777777" w:rsidR="001D4250" w:rsidRPr="00E439D4" w:rsidRDefault="001D4250" w:rsidP="00FB5790">
      <w:pPr>
        <w:ind w:firstLine="709"/>
      </w:pPr>
    </w:p>
    <w:p w14:paraId="7099BD28" w14:textId="77777777" w:rsidR="001D4250" w:rsidRPr="00E439D4" w:rsidRDefault="001D4250" w:rsidP="00FB5790">
      <w:pPr>
        <w:ind w:firstLine="709"/>
      </w:pPr>
    </w:p>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552"/>
        <w:gridCol w:w="7371"/>
      </w:tblGrid>
      <w:tr w:rsidR="001D4250" w:rsidRPr="00E439D4" w14:paraId="4103D671" w14:textId="77777777" w:rsidTr="00B37791">
        <w:tc>
          <w:tcPr>
            <w:tcW w:w="2552" w:type="dxa"/>
            <w:shd w:val="clear" w:color="auto" w:fill="FFFFFF"/>
            <w:tcMar>
              <w:top w:w="0" w:type="dxa"/>
              <w:left w:w="108" w:type="dxa"/>
              <w:bottom w:w="0" w:type="dxa"/>
              <w:right w:w="108" w:type="dxa"/>
            </w:tcMar>
          </w:tcPr>
          <w:p w14:paraId="54FA9D8B" w14:textId="77777777" w:rsidR="001D4250" w:rsidRPr="00E439D4" w:rsidRDefault="001D4250" w:rsidP="00FB5790">
            <w:r w:rsidRPr="00E439D4">
              <w:t xml:space="preserve">Перечень программ и </w:t>
            </w:r>
            <w:r w:rsidRPr="00E439D4">
              <w:lastRenderedPageBreak/>
              <w:t>технологий</w:t>
            </w:r>
          </w:p>
        </w:tc>
        <w:tc>
          <w:tcPr>
            <w:tcW w:w="7371" w:type="dxa"/>
            <w:shd w:val="clear" w:color="auto" w:fill="FFFFFF"/>
            <w:tcMar>
              <w:top w:w="0" w:type="dxa"/>
              <w:left w:w="108" w:type="dxa"/>
              <w:bottom w:w="0" w:type="dxa"/>
              <w:right w:w="108" w:type="dxa"/>
            </w:tcMar>
          </w:tcPr>
          <w:p w14:paraId="2D7ABAA2" w14:textId="77777777" w:rsidR="001D4250" w:rsidRPr="00E439D4" w:rsidRDefault="001D4250" w:rsidP="00FB5790">
            <w:r w:rsidRPr="00E439D4">
              <w:rPr>
                <w:bCs/>
              </w:rPr>
              <w:lastRenderedPageBreak/>
              <w:t>Программы:</w:t>
            </w:r>
          </w:p>
          <w:p w14:paraId="5856AA39" w14:textId="77777777" w:rsidR="001D4250" w:rsidRPr="00E439D4" w:rsidRDefault="001D4250" w:rsidP="00FB5790">
            <w:pPr>
              <w:ind w:hanging="360"/>
            </w:pPr>
            <w:r w:rsidRPr="00E439D4">
              <w:t>1.     «</w:t>
            </w:r>
            <w:r w:rsidRPr="00E439D4">
              <w:rPr>
                <w:bCs/>
              </w:rPr>
              <w:t>Я – человек</w:t>
            </w:r>
            <w:r w:rsidRPr="00E439D4">
              <w:t xml:space="preserve">». – Козлова С.А.  М.: Школьная Пресса, </w:t>
            </w:r>
            <w:r w:rsidRPr="00E439D4">
              <w:lastRenderedPageBreak/>
              <w:t>2004.</w:t>
            </w:r>
          </w:p>
          <w:p w14:paraId="0FCD3097" w14:textId="77777777" w:rsidR="001D4250" w:rsidRPr="00E439D4" w:rsidRDefault="001D4250" w:rsidP="00FB5790">
            <w:pPr>
              <w:ind w:hanging="360"/>
            </w:pPr>
            <w:r w:rsidRPr="00E439D4">
              <w:t>2.     «</w:t>
            </w:r>
            <w:r w:rsidRPr="00E439D4">
              <w:rPr>
                <w:bCs/>
              </w:rPr>
              <w:t>Дружные ребята</w:t>
            </w:r>
            <w:r w:rsidRPr="00E439D4">
              <w:t>» /  Р.С. Буре и др. – М.: Просвещение, 2002.</w:t>
            </w:r>
          </w:p>
          <w:p w14:paraId="4DCDC933" w14:textId="77777777" w:rsidR="001D4250" w:rsidRPr="00E439D4" w:rsidRDefault="001D4250" w:rsidP="00FB5790">
            <w:r w:rsidRPr="00E439D4">
              <w:rPr>
                <w:bCs/>
              </w:rPr>
              <w:t>Технологии по игровой деятельности:</w:t>
            </w:r>
          </w:p>
          <w:p w14:paraId="6AAC9A24" w14:textId="77777777" w:rsidR="001D4250" w:rsidRPr="00E439D4" w:rsidRDefault="001D4250" w:rsidP="00FB5790">
            <w:r w:rsidRPr="00E439D4">
              <w:t>Михайленко И.Я., Короткова Н.А. Игра с правилами в дошкольном возрасте. – М.: Сфера, 2008.</w:t>
            </w:r>
          </w:p>
          <w:p w14:paraId="7AA25781" w14:textId="77777777" w:rsidR="001D4250" w:rsidRPr="00E439D4" w:rsidRDefault="001D4250" w:rsidP="00FB5790">
            <w:r w:rsidRPr="00E439D4">
              <w:t>Михайленко И.Я., Короткова Н.А. Как играть с ребенком? – М.: Сфера, 2008.</w:t>
            </w:r>
          </w:p>
        </w:tc>
      </w:tr>
      <w:tr w:rsidR="001D4250" w:rsidRPr="00E439D4" w14:paraId="01E9FEC3" w14:textId="77777777" w:rsidTr="00B37791">
        <w:tc>
          <w:tcPr>
            <w:tcW w:w="2552" w:type="dxa"/>
            <w:shd w:val="clear" w:color="auto" w:fill="FFFFFF"/>
            <w:tcMar>
              <w:top w:w="0" w:type="dxa"/>
              <w:left w:w="108" w:type="dxa"/>
              <w:bottom w:w="0" w:type="dxa"/>
              <w:right w:w="108" w:type="dxa"/>
            </w:tcMar>
          </w:tcPr>
          <w:p w14:paraId="4B467A27" w14:textId="77777777" w:rsidR="001D4250" w:rsidRPr="00E439D4" w:rsidRDefault="001D4250" w:rsidP="00FB5790">
            <w:r w:rsidRPr="00E439D4">
              <w:lastRenderedPageBreak/>
              <w:t>Перечень пособий</w:t>
            </w:r>
          </w:p>
          <w:p w14:paraId="69C9007C" w14:textId="77777777" w:rsidR="001D4250" w:rsidRPr="00E439D4" w:rsidRDefault="001D4250" w:rsidP="00FB5790">
            <w:r w:rsidRPr="00E439D4">
              <w:t> </w:t>
            </w:r>
          </w:p>
          <w:p w14:paraId="5F24787A" w14:textId="77777777" w:rsidR="001D4250" w:rsidRPr="00E439D4" w:rsidRDefault="001D4250" w:rsidP="00FB5790">
            <w:r w:rsidRPr="00E439D4">
              <w:t> </w:t>
            </w:r>
          </w:p>
          <w:p w14:paraId="152EBB96" w14:textId="77777777" w:rsidR="001D4250" w:rsidRPr="00E439D4" w:rsidRDefault="001D4250" w:rsidP="00FB5790">
            <w:r w:rsidRPr="00E439D4">
              <w:t> </w:t>
            </w:r>
          </w:p>
          <w:p w14:paraId="3CDF261C" w14:textId="77777777" w:rsidR="001D4250" w:rsidRPr="00E439D4" w:rsidRDefault="001D4250" w:rsidP="00FB5790">
            <w:r w:rsidRPr="00E439D4">
              <w:t> </w:t>
            </w:r>
          </w:p>
          <w:p w14:paraId="57C5D7FD" w14:textId="77777777" w:rsidR="001D4250" w:rsidRPr="00E439D4" w:rsidRDefault="001D4250" w:rsidP="00FB5790">
            <w:r w:rsidRPr="00E439D4">
              <w:t> </w:t>
            </w:r>
          </w:p>
          <w:p w14:paraId="5BFBDA41" w14:textId="77777777" w:rsidR="001D4250" w:rsidRPr="00E439D4" w:rsidRDefault="001D4250" w:rsidP="00FB5790">
            <w:r w:rsidRPr="00E439D4">
              <w:t> </w:t>
            </w:r>
          </w:p>
          <w:p w14:paraId="67F0C52E" w14:textId="77777777" w:rsidR="001D4250" w:rsidRPr="00E439D4" w:rsidRDefault="001D4250" w:rsidP="00FB5790">
            <w:r w:rsidRPr="00E439D4">
              <w:t> </w:t>
            </w:r>
          </w:p>
          <w:p w14:paraId="1AC96030" w14:textId="77777777" w:rsidR="001D4250" w:rsidRPr="00E439D4" w:rsidRDefault="001D4250" w:rsidP="00FB5790">
            <w:r w:rsidRPr="00E439D4">
              <w:t> </w:t>
            </w:r>
          </w:p>
          <w:p w14:paraId="3A7BC92F" w14:textId="77777777" w:rsidR="001D4250" w:rsidRPr="00E439D4" w:rsidRDefault="001D4250" w:rsidP="00FB5790">
            <w:r w:rsidRPr="00E439D4">
              <w:t> </w:t>
            </w:r>
          </w:p>
        </w:tc>
        <w:tc>
          <w:tcPr>
            <w:tcW w:w="7371" w:type="dxa"/>
            <w:shd w:val="clear" w:color="auto" w:fill="FFFFFF"/>
            <w:tcMar>
              <w:top w:w="0" w:type="dxa"/>
              <w:left w:w="108" w:type="dxa"/>
              <w:bottom w:w="0" w:type="dxa"/>
              <w:right w:w="108" w:type="dxa"/>
            </w:tcMar>
          </w:tcPr>
          <w:p w14:paraId="39E1EF4F" w14:textId="77777777" w:rsidR="001D4250" w:rsidRPr="00E439D4" w:rsidRDefault="001D4250" w:rsidP="00FB5790">
            <w:r w:rsidRPr="00E439D4">
              <w:t>*Михайленко А.К., Короткова Н.А. Организация сюжетной игры в детском саду. М.,2000</w:t>
            </w:r>
          </w:p>
          <w:p w14:paraId="2BA67E5F" w14:textId="77777777" w:rsidR="001D4250" w:rsidRPr="00E439D4" w:rsidRDefault="001D4250" w:rsidP="00FB5790">
            <w:r w:rsidRPr="00E439D4">
              <w:t>*Калинченко А.В., Микляева Ю.В. Развитие игровой деятельности дошкольников. Методическое пособие. М.: Айрис-пресс,2004</w:t>
            </w:r>
          </w:p>
          <w:p w14:paraId="2D4ABFBB" w14:textId="77777777" w:rsidR="001D4250" w:rsidRPr="00E439D4" w:rsidRDefault="001D4250" w:rsidP="00FB5790">
            <w:r w:rsidRPr="00E439D4">
              <w:t>*Игра и дошкольник/ под ред.Бабаевой Т.И.,Михайловой З.А. СПб.: Детство-пресс,2004</w:t>
            </w:r>
          </w:p>
          <w:p w14:paraId="27AA2BC5" w14:textId="77777777" w:rsidR="001D4250" w:rsidRPr="00E439D4" w:rsidRDefault="001D4250" w:rsidP="00FB5790">
            <w:r w:rsidRPr="00E439D4">
              <w:t>*Недоспасова В.А. Растим играя. М.: Просвещение,2003</w:t>
            </w:r>
          </w:p>
          <w:p w14:paraId="465DFF4E" w14:textId="77777777" w:rsidR="001D4250" w:rsidRPr="00E439D4" w:rsidRDefault="001D4250" w:rsidP="00FB5790">
            <w:r w:rsidRPr="00E439D4">
              <w:t>*Петрова Т.И., Сергеева Е.Л. Подготовка и проведение театрализованных игр в детском саду. М.: Школьная пресса,2003</w:t>
            </w:r>
          </w:p>
          <w:p w14:paraId="1F182BE7" w14:textId="77777777" w:rsidR="001D4250" w:rsidRPr="00E439D4" w:rsidRDefault="001D4250" w:rsidP="00FB5790">
            <w:r w:rsidRPr="00E439D4">
              <w:t>*Артемова Л.В. Окружающий мир в дидактических играх дошкольников. М., Просвещение,1992.</w:t>
            </w:r>
          </w:p>
          <w:p w14:paraId="7D590B37" w14:textId="77777777" w:rsidR="001D4250" w:rsidRPr="00E439D4" w:rsidRDefault="001D4250" w:rsidP="00FB5790">
            <w:pPr>
              <w:ind w:firstLine="72"/>
            </w:pPr>
            <w:r w:rsidRPr="00E439D4">
              <w:t>*Мартынова Е.А. «Организация опытно - экспериментальной деятельности детей 2-7» -Волгоград: Учитель, 2011.1.  Белая К.Ю., Кондрыкинская Л.А. Патриотическое воспитание. (Учебно-методическое пособие). – М.: Элти-Кудиц, 2002.</w:t>
            </w:r>
          </w:p>
          <w:p w14:paraId="5C103610" w14:textId="77777777" w:rsidR="001D4250" w:rsidRPr="00E439D4" w:rsidRDefault="001D4250" w:rsidP="00FB5790">
            <w:r w:rsidRPr="00E439D4">
              <w:t>*Новоселова С. Развивающая предметная среда. Методические рекомендации. – М.: ДОМ Центр инноваций в педагогике, 1995.</w:t>
            </w:r>
          </w:p>
          <w:p w14:paraId="74F6F207" w14:textId="77777777" w:rsidR="001D4250" w:rsidRPr="00E439D4" w:rsidRDefault="001D4250" w:rsidP="00FB5790">
            <w:r w:rsidRPr="00E439D4">
              <w:t>*Новоселова С.Л., Ревуцкая К.А. Игры, игрушки и игровое оборудование для ДОУ. – М., 1997.</w:t>
            </w:r>
          </w:p>
          <w:p w14:paraId="40AFFE2A" w14:textId="77777777" w:rsidR="001D4250" w:rsidRPr="00E439D4" w:rsidRDefault="001D4250" w:rsidP="00FB5790">
            <w:r w:rsidRPr="00E439D4">
              <w:t>*Петровский В.А., Кларина Л.М., Смывина Л.А. Построение развивающей среды в ДОУ. – М.: Новая школа,  1993.</w:t>
            </w:r>
          </w:p>
          <w:p w14:paraId="3AB66268" w14:textId="77777777" w:rsidR="001D4250" w:rsidRPr="00E439D4" w:rsidRDefault="001D4250" w:rsidP="00FB5790">
            <w:r w:rsidRPr="00E439D4">
              <w:t> </w:t>
            </w:r>
          </w:p>
        </w:tc>
      </w:tr>
    </w:tbl>
    <w:p w14:paraId="08DF1D31" w14:textId="77777777" w:rsidR="001D4250" w:rsidRPr="00E439D4" w:rsidRDefault="001D4250" w:rsidP="00FB5790">
      <w:pPr>
        <w:ind w:firstLine="709"/>
      </w:pPr>
    </w:p>
    <w:p w14:paraId="726F8391" w14:textId="77777777" w:rsidR="001D4250" w:rsidRPr="0061236D" w:rsidRDefault="001D4250" w:rsidP="00FB5790">
      <w:pPr>
        <w:rPr>
          <w:b/>
        </w:rPr>
      </w:pPr>
      <w:r w:rsidRPr="00E439D4">
        <w:rPr>
          <w:bCs/>
        </w:rPr>
        <w:t> </w:t>
      </w:r>
      <w:r w:rsidRPr="0061236D">
        <w:rPr>
          <w:b/>
          <w:bCs/>
        </w:rPr>
        <w:t>1.2.5 Содержание психолого-педагогической работы по освоению образовательной области  «Труд»</w:t>
      </w:r>
    </w:p>
    <w:p w14:paraId="3B174D4C" w14:textId="77777777" w:rsidR="001D4250" w:rsidRPr="00E439D4" w:rsidRDefault="001D4250" w:rsidP="00FB5790">
      <w:pPr>
        <w:ind w:firstLine="709"/>
      </w:pPr>
      <w:r w:rsidRPr="0061236D">
        <w:rPr>
          <w:b/>
          <w:bCs/>
          <w:u w:val="single"/>
        </w:rPr>
        <w:t>Цели</w:t>
      </w:r>
      <w:r w:rsidRPr="0061236D">
        <w:rPr>
          <w:b/>
          <w:bCs/>
        </w:rPr>
        <w:t>:</w:t>
      </w:r>
      <w:r w:rsidRPr="00E439D4">
        <w:rPr>
          <w:bCs/>
        </w:rPr>
        <w:t xml:space="preserve"> формирование положительного отношения к труду </w:t>
      </w:r>
      <w:r w:rsidRPr="00E439D4">
        <w:t>через решение следующих задач:</w:t>
      </w:r>
    </w:p>
    <w:p w14:paraId="07FD4271" w14:textId="77777777" w:rsidR="001D4250" w:rsidRPr="00E439D4" w:rsidRDefault="001D4250" w:rsidP="00FB5790">
      <w:pPr>
        <w:ind w:firstLine="709"/>
      </w:pPr>
      <w:r w:rsidRPr="00E439D4">
        <w:t>– развитие трудовой деятельности;</w:t>
      </w:r>
    </w:p>
    <w:p w14:paraId="19EA96C2" w14:textId="77777777" w:rsidR="001D4250" w:rsidRPr="00E439D4" w:rsidRDefault="001D4250" w:rsidP="00FB5790">
      <w:pPr>
        <w:ind w:firstLine="709"/>
      </w:pPr>
      <w:r w:rsidRPr="00E439D4">
        <w:t>– воспитание ценностного отношения к собственному труду, труду других людей и его результатам;</w:t>
      </w:r>
    </w:p>
    <w:p w14:paraId="57A662AC" w14:textId="77777777" w:rsidR="001D4250" w:rsidRPr="00E439D4" w:rsidRDefault="001D4250" w:rsidP="00FB5790">
      <w:pPr>
        <w:ind w:firstLine="709"/>
      </w:pPr>
      <w:r w:rsidRPr="00E439D4">
        <w:t>– формирование первичных представлений о труде взрослых, его роли в обществе и жизни каждого человека.</w:t>
      </w:r>
    </w:p>
    <w:p w14:paraId="2524444A" w14:textId="77777777" w:rsidR="001D4250" w:rsidRPr="0061236D" w:rsidRDefault="001D4250" w:rsidP="00FB5790">
      <w:pPr>
        <w:rPr>
          <w:b/>
        </w:rPr>
      </w:pPr>
      <w:r w:rsidRPr="0061236D">
        <w:rPr>
          <w:b/>
        </w:rPr>
        <w:lastRenderedPageBreak/>
        <w:t>Интеграция с другими образовательными областями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478"/>
      </w:tblGrid>
      <w:tr w:rsidR="001D4250" w:rsidRPr="00E439D4" w14:paraId="0A81E258" w14:textId="77777777" w:rsidTr="00B37791">
        <w:tc>
          <w:tcPr>
            <w:tcW w:w="2552" w:type="dxa"/>
          </w:tcPr>
          <w:p w14:paraId="7B5CA29F" w14:textId="77777777" w:rsidR="001D4250" w:rsidRPr="0061236D" w:rsidRDefault="001D4250" w:rsidP="00FB5790">
            <w:pPr>
              <w:jc w:val="center"/>
              <w:rPr>
                <w:b/>
                <w:i/>
              </w:rPr>
            </w:pPr>
            <w:r w:rsidRPr="0061236D">
              <w:rPr>
                <w:b/>
                <w:i/>
              </w:rPr>
              <w:t>Образовательная область</w:t>
            </w:r>
          </w:p>
        </w:tc>
        <w:tc>
          <w:tcPr>
            <w:tcW w:w="7478" w:type="dxa"/>
          </w:tcPr>
          <w:p w14:paraId="2BD7A280" w14:textId="77777777" w:rsidR="001D4250" w:rsidRPr="0061236D" w:rsidRDefault="001D4250" w:rsidP="00FB5790">
            <w:pPr>
              <w:jc w:val="center"/>
              <w:rPr>
                <w:b/>
                <w:i/>
              </w:rPr>
            </w:pPr>
            <w:r w:rsidRPr="0061236D">
              <w:rPr>
                <w:b/>
                <w:i/>
              </w:rPr>
              <w:t>Интеграция</w:t>
            </w:r>
          </w:p>
        </w:tc>
      </w:tr>
      <w:tr w:rsidR="001D4250" w:rsidRPr="00E439D4" w14:paraId="14CF18BA" w14:textId="77777777" w:rsidTr="00B37791">
        <w:tc>
          <w:tcPr>
            <w:tcW w:w="2552" w:type="dxa"/>
          </w:tcPr>
          <w:p w14:paraId="33D4F547" w14:textId="77777777" w:rsidR="001D4250" w:rsidRPr="00E439D4" w:rsidRDefault="001D4250" w:rsidP="00FB5790">
            <w:r w:rsidRPr="00E439D4">
              <w:t>«Физическая культура»</w:t>
            </w:r>
          </w:p>
        </w:tc>
        <w:tc>
          <w:tcPr>
            <w:tcW w:w="7478" w:type="dxa"/>
          </w:tcPr>
          <w:p w14:paraId="0BD27E30" w14:textId="77777777" w:rsidR="001D4250" w:rsidRPr="00E439D4" w:rsidRDefault="001D4250" w:rsidP="00FB5790">
            <w:r w:rsidRPr="00E439D4">
              <w:t>Развитие физических качеств</w:t>
            </w:r>
          </w:p>
          <w:p w14:paraId="253F9F4D" w14:textId="77777777" w:rsidR="001D4250" w:rsidRPr="00E439D4" w:rsidRDefault="001D4250" w:rsidP="00FB5790">
            <w:r w:rsidRPr="00E439D4">
              <w:t>формирование потребности в двигательной активности</w:t>
            </w:r>
          </w:p>
        </w:tc>
      </w:tr>
      <w:tr w:rsidR="001D4250" w:rsidRPr="00E439D4" w14:paraId="59F28523" w14:textId="77777777" w:rsidTr="00B37791">
        <w:tc>
          <w:tcPr>
            <w:tcW w:w="2552" w:type="dxa"/>
          </w:tcPr>
          <w:p w14:paraId="67F4638C" w14:textId="77777777" w:rsidR="001D4250" w:rsidRPr="00E439D4" w:rsidRDefault="001D4250" w:rsidP="00FB5790">
            <w:r w:rsidRPr="00E439D4">
              <w:t>«Здоровье»</w:t>
            </w:r>
          </w:p>
        </w:tc>
        <w:tc>
          <w:tcPr>
            <w:tcW w:w="7478" w:type="dxa"/>
          </w:tcPr>
          <w:p w14:paraId="259BD2BE" w14:textId="77777777" w:rsidR="001D4250" w:rsidRPr="00E439D4" w:rsidRDefault="001D4250" w:rsidP="00FB5790">
            <w:r w:rsidRPr="00E439D4">
              <w:t xml:space="preserve">воспитание культурно-гигиенических навыков, </w:t>
            </w:r>
          </w:p>
          <w:p w14:paraId="65F0978A" w14:textId="77777777" w:rsidR="001D4250" w:rsidRPr="00E439D4" w:rsidRDefault="001D4250" w:rsidP="00FB5790">
            <w:r w:rsidRPr="00E439D4">
              <w:t>формирование начальных представлений о здоровом образе жизни</w:t>
            </w:r>
          </w:p>
        </w:tc>
      </w:tr>
      <w:tr w:rsidR="001D4250" w:rsidRPr="00E439D4" w14:paraId="1728EB3F" w14:textId="77777777" w:rsidTr="00B37791">
        <w:tc>
          <w:tcPr>
            <w:tcW w:w="2552" w:type="dxa"/>
          </w:tcPr>
          <w:p w14:paraId="47EA8128" w14:textId="77777777" w:rsidR="001D4250" w:rsidRPr="00E439D4" w:rsidRDefault="001D4250" w:rsidP="00FB5790">
            <w:r w:rsidRPr="00E439D4">
              <w:t>«Коммуникация»</w:t>
            </w:r>
          </w:p>
        </w:tc>
        <w:tc>
          <w:tcPr>
            <w:tcW w:w="7478" w:type="dxa"/>
          </w:tcPr>
          <w:p w14:paraId="0A69B586" w14:textId="77777777" w:rsidR="001D4250" w:rsidRPr="00E439D4" w:rsidRDefault="001D4250" w:rsidP="00FB5790">
            <w:r w:rsidRPr="00E439D4">
              <w:t xml:space="preserve">развитие свободного общения со взрослыми и детьми по поводу процесса и результатов трудовой  деятельности,  </w:t>
            </w:r>
          </w:p>
          <w:p w14:paraId="14658EEE" w14:textId="77777777" w:rsidR="001D4250" w:rsidRPr="00E439D4" w:rsidRDefault="001D4250" w:rsidP="00FB5790">
            <w:r w:rsidRPr="00E439D4">
              <w:t>развитие всех компонентов устной речи в процессе трудовой деятельности</w:t>
            </w:r>
          </w:p>
        </w:tc>
      </w:tr>
      <w:tr w:rsidR="001D4250" w:rsidRPr="00E439D4" w14:paraId="18C927C5" w14:textId="77777777" w:rsidTr="00B37791">
        <w:tc>
          <w:tcPr>
            <w:tcW w:w="2552" w:type="dxa"/>
          </w:tcPr>
          <w:p w14:paraId="17D59EDD" w14:textId="77777777" w:rsidR="001D4250" w:rsidRPr="00E439D4" w:rsidRDefault="001D4250" w:rsidP="00FB5790">
            <w:r w:rsidRPr="00E439D4">
              <w:t>«Познание»</w:t>
            </w:r>
          </w:p>
        </w:tc>
        <w:tc>
          <w:tcPr>
            <w:tcW w:w="7478" w:type="dxa"/>
          </w:tcPr>
          <w:p w14:paraId="793C48FE" w14:textId="77777777" w:rsidR="001D4250" w:rsidRPr="00E439D4" w:rsidRDefault="001D4250" w:rsidP="00FB5790">
            <w:r w:rsidRPr="00E439D4">
              <w:t xml:space="preserve"> формирование целостной картины мира, </w:t>
            </w:r>
          </w:p>
        </w:tc>
      </w:tr>
      <w:tr w:rsidR="001D4250" w:rsidRPr="00E439D4" w14:paraId="3D8361BF" w14:textId="77777777" w:rsidTr="00B37791">
        <w:tc>
          <w:tcPr>
            <w:tcW w:w="2552" w:type="dxa"/>
          </w:tcPr>
          <w:p w14:paraId="78076ED4" w14:textId="77777777" w:rsidR="001D4250" w:rsidRPr="00E439D4" w:rsidRDefault="001D4250" w:rsidP="00FB5790">
            <w:r w:rsidRPr="00E439D4">
              <w:t>«Социализация»</w:t>
            </w:r>
          </w:p>
        </w:tc>
        <w:tc>
          <w:tcPr>
            <w:tcW w:w="7478" w:type="dxa"/>
          </w:tcPr>
          <w:p w14:paraId="5033B90B" w14:textId="77777777" w:rsidR="001D4250" w:rsidRPr="00E439D4" w:rsidRDefault="001D4250" w:rsidP="00FB5790">
            <w:r w:rsidRPr="00E439D4">
              <w:t>развитие игровой деятельности</w:t>
            </w:r>
          </w:p>
          <w:p w14:paraId="6B4EC8EA" w14:textId="77777777" w:rsidR="001D4250" w:rsidRPr="00E439D4" w:rsidRDefault="001D4250" w:rsidP="00FB5790">
            <w:r w:rsidRPr="00E439D4">
              <w:t>формирование гендерной, семейной, гражданской принадлежности</w:t>
            </w:r>
          </w:p>
          <w:p w14:paraId="487EA4C1" w14:textId="77777777" w:rsidR="001D4250" w:rsidRPr="00E439D4" w:rsidRDefault="001D4250" w:rsidP="00FB5790">
            <w:r w:rsidRPr="00E439D4">
              <w:t>приобщение к элементарным общепринятым нормам и правилам взаимоотношения со сверстниками и взрослыми</w:t>
            </w:r>
          </w:p>
        </w:tc>
      </w:tr>
      <w:tr w:rsidR="001D4250" w:rsidRPr="00E439D4" w14:paraId="13213288" w14:textId="77777777" w:rsidTr="00B37791">
        <w:tc>
          <w:tcPr>
            <w:tcW w:w="2552" w:type="dxa"/>
          </w:tcPr>
          <w:p w14:paraId="7449A9DC" w14:textId="77777777" w:rsidR="001D4250" w:rsidRPr="00E439D4" w:rsidRDefault="001D4250" w:rsidP="00FB5790">
            <w:r w:rsidRPr="00E439D4">
              <w:t>«Музыка»</w:t>
            </w:r>
          </w:p>
        </w:tc>
        <w:tc>
          <w:tcPr>
            <w:tcW w:w="7478" w:type="dxa"/>
          </w:tcPr>
          <w:p w14:paraId="49065615" w14:textId="77777777" w:rsidR="001D4250" w:rsidRPr="00E439D4" w:rsidRDefault="001D4250" w:rsidP="00FB5790">
            <w:r w:rsidRPr="00E439D4">
              <w:t>использование музыкальных произведений для обогащения содержания области</w:t>
            </w:r>
          </w:p>
        </w:tc>
      </w:tr>
      <w:tr w:rsidR="001D4250" w:rsidRPr="00E439D4" w14:paraId="163B716B" w14:textId="77777777" w:rsidTr="00B37791">
        <w:tc>
          <w:tcPr>
            <w:tcW w:w="2552" w:type="dxa"/>
          </w:tcPr>
          <w:p w14:paraId="7B9C4925" w14:textId="77777777" w:rsidR="001D4250" w:rsidRPr="00E439D4" w:rsidRDefault="001D4250" w:rsidP="00FB5790">
            <w:r w:rsidRPr="00E439D4">
              <w:t>«Чтение художественной литературы»</w:t>
            </w:r>
          </w:p>
        </w:tc>
        <w:tc>
          <w:tcPr>
            <w:tcW w:w="7478" w:type="dxa"/>
          </w:tcPr>
          <w:p w14:paraId="35AF040F" w14:textId="77777777" w:rsidR="001D4250" w:rsidRPr="00E439D4" w:rsidRDefault="001D4250" w:rsidP="00FB5790">
            <w:r w:rsidRPr="00E439D4">
              <w:t>использование художественных произведений для обогащения содержания области</w:t>
            </w:r>
          </w:p>
        </w:tc>
      </w:tr>
      <w:tr w:rsidR="001D4250" w:rsidRPr="00E439D4" w14:paraId="5952844F" w14:textId="77777777" w:rsidTr="00B37791">
        <w:tc>
          <w:tcPr>
            <w:tcW w:w="2552" w:type="dxa"/>
          </w:tcPr>
          <w:p w14:paraId="017AD1AB" w14:textId="77777777" w:rsidR="001D4250" w:rsidRPr="00E439D4" w:rsidRDefault="001D4250" w:rsidP="00FB5790">
            <w:r w:rsidRPr="00E439D4">
              <w:t>«Безопасность»</w:t>
            </w:r>
          </w:p>
        </w:tc>
        <w:tc>
          <w:tcPr>
            <w:tcW w:w="7478" w:type="dxa"/>
          </w:tcPr>
          <w:p w14:paraId="5FCA3EA6" w14:textId="77777777" w:rsidR="001D4250" w:rsidRPr="00E439D4" w:rsidRDefault="001D4250" w:rsidP="00FB5790">
            <w:r w:rsidRPr="00E439D4">
              <w:t>формирование основ безопасности собственной жизнедеятельности в различных видах  трудовой деятельности</w:t>
            </w:r>
          </w:p>
          <w:p w14:paraId="6CD2429D" w14:textId="77777777" w:rsidR="001D4250" w:rsidRPr="00E439D4" w:rsidRDefault="001D4250" w:rsidP="00FB5790">
            <w:r w:rsidRPr="00E439D4">
              <w:t>формирование предпосылок экологического сознания</w:t>
            </w:r>
          </w:p>
        </w:tc>
      </w:tr>
      <w:tr w:rsidR="001D4250" w:rsidRPr="00E439D4" w14:paraId="7241421A" w14:textId="77777777" w:rsidTr="00B37791">
        <w:tc>
          <w:tcPr>
            <w:tcW w:w="2552" w:type="dxa"/>
          </w:tcPr>
          <w:p w14:paraId="4DAAAD87" w14:textId="77777777" w:rsidR="001D4250" w:rsidRPr="00E439D4" w:rsidRDefault="001D4250" w:rsidP="00FB5790">
            <w:r w:rsidRPr="00E439D4">
              <w:t>«Художественное творчество»</w:t>
            </w:r>
          </w:p>
        </w:tc>
        <w:tc>
          <w:tcPr>
            <w:tcW w:w="7478" w:type="dxa"/>
          </w:tcPr>
          <w:p w14:paraId="27D0044A" w14:textId="77777777" w:rsidR="001D4250" w:rsidRPr="00E439D4" w:rsidRDefault="001D4250" w:rsidP="00FB5790">
            <w:r w:rsidRPr="00E439D4">
              <w:t>Развитие продуктивной деятельности</w:t>
            </w:r>
          </w:p>
        </w:tc>
      </w:tr>
    </w:tbl>
    <w:p w14:paraId="4C91DAA1" w14:textId="77777777" w:rsidR="001D4250" w:rsidRPr="00E439D4" w:rsidRDefault="001D4250" w:rsidP="00FB5790"/>
    <w:p w14:paraId="127D1DA5" w14:textId="77777777" w:rsidR="001D4250" w:rsidRPr="00E439D4" w:rsidRDefault="001D4250" w:rsidP="00FB5790"/>
    <w:tbl>
      <w:tblPr>
        <w:tblW w:w="0" w:type="auto"/>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552"/>
        <w:gridCol w:w="7478"/>
      </w:tblGrid>
      <w:tr w:rsidR="001D4250" w:rsidRPr="00E439D4" w14:paraId="1D90A4D3" w14:textId="77777777" w:rsidTr="00B37791">
        <w:tc>
          <w:tcPr>
            <w:tcW w:w="2552" w:type="dxa"/>
            <w:shd w:val="clear" w:color="auto" w:fill="FFFFFF"/>
            <w:tcMar>
              <w:top w:w="0" w:type="dxa"/>
              <w:left w:w="108" w:type="dxa"/>
              <w:bottom w:w="0" w:type="dxa"/>
              <w:right w:w="108" w:type="dxa"/>
            </w:tcMar>
          </w:tcPr>
          <w:p w14:paraId="64E6FD89" w14:textId="77777777" w:rsidR="001D4250" w:rsidRPr="00E439D4" w:rsidRDefault="001D4250" w:rsidP="00FB5790">
            <w:r w:rsidRPr="00E439D4">
              <w:rPr>
                <w:bCs/>
              </w:rPr>
              <w:t>Перечень программ и технологий</w:t>
            </w:r>
          </w:p>
        </w:tc>
        <w:tc>
          <w:tcPr>
            <w:tcW w:w="7478" w:type="dxa"/>
            <w:shd w:val="clear" w:color="auto" w:fill="FFFFFF"/>
            <w:tcMar>
              <w:top w:w="0" w:type="dxa"/>
              <w:left w:w="108" w:type="dxa"/>
              <w:bottom w:w="0" w:type="dxa"/>
              <w:right w:w="108" w:type="dxa"/>
            </w:tcMar>
          </w:tcPr>
          <w:p w14:paraId="0C994C43" w14:textId="77777777" w:rsidR="001D4250" w:rsidRPr="00E439D4" w:rsidRDefault="001D4250" w:rsidP="00FB5790">
            <w:r w:rsidRPr="00E439D4">
              <w:rPr>
                <w:bCs/>
              </w:rPr>
              <w:t>Программы:</w:t>
            </w:r>
          </w:p>
          <w:p w14:paraId="700F517F" w14:textId="77777777" w:rsidR="001D4250" w:rsidRPr="00E439D4" w:rsidRDefault="001D4250" w:rsidP="00FB5790">
            <w:r w:rsidRPr="00E439D4">
              <w:t>*</w:t>
            </w:r>
            <w:r w:rsidRPr="00E439D4">
              <w:rPr>
                <w:bCs/>
              </w:rPr>
              <w:t>Трудовое воспитание в детском саду</w:t>
            </w:r>
            <w:r w:rsidRPr="00E439D4">
              <w:t xml:space="preserve">. Программа и методические рекомендации для работы с детьми 2-7 лет ./ </w:t>
            </w:r>
            <w:r w:rsidRPr="00E439D4">
              <w:rPr>
                <w:color w:val="000000"/>
              </w:rPr>
              <w:t>Т.С.Комарова, Л.В.Куцакова, Л.Ю.Павлова. – М.: Мозаика-Синтез, 2005.</w:t>
            </w:r>
          </w:p>
          <w:p w14:paraId="16B666F5" w14:textId="77777777" w:rsidR="001D4250" w:rsidRPr="00E439D4" w:rsidRDefault="001D4250" w:rsidP="00FB5790">
            <w:r w:rsidRPr="00E439D4">
              <w:t>*</w:t>
            </w:r>
            <w:r w:rsidRPr="00E439D4">
              <w:rPr>
                <w:bCs/>
              </w:rPr>
              <w:t xml:space="preserve">Дошкольник и экономика. </w:t>
            </w:r>
            <w:r w:rsidRPr="00E439D4">
              <w:t>Программа.</w:t>
            </w:r>
            <w:r w:rsidRPr="00E439D4">
              <w:rPr>
                <w:bCs/>
              </w:rPr>
              <w:t xml:space="preserve"> / </w:t>
            </w:r>
            <w:r w:rsidRPr="00E439D4">
              <w:t>А.Д.Шатова – М.: МИПКРО, 1996.</w:t>
            </w:r>
          </w:p>
          <w:p w14:paraId="6E98752E" w14:textId="77777777" w:rsidR="001D4250" w:rsidRPr="00E439D4" w:rsidRDefault="001D4250" w:rsidP="00FB5790">
            <w:r w:rsidRPr="00E439D4">
              <w:t>*</w:t>
            </w:r>
            <w:r w:rsidRPr="00E439D4">
              <w:rPr>
                <w:bCs/>
              </w:rPr>
              <w:t xml:space="preserve">Дошкольник и рукотворный мир. </w:t>
            </w:r>
            <w:r w:rsidRPr="00E439D4">
              <w:t>Пед.технология. / М.В.Крулехт. – СПб.: Детство-Пресс, 2003.</w:t>
            </w:r>
          </w:p>
          <w:p w14:paraId="69D45E0B" w14:textId="77777777" w:rsidR="001D4250" w:rsidRPr="00E439D4" w:rsidRDefault="001D4250" w:rsidP="00FB5790">
            <w:r w:rsidRPr="00E439D4">
              <w:t>*</w:t>
            </w:r>
            <w:r w:rsidRPr="00E439D4">
              <w:rPr>
                <w:bCs/>
              </w:rPr>
              <w:t xml:space="preserve">Занятия с дошкольниками по конструированию и ручному труду. </w:t>
            </w:r>
            <w:r w:rsidRPr="00E439D4">
              <w:t>Авторская программа. / Л.В. Куцакова. – М.: Совершенство,1999.</w:t>
            </w:r>
          </w:p>
          <w:p w14:paraId="1328C169" w14:textId="77777777" w:rsidR="001D4250" w:rsidRPr="00E439D4" w:rsidRDefault="001D4250" w:rsidP="00FB5790"/>
        </w:tc>
      </w:tr>
      <w:tr w:rsidR="001D4250" w:rsidRPr="00E439D4" w14:paraId="5F150C00" w14:textId="77777777" w:rsidTr="00B37791">
        <w:tc>
          <w:tcPr>
            <w:tcW w:w="2552" w:type="dxa"/>
            <w:shd w:val="clear" w:color="auto" w:fill="FFFFFF"/>
            <w:tcMar>
              <w:top w:w="0" w:type="dxa"/>
              <w:left w:w="108" w:type="dxa"/>
              <w:bottom w:w="0" w:type="dxa"/>
              <w:right w:w="108" w:type="dxa"/>
            </w:tcMar>
          </w:tcPr>
          <w:p w14:paraId="510FF7A9" w14:textId="77777777" w:rsidR="001D4250" w:rsidRPr="00E439D4" w:rsidRDefault="001D4250" w:rsidP="00FB5790">
            <w:r w:rsidRPr="00E439D4">
              <w:rPr>
                <w:bCs/>
              </w:rPr>
              <w:lastRenderedPageBreak/>
              <w:t> </w:t>
            </w:r>
          </w:p>
        </w:tc>
        <w:tc>
          <w:tcPr>
            <w:tcW w:w="7478" w:type="dxa"/>
            <w:shd w:val="clear" w:color="auto" w:fill="FFFFFF"/>
            <w:tcMar>
              <w:top w:w="0" w:type="dxa"/>
              <w:left w:w="108" w:type="dxa"/>
              <w:bottom w:w="0" w:type="dxa"/>
              <w:right w:w="108" w:type="dxa"/>
            </w:tcMar>
          </w:tcPr>
          <w:p w14:paraId="6C9CF365" w14:textId="77777777" w:rsidR="001D4250" w:rsidRPr="00E439D4" w:rsidRDefault="001D4250" w:rsidP="00FB5790">
            <w:r w:rsidRPr="00E439D4">
              <w:t>*КрулехтМ.В. Дошкольник и рукотворный мир. СПб.:Детство-пресс,2002</w:t>
            </w:r>
          </w:p>
          <w:p w14:paraId="5C326433" w14:textId="77777777" w:rsidR="001D4250" w:rsidRPr="00E439D4" w:rsidRDefault="001D4250" w:rsidP="00FB5790">
            <w:r w:rsidRPr="00E439D4">
              <w:t>*Вашрушев А.А.,Кочемасова Е.Е. Здравствуй мир! М.:Баласс,2000.</w:t>
            </w:r>
          </w:p>
          <w:p w14:paraId="143AD1C5" w14:textId="77777777" w:rsidR="001D4250" w:rsidRPr="00E439D4" w:rsidRDefault="001D4250" w:rsidP="00FB5790">
            <w:r w:rsidRPr="00E439D4">
              <w:t>*Дыбина О.В. Неизвестное рядом. М.:ТЦ Сфера,2001.</w:t>
            </w:r>
          </w:p>
          <w:p w14:paraId="2F8E32DB" w14:textId="77777777" w:rsidR="001D4250" w:rsidRPr="00E439D4" w:rsidRDefault="001D4250" w:rsidP="00FB5790">
            <w:r w:rsidRPr="00E439D4">
              <w:t>*Дыбина О.В. Что было до…Игра-путешествие в прошлое предметов. М.:ТЦ Сфера,2001</w:t>
            </w:r>
          </w:p>
          <w:p w14:paraId="7D41CF8D" w14:textId="77777777" w:rsidR="001D4250" w:rsidRPr="00E439D4" w:rsidRDefault="001D4250" w:rsidP="00FB5790">
            <w:r w:rsidRPr="00E439D4">
              <w:t xml:space="preserve">*Дыбина О.В. Из чего сделаны предметы. М: тц Сфера,2004 </w:t>
            </w:r>
          </w:p>
          <w:p w14:paraId="60C445D0" w14:textId="77777777" w:rsidR="001D4250" w:rsidRPr="00E439D4" w:rsidRDefault="001D4250" w:rsidP="00FB5790">
            <w:r w:rsidRPr="00E439D4">
              <w:t>*Нуждина Т.Д. Энциклопедия для малышей. Мир вещей и машин. Ярославль: Академия развития,1998</w:t>
            </w:r>
          </w:p>
          <w:p w14:paraId="64B7247C" w14:textId="77777777" w:rsidR="001D4250" w:rsidRPr="00E439D4" w:rsidRDefault="001D4250" w:rsidP="00FB5790">
            <w:r w:rsidRPr="00E439D4">
              <w:t>*</w:t>
            </w:r>
            <w:r w:rsidRPr="00E439D4">
              <w:rPr>
                <w:bCs/>
              </w:rPr>
              <w:t>Воспитание дошкольника в труде</w:t>
            </w:r>
            <w:r w:rsidRPr="00E439D4">
              <w:t>.  / Под  ред. В.Г. Нечаевой. – М.: Просвещение,  1974, 1980, 1983.</w:t>
            </w:r>
          </w:p>
          <w:p w14:paraId="60FFA6C6" w14:textId="77777777" w:rsidR="001D4250" w:rsidRPr="00E439D4" w:rsidRDefault="001D4250" w:rsidP="00FB5790">
            <w:r w:rsidRPr="00E439D4">
              <w:t>*</w:t>
            </w:r>
            <w:r w:rsidRPr="00E439D4">
              <w:rPr>
                <w:bCs/>
              </w:rPr>
              <w:t>Воспитание детей дошкольного возраста в процессе трудовой деятельности</w:t>
            </w:r>
            <w:r w:rsidRPr="00E439D4">
              <w:t>. Учебное пособие для пед.институтов. / Д.В. Сергеева. – М.:  Просвещение, 1987.</w:t>
            </w:r>
          </w:p>
          <w:p w14:paraId="4AADF230" w14:textId="77777777" w:rsidR="001D4250" w:rsidRPr="00E439D4" w:rsidRDefault="001D4250" w:rsidP="00FB5790">
            <w:r w:rsidRPr="00E439D4">
              <w:t>*</w:t>
            </w:r>
            <w:r w:rsidRPr="00E439D4">
              <w:rPr>
                <w:bCs/>
              </w:rPr>
              <w:t>Учите детей трудиться</w:t>
            </w:r>
            <w:r w:rsidRPr="00E439D4">
              <w:t>. / Р.С. Буре, Г.Н. Година. – М., 1983..</w:t>
            </w:r>
          </w:p>
          <w:p w14:paraId="0E3109BC" w14:textId="77777777" w:rsidR="001D4250" w:rsidRPr="00E439D4" w:rsidRDefault="001D4250" w:rsidP="00FB5790">
            <w:r w:rsidRPr="00E439D4">
              <w:rPr>
                <w:bCs/>
              </w:rPr>
              <w:t xml:space="preserve"> </w:t>
            </w:r>
            <w:r w:rsidRPr="00E439D4">
              <w:t>*</w:t>
            </w:r>
            <w:r w:rsidRPr="00E439D4">
              <w:rPr>
                <w:bCs/>
              </w:rPr>
              <w:t>Нравственно-трудовое воспитание ребёнка- дошкольника</w:t>
            </w:r>
            <w:r w:rsidRPr="00E439D4">
              <w:t>. Пособие для педагогов. / Л.В.Куцакова. – М.: Владос, 2003.</w:t>
            </w:r>
          </w:p>
          <w:p w14:paraId="0A4F332A" w14:textId="77777777" w:rsidR="001D4250" w:rsidRPr="00E439D4" w:rsidRDefault="001D4250" w:rsidP="00FB5790">
            <w:r w:rsidRPr="00E439D4">
              <w:t>*</w:t>
            </w:r>
            <w:r w:rsidRPr="00E439D4">
              <w:rPr>
                <w:bCs/>
              </w:rPr>
              <w:t>Экономическое воспитание дошкольников</w:t>
            </w:r>
            <w:r w:rsidRPr="00E439D4">
              <w:t>. Учебно-методическое пособие./ А.Д.Шатова. – М: Пед. общество России, 2005.</w:t>
            </w:r>
          </w:p>
          <w:p w14:paraId="1B6A78C6" w14:textId="77777777" w:rsidR="001D4250" w:rsidRPr="00E439D4" w:rsidRDefault="001D4250" w:rsidP="00FB5790">
            <w:r w:rsidRPr="00E439D4">
              <w:rPr>
                <w:bCs/>
              </w:rPr>
              <w:t xml:space="preserve">10. Ребёнок за столом. </w:t>
            </w:r>
            <w:r w:rsidRPr="00E439D4">
              <w:t>Методическое пособие. Глава «Дежурство». / В.Г.Алямовская и др. – М: Сфера, 2005.</w:t>
            </w:r>
          </w:p>
          <w:p w14:paraId="5EA80557" w14:textId="77777777" w:rsidR="001D4250" w:rsidRPr="00E439D4" w:rsidRDefault="001D4250" w:rsidP="00FB5790">
            <w:r w:rsidRPr="00E439D4">
              <w:t>*</w:t>
            </w:r>
            <w:r w:rsidRPr="00E439D4">
              <w:rPr>
                <w:bCs/>
              </w:rPr>
              <w:t>Культура поведения за столом.</w:t>
            </w:r>
            <w:r w:rsidRPr="00E439D4">
              <w:t xml:space="preserve"> Глава «Мы с Вовой дежурим по столовой». / В.Г. Алямовская, К.Ю. Белая, В.Н. Зимонина  и др.- М.: Ижица, 2004.</w:t>
            </w:r>
          </w:p>
          <w:p w14:paraId="6EE1CA65" w14:textId="77777777" w:rsidR="001D4250" w:rsidRPr="00E439D4" w:rsidRDefault="001D4250" w:rsidP="00FB5790">
            <w:r w:rsidRPr="00E439D4">
              <w:t>*</w:t>
            </w:r>
            <w:r w:rsidRPr="00E439D4">
              <w:rPr>
                <w:bCs/>
              </w:rPr>
              <w:t>Трудовое воспитание  детей.</w:t>
            </w:r>
            <w:r w:rsidRPr="00E439D4">
              <w:t xml:space="preserve"> Учебное пособие. / В.И. Логинова. – Ленинград, 1974.</w:t>
            </w:r>
          </w:p>
          <w:p w14:paraId="671E8531" w14:textId="77777777" w:rsidR="001D4250" w:rsidRPr="00E439D4" w:rsidRDefault="001D4250" w:rsidP="00FB5790">
            <w:r w:rsidRPr="00E439D4">
              <w:t>*</w:t>
            </w:r>
            <w:r w:rsidRPr="00E439D4">
              <w:rPr>
                <w:bCs/>
              </w:rPr>
              <w:t>Воспитание  нравственных  чувств у старших дошкольников.</w:t>
            </w:r>
            <w:r w:rsidRPr="00E439D4">
              <w:t xml:space="preserve"> Главы: «Воспитание положительного отношения к труду» Година Г.Н., «Усвоение правил как средство воспитания положительного отношения к труду» Шатова А.Д.. / Под ред. Виноградовой А.М. – М.: Просвещение, 1989.</w:t>
            </w:r>
          </w:p>
          <w:p w14:paraId="18E8966C" w14:textId="77777777" w:rsidR="001D4250" w:rsidRPr="00E439D4" w:rsidRDefault="001D4250" w:rsidP="00FB5790">
            <w:r w:rsidRPr="00E439D4">
              <w:t>*</w:t>
            </w:r>
            <w:r w:rsidRPr="00E439D4">
              <w:rPr>
                <w:bCs/>
              </w:rPr>
              <w:t xml:space="preserve">Конструирование и ручной труд в детском саду. </w:t>
            </w:r>
            <w:r w:rsidRPr="00E439D4">
              <w:t xml:space="preserve">Пособие для воспитателей / </w:t>
            </w:r>
          </w:p>
          <w:p w14:paraId="2DDF7D1C" w14:textId="77777777" w:rsidR="001D4250" w:rsidRPr="00E439D4" w:rsidRDefault="001D4250" w:rsidP="00FB5790">
            <w:r w:rsidRPr="00E439D4">
              <w:t>Л.В. Куцакова. – М: Просвещение, 1990.</w:t>
            </w:r>
          </w:p>
          <w:p w14:paraId="71CF66C6" w14:textId="77777777" w:rsidR="001D4250" w:rsidRPr="00E439D4" w:rsidRDefault="001D4250" w:rsidP="00FB5790">
            <w:r w:rsidRPr="00E439D4">
              <w:t>*</w:t>
            </w:r>
            <w:r w:rsidRPr="00E439D4">
              <w:rPr>
                <w:bCs/>
              </w:rPr>
              <w:t>Беседы с дошкольниками о профессиях</w:t>
            </w:r>
            <w:r w:rsidRPr="00E439D4">
              <w:t>. / Т.В. Потапова – М: Сфера,2005. (Серия «Вместе с дошкольниками»).</w:t>
            </w:r>
          </w:p>
          <w:p w14:paraId="3CA69E56" w14:textId="77777777" w:rsidR="001D4250" w:rsidRPr="00E439D4" w:rsidRDefault="001D4250" w:rsidP="00FB5790">
            <w:r w:rsidRPr="00E439D4">
              <w:t>*</w:t>
            </w:r>
            <w:r w:rsidRPr="00E439D4">
              <w:rPr>
                <w:bCs/>
              </w:rPr>
              <w:t>Рукотворный мир</w:t>
            </w:r>
            <w:r w:rsidRPr="00E439D4">
              <w:t>. Сценарии игр-занятий для дошкольников. / О.В.Дыбина. –М: Сфера, 2001.</w:t>
            </w:r>
          </w:p>
        </w:tc>
      </w:tr>
    </w:tbl>
    <w:p w14:paraId="457A5622" w14:textId="77777777" w:rsidR="001D4250" w:rsidRPr="00E439D4" w:rsidRDefault="001D4250" w:rsidP="00FB5790">
      <w:pPr>
        <w:rPr>
          <w:bCs/>
        </w:rPr>
      </w:pPr>
    </w:p>
    <w:p w14:paraId="0147330B" w14:textId="77777777" w:rsidR="001D4250" w:rsidRPr="0061236D" w:rsidRDefault="001D4250" w:rsidP="00FB5790">
      <w:pPr>
        <w:rPr>
          <w:b/>
        </w:rPr>
      </w:pPr>
      <w:r w:rsidRPr="0061236D">
        <w:rPr>
          <w:b/>
          <w:bCs/>
        </w:rPr>
        <w:t xml:space="preserve">1.2.6 Содержание психолого-педагогической работы по освоению образовательной области </w:t>
      </w:r>
      <w:r w:rsidRPr="0061236D">
        <w:rPr>
          <w:b/>
        </w:rPr>
        <w:t xml:space="preserve"> </w:t>
      </w:r>
      <w:r w:rsidRPr="0061236D">
        <w:rPr>
          <w:b/>
          <w:bCs/>
          <w:u w:val="single"/>
        </w:rPr>
        <w:t>«Познание»</w:t>
      </w:r>
    </w:p>
    <w:p w14:paraId="237DD48F" w14:textId="77777777" w:rsidR="001D4250" w:rsidRPr="00E439D4" w:rsidRDefault="001D4250" w:rsidP="00FB5790">
      <w:pPr>
        <w:ind w:firstLine="709"/>
      </w:pPr>
      <w:r w:rsidRPr="0061236D">
        <w:rPr>
          <w:b/>
          <w:bCs/>
          <w:u w:val="single"/>
        </w:rPr>
        <w:lastRenderedPageBreak/>
        <w:t>Цели</w:t>
      </w:r>
      <w:r w:rsidRPr="0061236D">
        <w:rPr>
          <w:b/>
          <w:bCs/>
        </w:rPr>
        <w:t>:</w:t>
      </w:r>
      <w:r w:rsidRPr="00E439D4">
        <w:rPr>
          <w:bCs/>
        </w:rPr>
        <w:t xml:space="preserve"> развитие у детей познавательных интересов, интеллектуальное развитие детей </w:t>
      </w:r>
      <w:r w:rsidRPr="00E439D4">
        <w:t>через решение следующих задач:</w:t>
      </w:r>
    </w:p>
    <w:p w14:paraId="2D504832" w14:textId="77777777" w:rsidR="001D4250" w:rsidRPr="00E439D4" w:rsidRDefault="001D4250" w:rsidP="00FB5790">
      <w:pPr>
        <w:ind w:firstLine="709"/>
      </w:pPr>
      <w:r w:rsidRPr="00E439D4">
        <w:t>– сенсорное развитие;</w:t>
      </w:r>
    </w:p>
    <w:p w14:paraId="7BEE67C3" w14:textId="77777777" w:rsidR="001D4250" w:rsidRPr="00E439D4" w:rsidRDefault="001D4250" w:rsidP="00FB5790">
      <w:pPr>
        <w:ind w:firstLine="709"/>
      </w:pPr>
      <w:r w:rsidRPr="00E439D4">
        <w:t>– развитие познавательно-исследовательской и продуктивной (конструктивной) деятельности;</w:t>
      </w:r>
    </w:p>
    <w:p w14:paraId="040F91E0" w14:textId="77777777" w:rsidR="001D4250" w:rsidRPr="00E439D4" w:rsidRDefault="001D4250" w:rsidP="00FB5790">
      <w:pPr>
        <w:ind w:firstLine="709"/>
      </w:pPr>
      <w:r w:rsidRPr="00E439D4">
        <w:t>– формирование элементарных математических представлений;</w:t>
      </w:r>
    </w:p>
    <w:p w14:paraId="645BFB24" w14:textId="77777777" w:rsidR="001D4250" w:rsidRPr="00E439D4" w:rsidRDefault="001D4250" w:rsidP="00FB5790">
      <w:pPr>
        <w:ind w:firstLine="709"/>
      </w:pPr>
      <w:r w:rsidRPr="00E439D4">
        <w:t>– формирование целостной картины мира, расширение кругозора детей.</w:t>
      </w:r>
    </w:p>
    <w:p w14:paraId="37BE79D5" w14:textId="77777777" w:rsidR="001D4250" w:rsidRPr="0061236D" w:rsidRDefault="001D4250" w:rsidP="00FB5790">
      <w:pPr>
        <w:pStyle w:val="western"/>
        <w:spacing w:after="0" w:afterAutospacing="0"/>
        <w:jc w:val="both"/>
        <w:rPr>
          <w:b/>
          <w:bCs/>
          <w:sz w:val="28"/>
          <w:szCs w:val="28"/>
        </w:rPr>
      </w:pPr>
      <w:r w:rsidRPr="0061236D">
        <w:rPr>
          <w:b/>
          <w:bCs/>
          <w:sz w:val="28"/>
          <w:szCs w:val="28"/>
        </w:rPr>
        <w:t xml:space="preserve">           Интеграция с другими образовательными областями</w:t>
      </w:r>
    </w:p>
    <w:p w14:paraId="2154AD7B" w14:textId="77777777" w:rsidR="001D4250" w:rsidRPr="0061236D" w:rsidRDefault="001D4250" w:rsidP="00FB5790">
      <w:pPr>
        <w:pStyle w:val="western"/>
        <w:spacing w:after="0" w:afterAutospacing="0"/>
        <w:jc w:val="both"/>
        <w:rPr>
          <w:b/>
          <w:bCs/>
          <w:sz w:val="28"/>
          <w:szCs w:val="28"/>
        </w:rPr>
      </w:pPr>
    </w:p>
    <w:tbl>
      <w:tblPr>
        <w:tblW w:w="9923" w:type="dxa"/>
        <w:tblCellSpacing w:w="0" w:type="dxa"/>
        <w:tblInd w:w="-44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A0" w:firstRow="1" w:lastRow="0" w:firstColumn="1" w:lastColumn="0" w:noHBand="0" w:noVBand="0"/>
      </w:tblPr>
      <w:tblGrid>
        <w:gridCol w:w="2552"/>
        <w:gridCol w:w="7371"/>
      </w:tblGrid>
      <w:tr w:rsidR="001D4250" w:rsidRPr="00E439D4" w14:paraId="19CB5C3A" w14:textId="77777777" w:rsidTr="00B37791">
        <w:trPr>
          <w:tblCellSpacing w:w="0" w:type="dxa"/>
        </w:trPr>
        <w:tc>
          <w:tcPr>
            <w:tcW w:w="2552" w:type="dxa"/>
            <w:tcBorders>
              <w:top w:val="outset" w:sz="6" w:space="0" w:color="000000"/>
              <w:bottom w:val="outset" w:sz="6" w:space="0" w:color="000000"/>
              <w:right w:val="outset" w:sz="6" w:space="0" w:color="000000"/>
            </w:tcBorders>
          </w:tcPr>
          <w:p w14:paraId="48901E00" w14:textId="77777777" w:rsidR="001D4250" w:rsidRPr="0061236D" w:rsidRDefault="001D4250" w:rsidP="00FB5790">
            <w:pPr>
              <w:pStyle w:val="western"/>
              <w:jc w:val="center"/>
              <w:rPr>
                <w:b/>
                <w:i/>
                <w:sz w:val="28"/>
                <w:szCs w:val="28"/>
              </w:rPr>
            </w:pPr>
            <w:r w:rsidRPr="0061236D">
              <w:rPr>
                <w:b/>
                <w:bCs/>
                <w:i/>
                <w:sz w:val="28"/>
                <w:szCs w:val="28"/>
              </w:rPr>
              <w:t>Образовательная область</w:t>
            </w:r>
          </w:p>
        </w:tc>
        <w:tc>
          <w:tcPr>
            <w:tcW w:w="7371" w:type="dxa"/>
            <w:tcBorders>
              <w:top w:val="outset" w:sz="6" w:space="0" w:color="000000"/>
              <w:left w:val="outset" w:sz="6" w:space="0" w:color="000000"/>
              <w:bottom w:val="outset" w:sz="6" w:space="0" w:color="000000"/>
            </w:tcBorders>
          </w:tcPr>
          <w:p w14:paraId="5BDBC96E" w14:textId="77777777" w:rsidR="001D4250" w:rsidRPr="0061236D" w:rsidRDefault="001D4250" w:rsidP="00FB5790">
            <w:pPr>
              <w:pStyle w:val="western"/>
              <w:jc w:val="center"/>
              <w:rPr>
                <w:b/>
                <w:i/>
                <w:sz w:val="28"/>
                <w:szCs w:val="28"/>
              </w:rPr>
            </w:pPr>
            <w:r w:rsidRPr="0061236D">
              <w:rPr>
                <w:b/>
                <w:bCs/>
                <w:i/>
                <w:sz w:val="28"/>
                <w:szCs w:val="28"/>
              </w:rPr>
              <w:t>Интеграция</w:t>
            </w:r>
          </w:p>
        </w:tc>
      </w:tr>
      <w:tr w:rsidR="001D4250" w:rsidRPr="00E439D4" w14:paraId="67B71D74" w14:textId="77777777" w:rsidTr="00B37791">
        <w:trPr>
          <w:tblCellSpacing w:w="0" w:type="dxa"/>
        </w:trPr>
        <w:tc>
          <w:tcPr>
            <w:tcW w:w="2552" w:type="dxa"/>
            <w:tcBorders>
              <w:top w:val="outset" w:sz="6" w:space="0" w:color="000000"/>
              <w:bottom w:val="outset" w:sz="6" w:space="0" w:color="000000"/>
              <w:right w:val="outset" w:sz="6" w:space="0" w:color="000000"/>
            </w:tcBorders>
          </w:tcPr>
          <w:p w14:paraId="299DD9B0" w14:textId="77777777" w:rsidR="001D4250" w:rsidRPr="00E439D4" w:rsidRDefault="001D4250" w:rsidP="00FB5790">
            <w:pPr>
              <w:pStyle w:val="western"/>
              <w:jc w:val="both"/>
              <w:rPr>
                <w:sz w:val="28"/>
                <w:szCs w:val="28"/>
              </w:rPr>
            </w:pPr>
            <w:r w:rsidRPr="00E439D4">
              <w:rPr>
                <w:sz w:val="28"/>
                <w:szCs w:val="28"/>
              </w:rPr>
              <w:t>«Физическая культура»</w:t>
            </w:r>
          </w:p>
        </w:tc>
        <w:tc>
          <w:tcPr>
            <w:tcW w:w="7371" w:type="dxa"/>
            <w:tcBorders>
              <w:top w:val="outset" w:sz="6" w:space="0" w:color="000000"/>
              <w:left w:val="outset" w:sz="6" w:space="0" w:color="000000"/>
              <w:bottom w:val="outset" w:sz="6" w:space="0" w:color="000000"/>
            </w:tcBorders>
          </w:tcPr>
          <w:p w14:paraId="27B50CC1" w14:textId="77777777" w:rsidR="001D4250" w:rsidRPr="00E439D4" w:rsidRDefault="001D4250" w:rsidP="00FB5790">
            <w:pPr>
              <w:pStyle w:val="western"/>
              <w:jc w:val="both"/>
              <w:rPr>
                <w:sz w:val="28"/>
                <w:szCs w:val="28"/>
              </w:rPr>
            </w:pPr>
            <w:r w:rsidRPr="00E439D4">
              <w:rPr>
                <w:sz w:val="28"/>
                <w:szCs w:val="28"/>
              </w:rPr>
              <w:t>Сенсорное развитие. Формирование элементарных математических представлений</w:t>
            </w:r>
          </w:p>
        </w:tc>
      </w:tr>
      <w:tr w:rsidR="001D4250" w:rsidRPr="00E439D4" w14:paraId="1580B947" w14:textId="77777777" w:rsidTr="00B37791">
        <w:trPr>
          <w:tblCellSpacing w:w="0" w:type="dxa"/>
        </w:trPr>
        <w:tc>
          <w:tcPr>
            <w:tcW w:w="2552" w:type="dxa"/>
            <w:tcBorders>
              <w:top w:val="outset" w:sz="6" w:space="0" w:color="000000"/>
              <w:bottom w:val="outset" w:sz="6" w:space="0" w:color="000000"/>
              <w:right w:val="outset" w:sz="6" w:space="0" w:color="000000"/>
            </w:tcBorders>
          </w:tcPr>
          <w:p w14:paraId="76F1E712" w14:textId="77777777" w:rsidR="001D4250" w:rsidRPr="00E439D4" w:rsidRDefault="001D4250" w:rsidP="00FB5790">
            <w:pPr>
              <w:pStyle w:val="western"/>
              <w:jc w:val="both"/>
              <w:rPr>
                <w:sz w:val="28"/>
                <w:szCs w:val="28"/>
              </w:rPr>
            </w:pPr>
            <w:r w:rsidRPr="00E439D4">
              <w:rPr>
                <w:sz w:val="28"/>
                <w:szCs w:val="28"/>
              </w:rPr>
              <w:t>«Здоровье»</w:t>
            </w:r>
          </w:p>
        </w:tc>
        <w:tc>
          <w:tcPr>
            <w:tcW w:w="7371" w:type="dxa"/>
            <w:tcBorders>
              <w:top w:val="outset" w:sz="6" w:space="0" w:color="000000"/>
              <w:left w:val="outset" w:sz="6" w:space="0" w:color="000000"/>
              <w:bottom w:val="outset" w:sz="6" w:space="0" w:color="000000"/>
            </w:tcBorders>
          </w:tcPr>
          <w:p w14:paraId="393A8803" w14:textId="77777777" w:rsidR="001D4250" w:rsidRPr="00E439D4" w:rsidRDefault="001D4250" w:rsidP="00FB5790">
            <w:pPr>
              <w:pStyle w:val="western"/>
              <w:jc w:val="both"/>
              <w:rPr>
                <w:sz w:val="28"/>
                <w:szCs w:val="28"/>
              </w:rPr>
            </w:pPr>
            <w:r w:rsidRPr="00E439D4">
              <w:rPr>
                <w:sz w:val="28"/>
                <w:szCs w:val="28"/>
              </w:rPr>
              <w:t>Расширение кругозора детей</w:t>
            </w:r>
          </w:p>
        </w:tc>
      </w:tr>
      <w:tr w:rsidR="001D4250" w:rsidRPr="00E439D4" w14:paraId="567EE002" w14:textId="77777777" w:rsidTr="00B37791">
        <w:trPr>
          <w:tblCellSpacing w:w="0" w:type="dxa"/>
        </w:trPr>
        <w:tc>
          <w:tcPr>
            <w:tcW w:w="2552" w:type="dxa"/>
            <w:tcBorders>
              <w:top w:val="outset" w:sz="6" w:space="0" w:color="000000"/>
              <w:bottom w:val="outset" w:sz="6" w:space="0" w:color="000000"/>
              <w:right w:val="outset" w:sz="6" w:space="0" w:color="000000"/>
            </w:tcBorders>
          </w:tcPr>
          <w:p w14:paraId="065098A3" w14:textId="77777777" w:rsidR="001D4250" w:rsidRPr="00E439D4" w:rsidRDefault="001D4250" w:rsidP="00FB5790">
            <w:pPr>
              <w:pStyle w:val="western"/>
              <w:jc w:val="both"/>
              <w:rPr>
                <w:sz w:val="28"/>
                <w:szCs w:val="28"/>
              </w:rPr>
            </w:pPr>
            <w:r w:rsidRPr="00E439D4">
              <w:rPr>
                <w:sz w:val="28"/>
                <w:szCs w:val="28"/>
              </w:rPr>
              <w:t>«Коммуникация»</w:t>
            </w:r>
          </w:p>
        </w:tc>
        <w:tc>
          <w:tcPr>
            <w:tcW w:w="7371" w:type="dxa"/>
            <w:tcBorders>
              <w:top w:val="outset" w:sz="6" w:space="0" w:color="000000"/>
              <w:left w:val="outset" w:sz="6" w:space="0" w:color="000000"/>
              <w:bottom w:val="outset" w:sz="6" w:space="0" w:color="000000"/>
            </w:tcBorders>
          </w:tcPr>
          <w:p w14:paraId="5CFC4F66" w14:textId="77777777" w:rsidR="001D4250" w:rsidRPr="00E439D4" w:rsidRDefault="001D4250" w:rsidP="00FB5790">
            <w:pPr>
              <w:pStyle w:val="western"/>
              <w:jc w:val="both"/>
              <w:rPr>
                <w:sz w:val="28"/>
                <w:szCs w:val="28"/>
              </w:rPr>
            </w:pPr>
            <w:r w:rsidRPr="00E439D4">
              <w:rPr>
                <w:sz w:val="28"/>
                <w:szCs w:val="28"/>
              </w:rPr>
              <w:t>Развитие свободного общения со взрослыми и детьми по поводу процессов познавательной деятельности, практическое овладение воспитанниками нормами речи</w:t>
            </w:r>
          </w:p>
        </w:tc>
      </w:tr>
      <w:tr w:rsidR="001D4250" w:rsidRPr="00E439D4" w14:paraId="62BF9C72" w14:textId="77777777" w:rsidTr="00B37791">
        <w:trPr>
          <w:tblCellSpacing w:w="0" w:type="dxa"/>
        </w:trPr>
        <w:tc>
          <w:tcPr>
            <w:tcW w:w="2552" w:type="dxa"/>
            <w:tcBorders>
              <w:top w:val="outset" w:sz="6" w:space="0" w:color="000000"/>
              <w:bottom w:val="outset" w:sz="6" w:space="0" w:color="000000"/>
              <w:right w:val="outset" w:sz="6" w:space="0" w:color="000000"/>
            </w:tcBorders>
          </w:tcPr>
          <w:p w14:paraId="5C649267" w14:textId="77777777" w:rsidR="001D4250" w:rsidRPr="00E439D4" w:rsidRDefault="001D4250" w:rsidP="00FB5790">
            <w:pPr>
              <w:pStyle w:val="western"/>
              <w:jc w:val="both"/>
              <w:rPr>
                <w:sz w:val="28"/>
                <w:szCs w:val="28"/>
              </w:rPr>
            </w:pPr>
            <w:r w:rsidRPr="00E439D4">
              <w:rPr>
                <w:sz w:val="28"/>
                <w:szCs w:val="28"/>
              </w:rPr>
              <w:t>«Социализация»</w:t>
            </w:r>
          </w:p>
        </w:tc>
        <w:tc>
          <w:tcPr>
            <w:tcW w:w="7371" w:type="dxa"/>
            <w:tcBorders>
              <w:top w:val="outset" w:sz="6" w:space="0" w:color="000000"/>
              <w:left w:val="outset" w:sz="6" w:space="0" w:color="000000"/>
              <w:bottom w:val="outset" w:sz="6" w:space="0" w:color="000000"/>
            </w:tcBorders>
          </w:tcPr>
          <w:p w14:paraId="195165EB" w14:textId="77777777" w:rsidR="001D4250" w:rsidRPr="00E439D4" w:rsidRDefault="001D4250" w:rsidP="00FB5790">
            <w:pPr>
              <w:pStyle w:val="western"/>
              <w:jc w:val="both"/>
              <w:rPr>
                <w:sz w:val="28"/>
                <w:szCs w:val="28"/>
              </w:rPr>
            </w:pPr>
            <w:r w:rsidRPr="00E439D4">
              <w:rPr>
                <w:sz w:val="28"/>
                <w:szCs w:val="28"/>
              </w:rPr>
              <w:t>Включение детей в систему социальных отношений, приобщение к элементарным общепринятым нормам и правилам взаимоотношений со сверстниками и взрослыми.</w:t>
            </w:r>
          </w:p>
        </w:tc>
      </w:tr>
      <w:tr w:rsidR="001D4250" w:rsidRPr="00E439D4" w14:paraId="2FEA5089" w14:textId="77777777" w:rsidTr="00B37791">
        <w:trPr>
          <w:tblCellSpacing w:w="0" w:type="dxa"/>
        </w:trPr>
        <w:tc>
          <w:tcPr>
            <w:tcW w:w="2552" w:type="dxa"/>
            <w:tcBorders>
              <w:top w:val="outset" w:sz="6" w:space="0" w:color="000000"/>
              <w:bottom w:val="outset" w:sz="6" w:space="0" w:color="000000"/>
              <w:right w:val="outset" w:sz="6" w:space="0" w:color="000000"/>
            </w:tcBorders>
          </w:tcPr>
          <w:p w14:paraId="6BE1A478" w14:textId="77777777" w:rsidR="001D4250" w:rsidRPr="00E439D4" w:rsidRDefault="001D4250" w:rsidP="00FB5790">
            <w:pPr>
              <w:pStyle w:val="western"/>
              <w:jc w:val="both"/>
              <w:rPr>
                <w:sz w:val="28"/>
                <w:szCs w:val="28"/>
              </w:rPr>
            </w:pPr>
            <w:r w:rsidRPr="00E439D4">
              <w:rPr>
                <w:sz w:val="28"/>
                <w:szCs w:val="28"/>
              </w:rPr>
              <w:t>«Музыка»</w:t>
            </w:r>
          </w:p>
        </w:tc>
        <w:tc>
          <w:tcPr>
            <w:tcW w:w="7371" w:type="dxa"/>
            <w:tcBorders>
              <w:top w:val="outset" w:sz="6" w:space="0" w:color="000000"/>
              <w:left w:val="outset" w:sz="6" w:space="0" w:color="000000"/>
              <w:bottom w:val="outset" w:sz="6" w:space="0" w:color="000000"/>
            </w:tcBorders>
          </w:tcPr>
          <w:p w14:paraId="4A6F6E61" w14:textId="77777777" w:rsidR="001D4250" w:rsidRPr="00E439D4" w:rsidRDefault="001D4250" w:rsidP="00FB5790">
            <w:pPr>
              <w:pStyle w:val="western"/>
              <w:spacing w:after="0" w:afterAutospacing="0"/>
              <w:jc w:val="both"/>
              <w:rPr>
                <w:sz w:val="28"/>
                <w:szCs w:val="28"/>
              </w:rPr>
            </w:pPr>
            <w:r w:rsidRPr="00E439D4">
              <w:rPr>
                <w:sz w:val="28"/>
                <w:szCs w:val="28"/>
              </w:rPr>
              <w:t xml:space="preserve">Сенсорное развитие, формирование целостной картины мира, формирование элементарных математических представлений </w:t>
            </w:r>
          </w:p>
        </w:tc>
      </w:tr>
      <w:tr w:rsidR="001D4250" w:rsidRPr="00E439D4" w14:paraId="3ED8E1E0" w14:textId="77777777" w:rsidTr="00B37791">
        <w:trPr>
          <w:tblCellSpacing w:w="0" w:type="dxa"/>
        </w:trPr>
        <w:tc>
          <w:tcPr>
            <w:tcW w:w="2552" w:type="dxa"/>
            <w:tcBorders>
              <w:top w:val="outset" w:sz="6" w:space="0" w:color="000000"/>
              <w:bottom w:val="outset" w:sz="6" w:space="0" w:color="000000"/>
              <w:right w:val="outset" w:sz="6" w:space="0" w:color="000000"/>
            </w:tcBorders>
          </w:tcPr>
          <w:p w14:paraId="4B2074AE" w14:textId="77777777" w:rsidR="001D4250" w:rsidRPr="00E439D4" w:rsidRDefault="001D4250" w:rsidP="00FB5790">
            <w:pPr>
              <w:pStyle w:val="western"/>
              <w:jc w:val="both"/>
              <w:rPr>
                <w:sz w:val="28"/>
                <w:szCs w:val="28"/>
              </w:rPr>
            </w:pPr>
            <w:r w:rsidRPr="00E439D4">
              <w:rPr>
                <w:sz w:val="28"/>
                <w:szCs w:val="28"/>
              </w:rPr>
              <w:t>«Труд»</w:t>
            </w:r>
          </w:p>
        </w:tc>
        <w:tc>
          <w:tcPr>
            <w:tcW w:w="7371" w:type="dxa"/>
            <w:tcBorders>
              <w:top w:val="outset" w:sz="6" w:space="0" w:color="000000"/>
              <w:left w:val="outset" w:sz="6" w:space="0" w:color="000000"/>
              <w:bottom w:val="outset" w:sz="6" w:space="0" w:color="000000"/>
            </w:tcBorders>
          </w:tcPr>
          <w:p w14:paraId="37291A0B" w14:textId="77777777" w:rsidR="001D4250" w:rsidRPr="00E439D4" w:rsidRDefault="001D4250" w:rsidP="00FB5790">
            <w:pPr>
              <w:pStyle w:val="western"/>
              <w:jc w:val="both"/>
              <w:rPr>
                <w:sz w:val="28"/>
                <w:szCs w:val="28"/>
              </w:rPr>
            </w:pPr>
            <w:r w:rsidRPr="00E439D4">
              <w:rPr>
                <w:sz w:val="28"/>
                <w:szCs w:val="28"/>
              </w:rPr>
              <w:t>Расширение кругозора детей, развитие познавательно-исследовательской и продуктивной деятельности</w:t>
            </w:r>
          </w:p>
        </w:tc>
      </w:tr>
      <w:tr w:rsidR="001D4250" w:rsidRPr="00E439D4" w14:paraId="2A3C6998" w14:textId="77777777" w:rsidTr="00B37791">
        <w:trPr>
          <w:tblCellSpacing w:w="0" w:type="dxa"/>
        </w:trPr>
        <w:tc>
          <w:tcPr>
            <w:tcW w:w="2552" w:type="dxa"/>
            <w:tcBorders>
              <w:top w:val="outset" w:sz="6" w:space="0" w:color="000000"/>
              <w:bottom w:val="outset" w:sz="6" w:space="0" w:color="000000"/>
              <w:right w:val="outset" w:sz="6" w:space="0" w:color="000000"/>
            </w:tcBorders>
          </w:tcPr>
          <w:p w14:paraId="215E2BF6" w14:textId="77777777" w:rsidR="001D4250" w:rsidRPr="00E439D4" w:rsidRDefault="001D4250" w:rsidP="00FB5790">
            <w:pPr>
              <w:pStyle w:val="western"/>
              <w:jc w:val="both"/>
              <w:rPr>
                <w:sz w:val="28"/>
                <w:szCs w:val="28"/>
              </w:rPr>
            </w:pPr>
            <w:r w:rsidRPr="00E439D4">
              <w:rPr>
                <w:sz w:val="28"/>
                <w:szCs w:val="28"/>
              </w:rPr>
              <w:t>«Чтение художественной литературы»</w:t>
            </w:r>
          </w:p>
        </w:tc>
        <w:tc>
          <w:tcPr>
            <w:tcW w:w="7371" w:type="dxa"/>
            <w:tcBorders>
              <w:top w:val="outset" w:sz="6" w:space="0" w:color="000000"/>
              <w:left w:val="outset" w:sz="6" w:space="0" w:color="000000"/>
              <w:bottom w:val="outset" w:sz="6" w:space="0" w:color="000000"/>
            </w:tcBorders>
          </w:tcPr>
          <w:p w14:paraId="34C95130" w14:textId="77777777" w:rsidR="001D4250" w:rsidRPr="00E439D4" w:rsidRDefault="001D4250" w:rsidP="00FB5790">
            <w:pPr>
              <w:pStyle w:val="western"/>
              <w:jc w:val="both"/>
              <w:rPr>
                <w:sz w:val="28"/>
                <w:szCs w:val="28"/>
              </w:rPr>
            </w:pPr>
            <w:r w:rsidRPr="00E439D4">
              <w:rPr>
                <w:sz w:val="28"/>
                <w:szCs w:val="28"/>
              </w:rPr>
              <w:t>Расширение кругозора детей, практическое овладение литературными нормами речи</w:t>
            </w:r>
          </w:p>
        </w:tc>
      </w:tr>
      <w:tr w:rsidR="001D4250" w:rsidRPr="00E439D4" w14:paraId="576AA53E" w14:textId="77777777" w:rsidTr="00B37791">
        <w:trPr>
          <w:tblCellSpacing w:w="0" w:type="dxa"/>
        </w:trPr>
        <w:tc>
          <w:tcPr>
            <w:tcW w:w="2552" w:type="dxa"/>
            <w:tcBorders>
              <w:top w:val="outset" w:sz="6" w:space="0" w:color="000000"/>
              <w:bottom w:val="outset" w:sz="6" w:space="0" w:color="000000"/>
              <w:right w:val="outset" w:sz="6" w:space="0" w:color="000000"/>
            </w:tcBorders>
          </w:tcPr>
          <w:p w14:paraId="6AABA6CF" w14:textId="77777777" w:rsidR="001D4250" w:rsidRPr="00E439D4" w:rsidRDefault="001D4250" w:rsidP="00FB5790">
            <w:pPr>
              <w:pStyle w:val="western"/>
              <w:jc w:val="both"/>
              <w:rPr>
                <w:sz w:val="28"/>
                <w:szCs w:val="28"/>
              </w:rPr>
            </w:pPr>
            <w:r w:rsidRPr="00E439D4">
              <w:rPr>
                <w:sz w:val="28"/>
                <w:szCs w:val="28"/>
              </w:rPr>
              <w:t>«Безопасность»</w:t>
            </w:r>
          </w:p>
        </w:tc>
        <w:tc>
          <w:tcPr>
            <w:tcW w:w="7371" w:type="dxa"/>
            <w:tcBorders>
              <w:top w:val="outset" w:sz="6" w:space="0" w:color="000000"/>
              <w:left w:val="outset" w:sz="6" w:space="0" w:color="000000"/>
              <w:bottom w:val="outset" w:sz="6" w:space="0" w:color="000000"/>
            </w:tcBorders>
          </w:tcPr>
          <w:p w14:paraId="562B550D" w14:textId="77777777" w:rsidR="001D4250" w:rsidRPr="00E439D4" w:rsidRDefault="001D4250" w:rsidP="00FB5790">
            <w:pPr>
              <w:pStyle w:val="western"/>
              <w:jc w:val="both"/>
              <w:rPr>
                <w:sz w:val="28"/>
                <w:szCs w:val="28"/>
              </w:rPr>
            </w:pPr>
            <w:r w:rsidRPr="00E439D4">
              <w:rPr>
                <w:sz w:val="28"/>
                <w:szCs w:val="28"/>
              </w:rPr>
              <w:t>Расширение кругозора детей</w:t>
            </w:r>
          </w:p>
        </w:tc>
      </w:tr>
      <w:tr w:rsidR="001D4250" w:rsidRPr="00E439D4" w14:paraId="427458E8" w14:textId="77777777" w:rsidTr="00B37791">
        <w:trPr>
          <w:tblCellSpacing w:w="0" w:type="dxa"/>
        </w:trPr>
        <w:tc>
          <w:tcPr>
            <w:tcW w:w="2552" w:type="dxa"/>
            <w:tcBorders>
              <w:top w:val="outset" w:sz="6" w:space="0" w:color="000000"/>
              <w:bottom w:val="outset" w:sz="6" w:space="0" w:color="000000"/>
              <w:right w:val="outset" w:sz="6" w:space="0" w:color="000000"/>
            </w:tcBorders>
          </w:tcPr>
          <w:p w14:paraId="31522D57" w14:textId="77777777" w:rsidR="001D4250" w:rsidRPr="00E439D4" w:rsidRDefault="001D4250" w:rsidP="00FB5790">
            <w:pPr>
              <w:pStyle w:val="western"/>
              <w:jc w:val="both"/>
              <w:rPr>
                <w:sz w:val="28"/>
                <w:szCs w:val="28"/>
              </w:rPr>
            </w:pPr>
            <w:r w:rsidRPr="00E439D4">
              <w:rPr>
                <w:sz w:val="28"/>
                <w:szCs w:val="28"/>
              </w:rPr>
              <w:t>«Художественное творчество»</w:t>
            </w:r>
          </w:p>
        </w:tc>
        <w:tc>
          <w:tcPr>
            <w:tcW w:w="7371" w:type="dxa"/>
            <w:tcBorders>
              <w:top w:val="outset" w:sz="6" w:space="0" w:color="000000"/>
              <w:left w:val="outset" w:sz="6" w:space="0" w:color="000000"/>
              <w:bottom w:val="outset" w:sz="6" w:space="0" w:color="000000"/>
            </w:tcBorders>
          </w:tcPr>
          <w:p w14:paraId="38A23913" w14:textId="77777777" w:rsidR="001D4250" w:rsidRPr="00E439D4" w:rsidRDefault="001D4250" w:rsidP="00FB5790">
            <w:pPr>
              <w:pStyle w:val="western"/>
              <w:jc w:val="both"/>
              <w:rPr>
                <w:sz w:val="28"/>
                <w:szCs w:val="28"/>
              </w:rPr>
            </w:pPr>
            <w:r w:rsidRPr="00E439D4">
              <w:rPr>
                <w:sz w:val="28"/>
                <w:szCs w:val="28"/>
              </w:rPr>
              <w:t>Сенсорное развитие, формирование целостной картины мира, расширение кругозора, творчества,</w:t>
            </w:r>
          </w:p>
        </w:tc>
      </w:tr>
    </w:tbl>
    <w:p w14:paraId="04838F4E" w14:textId="77777777" w:rsidR="001D4250" w:rsidRPr="00E439D4" w:rsidRDefault="001D4250" w:rsidP="00FB5790"/>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52"/>
        <w:gridCol w:w="7371"/>
      </w:tblGrid>
      <w:tr w:rsidR="001D4250" w:rsidRPr="00E439D4" w14:paraId="30FB830A" w14:textId="77777777" w:rsidTr="00B37791">
        <w:tc>
          <w:tcPr>
            <w:tcW w:w="2552" w:type="dxa"/>
            <w:shd w:val="clear" w:color="auto" w:fill="FFFFFF"/>
            <w:tcMar>
              <w:top w:w="0" w:type="dxa"/>
              <w:left w:w="108" w:type="dxa"/>
              <w:bottom w:w="0" w:type="dxa"/>
              <w:right w:w="108" w:type="dxa"/>
            </w:tcMar>
          </w:tcPr>
          <w:p w14:paraId="461D60B4" w14:textId="77777777" w:rsidR="001D4250" w:rsidRPr="00E439D4" w:rsidRDefault="001D4250" w:rsidP="00FB5790">
            <w:r w:rsidRPr="00E439D4">
              <w:t xml:space="preserve">Перечень пособий </w:t>
            </w:r>
          </w:p>
        </w:tc>
        <w:tc>
          <w:tcPr>
            <w:tcW w:w="7371" w:type="dxa"/>
            <w:shd w:val="clear" w:color="auto" w:fill="FFFFFF"/>
            <w:tcMar>
              <w:top w:w="0" w:type="dxa"/>
              <w:left w:w="108" w:type="dxa"/>
              <w:bottom w:w="0" w:type="dxa"/>
              <w:right w:w="108" w:type="dxa"/>
            </w:tcMar>
          </w:tcPr>
          <w:p w14:paraId="7013AA29" w14:textId="77777777" w:rsidR="001D4250" w:rsidRPr="00E439D4" w:rsidRDefault="001D4250" w:rsidP="00FB5790">
            <w:r w:rsidRPr="00E439D4">
              <w:t>*Математика от 3 до 7. Сост.З.А. Михайлова, Э.Н.Иоффе. СПб.: Детство-пресс,2001.</w:t>
            </w:r>
          </w:p>
          <w:p w14:paraId="3D73DFC1" w14:textId="77777777" w:rsidR="001D4250" w:rsidRPr="00E439D4" w:rsidRDefault="001D4250" w:rsidP="00FB5790">
            <w:r w:rsidRPr="00E439D4">
              <w:lastRenderedPageBreak/>
              <w:t>*Смоленцева А.А., МихайловаЗ.А. Математика до школы. СПб.:Детство-пресс,2002.</w:t>
            </w:r>
          </w:p>
          <w:p w14:paraId="215BC881" w14:textId="77777777" w:rsidR="001D4250" w:rsidRPr="00E439D4" w:rsidRDefault="001D4250" w:rsidP="00FB5790">
            <w:r w:rsidRPr="00E439D4">
              <w:t>*Носова Е.А., Непомнящая Р.Л. Логика и математика для дошкольников. СПб.: Детство-пресс,2000.</w:t>
            </w:r>
          </w:p>
          <w:p w14:paraId="5927CB16" w14:textId="77777777" w:rsidR="001D4250" w:rsidRPr="00E439D4" w:rsidRDefault="001D4250" w:rsidP="00FB5790">
            <w:r w:rsidRPr="00E439D4">
              <w:t>*Михайлова З.А. Игровые задачи для дошкольников. СПб.: Детство-пресс,2001.</w:t>
            </w:r>
          </w:p>
          <w:p w14:paraId="66A6FD1B" w14:textId="77777777" w:rsidR="001D4250" w:rsidRPr="00E439D4" w:rsidRDefault="001D4250" w:rsidP="00FB5790">
            <w:r w:rsidRPr="00E439D4">
              <w:t>*Математика- это интересно. Рабочие тетради для детей (для разного возраста). Сост. Чеплашкина И.Н. СПб.: Детство-пресс,2000.</w:t>
            </w:r>
          </w:p>
          <w:p w14:paraId="2F48E727" w14:textId="77777777" w:rsidR="001D4250" w:rsidRPr="00E439D4" w:rsidRDefault="001D4250" w:rsidP="00FB5790">
            <w:r w:rsidRPr="00E439D4">
              <w:t>*Михайлова З.А., Чеплашкина И.Н. Математика- это интересно. Игровые ситуации для детей дошкольного возраста. СПб.: Детство-пресс,2002</w:t>
            </w:r>
          </w:p>
          <w:p w14:paraId="1AD87DB1" w14:textId="77777777" w:rsidR="001D4250" w:rsidRPr="00E439D4" w:rsidRDefault="001D4250" w:rsidP="00FB5790">
            <w:r w:rsidRPr="00E439D4">
              <w:t>*Смоленцева А.А., Суворова О.В. Математика в проблемных ситуациях для маленьких детей. СПб.: Детство-Пресс,2003.</w:t>
            </w:r>
          </w:p>
          <w:p w14:paraId="7E5A9D74" w14:textId="77777777" w:rsidR="001D4250" w:rsidRPr="00E439D4" w:rsidRDefault="001D4250" w:rsidP="00FB5790">
            <w:r w:rsidRPr="00E439D4">
              <w:t>*Новикова В.П.Математика в детском саду. СПб.: «Детство-пресс»,2002.</w:t>
            </w:r>
          </w:p>
          <w:p w14:paraId="75576725" w14:textId="77777777" w:rsidR="001D4250" w:rsidRPr="00E439D4" w:rsidRDefault="001D4250" w:rsidP="00FB5790">
            <w:r w:rsidRPr="00E439D4">
              <w:t>*Фадеева Е.М. Технология математического развития детей дошкольного возраста «Учимся математике» - Пермь, 2004.</w:t>
            </w:r>
          </w:p>
          <w:p w14:paraId="351CE7F5" w14:textId="77777777" w:rsidR="001D4250" w:rsidRPr="00E439D4" w:rsidRDefault="001D4250" w:rsidP="00FB5790">
            <w:r w:rsidRPr="00E439D4">
              <w:t>*Соломенникова О.А. Экологическое воспитание в детском саду. - М., Мозаика-Синтез, 2010.</w:t>
            </w:r>
          </w:p>
        </w:tc>
      </w:tr>
    </w:tbl>
    <w:p w14:paraId="3BDED2BA" w14:textId="77777777" w:rsidR="001D4250" w:rsidRPr="00E439D4" w:rsidRDefault="001D4250" w:rsidP="00FB5790">
      <w:r w:rsidRPr="00E439D4">
        <w:rPr>
          <w:bCs/>
        </w:rPr>
        <w:lastRenderedPageBreak/>
        <w:t> </w:t>
      </w:r>
    </w:p>
    <w:tbl>
      <w:tblPr>
        <w:tblW w:w="9781" w:type="dxa"/>
        <w:tblInd w:w="-459" w:type="dxa"/>
        <w:tblLayout w:type="fixed"/>
        <w:tblCellMar>
          <w:left w:w="0" w:type="dxa"/>
          <w:right w:w="0" w:type="dxa"/>
        </w:tblCellMar>
        <w:tblLook w:val="0000" w:firstRow="0" w:lastRow="0" w:firstColumn="0" w:lastColumn="0" w:noHBand="0" w:noVBand="0"/>
      </w:tblPr>
      <w:tblGrid>
        <w:gridCol w:w="2552"/>
        <w:gridCol w:w="7229"/>
      </w:tblGrid>
      <w:tr w:rsidR="001D4250" w:rsidRPr="00E439D4" w14:paraId="222CE7A5" w14:textId="77777777" w:rsidTr="00B37791">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46F6F8" w14:textId="77777777" w:rsidR="001D4250" w:rsidRPr="00E439D4" w:rsidRDefault="001D4250" w:rsidP="00FB5790">
            <w:r w:rsidRPr="00E439D4">
              <w:rPr>
                <w:bCs/>
              </w:rPr>
              <w:t>Перечень программ и технологий (конструирование)</w:t>
            </w:r>
          </w:p>
        </w:tc>
        <w:tc>
          <w:tcPr>
            <w:tcW w:w="72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7D7A49" w14:textId="77777777" w:rsidR="001D4250" w:rsidRPr="00E439D4" w:rsidRDefault="001D4250" w:rsidP="00FB5790">
            <w:pPr>
              <w:ind w:hanging="360"/>
            </w:pPr>
            <w:r w:rsidRPr="00E439D4">
              <w:t>1. *Куцакова Л.В. Конструирование и ручной труд в детском саду: Программа и конспекты занятий. М.,2007</w:t>
            </w:r>
          </w:p>
          <w:p w14:paraId="6FC91576" w14:textId="77777777" w:rsidR="001D4250" w:rsidRPr="00E439D4" w:rsidRDefault="001D4250" w:rsidP="00FB5790">
            <w:pPr>
              <w:ind w:hanging="360"/>
            </w:pPr>
            <w:r w:rsidRPr="00E439D4">
              <w:t>2. *Куцакова Л.В. Занятия по конструированию из строительного материала. М.2006.</w:t>
            </w:r>
          </w:p>
          <w:p w14:paraId="104952FF" w14:textId="77777777" w:rsidR="001D4250" w:rsidRPr="00E439D4" w:rsidRDefault="001D4250" w:rsidP="00FB5790">
            <w:pPr>
              <w:ind w:hanging="360"/>
            </w:pPr>
            <w:r w:rsidRPr="00E439D4">
              <w:t>3.  Разделы «конструктивная деятельность включены в следующие программы:</w:t>
            </w:r>
          </w:p>
          <w:p w14:paraId="6801AF51" w14:textId="77777777" w:rsidR="001D4250" w:rsidRPr="00E439D4" w:rsidRDefault="001D4250" w:rsidP="00FB5790">
            <w:r w:rsidRPr="00E439D4">
              <w:t>Т.С.Комаровой.- М.: Мозаика-Синтез, 2005.</w:t>
            </w:r>
          </w:p>
          <w:p w14:paraId="23AF967C" w14:textId="77777777" w:rsidR="001D4250" w:rsidRPr="00E439D4" w:rsidRDefault="001D4250" w:rsidP="00FB5790">
            <w:r w:rsidRPr="00E439D4">
              <w:t>*Цветные ладошки. / И.А.Лыкова. – М., 2007.</w:t>
            </w:r>
          </w:p>
        </w:tc>
      </w:tr>
      <w:tr w:rsidR="001D4250" w:rsidRPr="00E439D4" w14:paraId="20362532" w14:textId="77777777" w:rsidTr="00B37791">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BF5B31" w14:textId="77777777" w:rsidR="001D4250" w:rsidRPr="00E439D4" w:rsidRDefault="001D4250" w:rsidP="00FB5790">
            <w:r w:rsidRPr="00E439D4">
              <w:rPr>
                <w:bCs/>
              </w:rPr>
              <w:t>Перечень пособий</w:t>
            </w:r>
          </w:p>
        </w:tc>
        <w:tc>
          <w:tcPr>
            <w:tcW w:w="72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B1A2DC2" w14:textId="77777777" w:rsidR="001D4250" w:rsidRPr="00E439D4" w:rsidRDefault="001D4250" w:rsidP="00FB5790">
            <w:pPr>
              <w:ind w:hanging="360"/>
            </w:pPr>
            <w:r w:rsidRPr="00E439D4">
              <w:t>1.  Куцакова Л.В. Творим и мастерим. Ручной труд: Пособие для педагогов и родителей. –М., 2007.</w:t>
            </w:r>
          </w:p>
          <w:p w14:paraId="165A45D8" w14:textId="77777777" w:rsidR="001D4250" w:rsidRPr="00E439D4" w:rsidRDefault="001D4250" w:rsidP="00FB5790">
            <w:pPr>
              <w:ind w:hanging="360"/>
            </w:pPr>
            <w:r w:rsidRPr="00E439D4">
              <w:t xml:space="preserve">2.     </w:t>
            </w:r>
          </w:p>
        </w:tc>
      </w:tr>
    </w:tbl>
    <w:p w14:paraId="583DABB4" w14:textId="77777777" w:rsidR="001D4250" w:rsidRPr="00E439D4" w:rsidRDefault="001D4250" w:rsidP="00FB5790">
      <w:pPr>
        <w:ind w:firstLine="709"/>
      </w:pPr>
    </w:p>
    <w:p w14:paraId="50F10F9A" w14:textId="77777777" w:rsidR="001D4250" w:rsidRPr="00033238" w:rsidRDefault="001D4250" w:rsidP="00FB5790">
      <w:pPr>
        <w:rPr>
          <w:b/>
        </w:rPr>
      </w:pPr>
      <w:r w:rsidRPr="00033238">
        <w:rPr>
          <w:b/>
          <w:bCs/>
        </w:rPr>
        <w:t>1.2.7</w:t>
      </w:r>
      <w:r>
        <w:rPr>
          <w:b/>
          <w:bCs/>
        </w:rPr>
        <w:t>.</w:t>
      </w:r>
      <w:r w:rsidRPr="00033238">
        <w:rPr>
          <w:b/>
          <w:bCs/>
        </w:rPr>
        <w:t xml:space="preserve"> Содержание психолого-педагогической работы по освоению образовательной области </w:t>
      </w:r>
      <w:r w:rsidRPr="00033238">
        <w:rPr>
          <w:b/>
          <w:bCs/>
          <w:u w:val="single"/>
        </w:rPr>
        <w:t>«Коммуникация»</w:t>
      </w:r>
    </w:p>
    <w:p w14:paraId="4AF06069" w14:textId="77777777" w:rsidR="001D4250" w:rsidRPr="00E439D4" w:rsidRDefault="001D4250" w:rsidP="00FB5790">
      <w:pPr>
        <w:ind w:firstLine="709"/>
      </w:pPr>
      <w:r w:rsidRPr="00033238">
        <w:rPr>
          <w:b/>
          <w:bCs/>
          <w:u w:val="single"/>
        </w:rPr>
        <w:t>Цели</w:t>
      </w:r>
      <w:r w:rsidRPr="00033238">
        <w:rPr>
          <w:b/>
          <w:bCs/>
        </w:rPr>
        <w:t>:</w:t>
      </w:r>
      <w:r w:rsidRPr="00E439D4">
        <w:rPr>
          <w:bCs/>
        </w:rPr>
        <w:t xml:space="preserve"> овладение конструктивными способами и средствами взаимодействия с окружающими людьми </w:t>
      </w:r>
      <w:r w:rsidRPr="00E439D4">
        <w:t>через решение следующих задач:</w:t>
      </w:r>
    </w:p>
    <w:p w14:paraId="02AF7158" w14:textId="77777777" w:rsidR="001D4250" w:rsidRPr="00E439D4" w:rsidRDefault="001D4250" w:rsidP="00FB5790">
      <w:pPr>
        <w:ind w:firstLine="709"/>
      </w:pPr>
      <w:r w:rsidRPr="00E439D4">
        <w:t>– развитие свободного общения со взрослыми и детьми;</w:t>
      </w:r>
    </w:p>
    <w:p w14:paraId="1F9BDE3D" w14:textId="77777777" w:rsidR="001D4250" w:rsidRPr="00E439D4" w:rsidRDefault="001D4250" w:rsidP="00FB5790">
      <w:pPr>
        <w:ind w:firstLine="709"/>
      </w:pPr>
      <w:r w:rsidRPr="00E439D4">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14:paraId="39A99684" w14:textId="77777777" w:rsidR="001D4250" w:rsidRPr="00E439D4" w:rsidRDefault="001D4250" w:rsidP="00FB5790">
      <w:pPr>
        <w:ind w:firstLine="709"/>
      </w:pPr>
      <w:r w:rsidRPr="00E439D4">
        <w:lastRenderedPageBreak/>
        <w:t>– практическое овладение воспитанниками нормами речи.</w:t>
      </w:r>
    </w:p>
    <w:p w14:paraId="3A0013F4" w14:textId="77777777" w:rsidR="001D4250" w:rsidRPr="00E439D4" w:rsidRDefault="001D4250" w:rsidP="00FB5790">
      <w:pPr>
        <w:ind w:firstLine="709"/>
      </w:pPr>
    </w:p>
    <w:p w14:paraId="300A54DA" w14:textId="77777777" w:rsidR="001D4250" w:rsidRPr="00033238" w:rsidRDefault="001D4250" w:rsidP="00FB5790">
      <w:pPr>
        <w:rPr>
          <w:b/>
        </w:rPr>
      </w:pPr>
      <w:r w:rsidRPr="00033238">
        <w:rPr>
          <w:b/>
        </w:rPr>
        <w:t>Интеграция с другими образовательными областями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478"/>
      </w:tblGrid>
      <w:tr w:rsidR="001D4250" w:rsidRPr="00E439D4" w14:paraId="56D40420" w14:textId="77777777" w:rsidTr="00B37791">
        <w:tc>
          <w:tcPr>
            <w:tcW w:w="2552" w:type="dxa"/>
          </w:tcPr>
          <w:p w14:paraId="1766078A" w14:textId="77777777" w:rsidR="001D4250" w:rsidRPr="00033238" w:rsidRDefault="001D4250" w:rsidP="00FB5790">
            <w:pPr>
              <w:jc w:val="center"/>
              <w:rPr>
                <w:b/>
                <w:i/>
              </w:rPr>
            </w:pPr>
            <w:r w:rsidRPr="00033238">
              <w:rPr>
                <w:b/>
                <w:i/>
              </w:rPr>
              <w:t>Образовательная область</w:t>
            </w:r>
          </w:p>
        </w:tc>
        <w:tc>
          <w:tcPr>
            <w:tcW w:w="7478" w:type="dxa"/>
          </w:tcPr>
          <w:p w14:paraId="403BF287" w14:textId="77777777" w:rsidR="001D4250" w:rsidRPr="00033238" w:rsidRDefault="001D4250" w:rsidP="00FB5790">
            <w:pPr>
              <w:jc w:val="center"/>
              <w:rPr>
                <w:b/>
                <w:i/>
              </w:rPr>
            </w:pPr>
            <w:r w:rsidRPr="00033238">
              <w:rPr>
                <w:b/>
                <w:i/>
              </w:rPr>
              <w:t>Интеграция</w:t>
            </w:r>
          </w:p>
        </w:tc>
      </w:tr>
      <w:tr w:rsidR="001D4250" w:rsidRPr="00E439D4" w14:paraId="1C2F370A" w14:textId="77777777" w:rsidTr="00B37791">
        <w:tc>
          <w:tcPr>
            <w:tcW w:w="2552" w:type="dxa"/>
          </w:tcPr>
          <w:p w14:paraId="1EAF2CB9" w14:textId="77777777" w:rsidR="001D4250" w:rsidRPr="00E439D4" w:rsidRDefault="001D4250" w:rsidP="00FB5790">
            <w:pPr>
              <w:ind w:left="360"/>
            </w:pPr>
            <w:r w:rsidRPr="00E439D4">
              <w:t>«Физическая культура»</w:t>
            </w:r>
          </w:p>
        </w:tc>
        <w:tc>
          <w:tcPr>
            <w:tcW w:w="7478" w:type="dxa"/>
          </w:tcPr>
          <w:p w14:paraId="41537AAA" w14:textId="77777777" w:rsidR="001D4250" w:rsidRPr="00E439D4" w:rsidRDefault="001D4250" w:rsidP="00FB5790">
            <w:pPr>
              <w:suppressAutoHyphens/>
              <w:ind w:left="50"/>
            </w:pPr>
            <w:r w:rsidRPr="00E439D4">
              <w:t>Использование средств физической культуры для развития активной речи детей в различных видах деятельности</w:t>
            </w:r>
          </w:p>
          <w:p w14:paraId="3A95B435" w14:textId="77777777" w:rsidR="001D4250" w:rsidRPr="00E439D4" w:rsidRDefault="001D4250" w:rsidP="00FB5790">
            <w:pPr>
              <w:suppressAutoHyphens/>
              <w:ind w:left="50"/>
            </w:pPr>
            <w:r w:rsidRPr="00E439D4">
              <w:t>Воспитание личностных качеств</w:t>
            </w:r>
          </w:p>
        </w:tc>
      </w:tr>
      <w:tr w:rsidR="001D4250" w:rsidRPr="00E439D4" w14:paraId="50C1B1F6" w14:textId="77777777" w:rsidTr="00B37791">
        <w:tc>
          <w:tcPr>
            <w:tcW w:w="2552" w:type="dxa"/>
          </w:tcPr>
          <w:p w14:paraId="5A5F2FAE" w14:textId="77777777" w:rsidR="001D4250" w:rsidRPr="00E439D4" w:rsidRDefault="001D4250" w:rsidP="00FB5790">
            <w:pPr>
              <w:ind w:left="360"/>
            </w:pPr>
            <w:r w:rsidRPr="00E439D4">
              <w:t>«Здоровье»</w:t>
            </w:r>
          </w:p>
        </w:tc>
        <w:tc>
          <w:tcPr>
            <w:tcW w:w="7478" w:type="dxa"/>
          </w:tcPr>
          <w:p w14:paraId="10B51722" w14:textId="77777777" w:rsidR="001D4250" w:rsidRPr="00E439D4" w:rsidRDefault="001D4250" w:rsidP="00FB5790">
            <w:pPr>
              <w:suppressAutoHyphens/>
              <w:ind w:left="50"/>
            </w:pPr>
            <w:r w:rsidRPr="00E439D4">
              <w:t>Воспитание культурно – гигиенических навыков</w:t>
            </w:r>
          </w:p>
          <w:p w14:paraId="0E451C91" w14:textId="77777777" w:rsidR="001D4250" w:rsidRPr="00E439D4" w:rsidRDefault="001D4250" w:rsidP="00FB5790">
            <w:pPr>
              <w:suppressAutoHyphens/>
              <w:ind w:left="50"/>
            </w:pPr>
            <w:r w:rsidRPr="00E439D4">
              <w:t>Способствовать осознанию и усвоению предпосылок здорового образа жизни</w:t>
            </w:r>
          </w:p>
          <w:p w14:paraId="0C659669" w14:textId="77777777" w:rsidR="001D4250" w:rsidRPr="00E439D4" w:rsidRDefault="001D4250" w:rsidP="00FB5790">
            <w:pPr>
              <w:suppressAutoHyphens/>
              <w:ind w:left="50"/>
            </w:pPr>
            <w:r w:rsidRPr="00E439D4">
              <w:t>Развитие интеллектуальных, физических и личностных качеств</w:t>
            </w:r>
          </w:p>
          <w:p w14:paraId="3047E24F" w14:textId="77777777" w:rsidR="001D4250" w:rsidRPr="00E439D4" w:rsidRDefault="001D4250" w:rsidP="00FB5790">
            <w:pPr>
              <w:suppressAutoHyphens/>
              <w:ind w:left="50"/>
            </w:pPr>
            <w:r w:rsidRPr="00E439D4">
              <w:t>Сохранение и укрепление психического и физического здоровья детей</w:t>
            </w:r>
          </w:p>
        </w:tc>
      </w:tr>
      <w:tr w:rsidR="001D4250" w:rsidRPr="00E439D4" w14:paraId="0F343E56" w14:textId="77777777" w:rsidTr="00B37791">
        <w:tc>
          <w:tcPr>
            <w:tcW w:w="2552" w:type="dxa"/>
          </w:tcPr>
          <w:p w14:paraId="31D50C3A" w14:textId="77777777" w:rsidR="001D4250" w:rsidRPr="00E439D4" w:rsidRDefault="001D4250" w:rsidP="00FB5790">
            <w:pPr>
              <w:ind w:left="360"/>
            </w:pPr>
            <w:r w:rsidRPr="00E439D4">
              <w:t>«Музыка»</w:t>
            </w:r>
          </w:p>
        </w:tc>
        <w:tc>
          <w:tcPr>
            <w:tcW w:w="7478" w:type="dxa"/>
          </w:tcPr>
          <w:p w14:paraId="5542C916" w14:textId="77777777" w:rsidR="001D4250" w:rsidRPr="00E439D4" w:rsidRDefault="001D4250" w:rsidP="00FB5790">
            <w:pPr>
              <w:suppressAutoHyphens/>
              <w:ind w:left="50"/>
            </w:pPr>
            <w:r w:rsidRPr="00E439D4">
              <w:t>Развитие детского творчества</w:t>
            </w:r>
          </w:p>
          <w:p w14:paraId="7E293DC9" w14:textId="77777777" w:rsidR="001D4250" w:rsidRPr="00E439D4" w:rsidRDefault="001D4250" w:rsidP="00FB5790">
            <w:pPr>
              <w:suppressAutoHyphens/>
              <w:ind w:left="50"/>
            </w:pPr>
            <w:r w:rsidRPr="00E439D4">
              <w:t>Развитие всех компонентов устной речи детей в музыкально – художественной деятельности</w:t>
            </w:r>
          </w:p>
        </w:tc>
      </w:tr>
      <w:tr w:rsidR="001D4250" w:rsidRPr="00E439D4" w14:paraId="270F77BC" w14:textId="77777777" w:rsidTr="00B37791">
        <w:tc>
          <w:tcPr>
            <w:tcW w:w="2552" w:type="dxa"/>
          </w:tcPr>
          <w:p w14:paraId="62481586" w14:textId="77777777" w:rsidR="001D4250" w:rsidRPr="00E439D4" w:rsidRDefault="001D4250" w:rsidP="00FB5790">
            <w:pPr>
              <w:ind w:left="360"/>
            </w:pPr>
            <w:r w:rsidRPr="00E439D4">
              <w:t>«Художественное творчество»</w:t>
            </w:r>
          </w:p>
        </w:tc>
        <w:tc>
          <w:tcPr>
            <w:tcW w:w="7478" w:type="dxa"/>
          </w:tcPr>
          <w:p w14:paraId="026E9CEF" w14:textId="77777777" w:rsidR="001D4250" w:rsidRPr="00E439D4" w:rsidRDefault="001D4250" w:rsidP="00FB5790">
            <w:pPr>
              <w:suppressAutoHyphens/>
              <w:ind w:left="50"/>
              <w:rPr>
                <w:smallCaps/>
              </w:rPr>
            </w:pPr>
            <w:r w:rsidRPr="00E439D4">
              <w:t xml:space="preserve">Развитие интеллектуальных качеств </w:t>
            </w:r>
          </w:p>
          <w:p w14:paraId="68873BD6" w14:textId="77777777" w:rsidR="001D4250" w:rsidRPr="00E439D4" w:rsidRDefault="001D4250" w:rsidP="00FB5790">
            <w:pPr>
              <w:suppressAutoHyphens/>
              <w:ind w:left="50"/>
              <w:rPr>
                <w:smallCaps/>
              </w:rPr>
            </w:pPr>
            <w:r w:rsidRPr="00E439D4">
              <w:t>Развитие свободного общения со взрослыми и детьми по поводу творческого процесса и результата практической деятельности</w:t>
            </w:r>
          </w:p>
        </w:tc>
      </w:tr>
      <w:tr w:rsidR="001D4250" w:rsidRPr="00E439D4" w14:paraId="29A42DE9" w14:textId="77777777" w:rsidTr="00B37791">
        <w:tc>
          <w:tcPr>
            <w:tcW w:w="2552" w:type="dxa"/>
          </w:tcPr>
          <w:p w14:paraId="17711C80" w14:textId="77777777" w:rsidR="001D4250" w:rsidRPr="00E439D4" w:rsidRDefault="001D4250" w:rsidP="00FB5790">
            <w:pPr>
              <w:ind w:left="360"/>
            </w:pPr>
            <w:r w:rsidRPr="00E439D4">
              <w:t>«Безопасность»</w:t>
            </w:r>
          </w:p>
        </w:tc>
        <w:tc>
          <w:tcPr>
            <w:tcW w:w="7478" w:type="dxa"/>
          </w:tcPr>
          <w:p w14:paraId="695F0CA0" w14:textId="77777777" w:rsidR="001D4250" w:rsidRPr="00E439D4" w:rsidRDefault="001D4250" w:rsidP="00FB5790">
            <w:pPr>
              <w:suppressAutoHyphens/>
              <w:ind w:left="50"/>
            </w:pPr>
            <w:r w:rsidRPr="00E439D4">
              <w:t xml:space="preserve">Развитие свободного общения со взрослыми и детьми по поводу опасных для человека и окружающего мира природы ситуациях и способах поведения в них. </w:t>
            </w:r>
          </w:p>
          <w:p w14:paraId="7E7443D1" w14:textId="77777777" w:rsidR="001D4250" w:rsidRPr="00E439D4" w:rsidRDefault="001D4250" w:rsidP="00FB5790">
            <w:pPr>
              <w:suppressAutoHyphens/>
              <w:ind w:left="50"/>
            </w:pPr>
            <w:r w:rsidRPr="00E439D4">
              <w:t>Практическое овладение воспитанниками нормами речи.</w:t>
            </w:r>
          </w:p>
          <w:p w14:paraId="4D5AA621" w14:textId="77777777" w:rsidR="001D4250" w:rsidRPr="00E439D4" w:rsidRDefault="001D4250" w:rsidP="00FB5790">
            <w:pPr>
              <w:suppressAutoHyphens/>
              <w:ind w:left="50"/>
            </w:pPr>
            <w:r w:rsidRPr="00E439D4">
              <w:t>Приобщение к нормам и правилам взаимоотношений с окружающими</w:t>
            </w:r>
          </w:p>
        </w:tc>
      </w:tr>
      <w:tr w:rsidR="001D4250" w:rsidRPr="00E439D4" w14:paraId="1A659933" w14:textId="77777777" w:rsidTr="00B37791">
        <w:tc>
          <w:tcPr>
            <w:tcW w:w="2552" w:type="dxa"/>
          </w:tcPr>
          <w:p w14:paraId="1A820908" w14:textId="77777777" w:rsidR="001D4250" w:rsidRPr="00E439D4" w:rsidRDefault="001D4250" w:rsidP="00FB5790">
            <w:pPr>
              <w:ind w:left="360"/>
            </w:pPr>
            <w:r w:rsidRPr="00E439D4">
              <w:t>«Познание»</w:t>
            </w:r>
          </w:p>
        </w:tc>
        <w:tc>
          <w:tcPr>
            <w:tcW w:w="7478" w:type="dxa"/>
          </w:tcPr>
          <w:p w14:paraId="09A13307" w14:textId="77777777" w:rsidR="001D4250" w:rsidRPr="00E439D4" w:rsidRDefault="001D4250" w:rsidP="00FB5790">
            <w:pPr>
              <w:suppressAutoHyphens/>
              <w:ind w:left="50"/>
            </w:pPr>
            <w:r w:rsidRPr="00E439D4">
              <w:t xml:space="preserve">Формирование целостной картины мира. </w:t>
            </w:r>
          </w:p>
          <w:p w14:paraId="082F5316" w14:textId="77777777" w:rsidR="001D4250" w:rsidRPr="00E439D4" w:rsidRDefault="001D4250" w:rsidP="00FB5790">
            <w:pPr>
              <w:suppressAutoHyphens/>
              <w:ind w:left="50"/>
            </w:pPr>
            <w:r w:rsidRPr="00E439D4">
              <w:t>Расширение кругозора детей</w:t>
            </w:r>
          </w:p>
          <w:p w14:paraId="1A9327AB" w14:textId="77777777" w:rsidR="001D4250" w:rsidRPr="00E439D4" w:rsidRDefault="001D4250" w:rsidP="00FB5790">
            <w:pPr>
              <w:suppressAutoHyphens/>
              <w:ind w:left="50"/>
            </w:pPr>
            <w:r w:rsidRPr="00E439D4">
              <w:t>Практическое овладение воспитанниками нормами речи</w:t>
            </w:r>
          </w:p>
        </w:tc>
      </w:tr>
      <w:tr w:rsidR="001D4250" w:rsidRPr="00E439D4" w14:paraId="21174C70" w14:textId="77777777" w:rsidTr="00B37791">
        <w:tc>
          <w:tcPr>
            <w:tcW w:w="2552" w:type="dxa"/>
          </w:tcPr>
          <w:p w14:paraId="46B2F758" w14:textId="77777777" w:rsidR="001D4250" w:rsidRPr="00E439D4" w:rsidRDefault="001D4250" w:rsidP="00FB5790">
            <w:pPr>
              <w:ind w:left="360"/>
            </w:pPr>
            <w:r w:rsidRPr="00E439D4">
              <w:t>«Чтение художественной литературы»</w:t>
            </w:r>
          </w:p>
        </w:tc>
        <w:tc>
          <w:tcPr>
            <w:tcW w:w="7478" w:type="dxa"/>
          </w:tcPr>
          <w:p w14:paraId="5AC7BF30" w14:textId="77777777" w:rsidR="001D4250" w:rsidRPr="00E439D4" w:rsidRDefault="001D4250" w:rsidP="00FB5790">
            <w:pPr>
              <w:suppressAutoHyphens/>
              <w:ind w:left="50"/>
            </w:pPr>
            <w:r w:rsidRPr="00E439D4">
              <w:t>Формирование целостной картины мира Развитие литературной речи</w:t>
            </w:r>
          </w:p>
          <w:p w14:paraId="3BFE7492" w14:textId="77777777" w:rsidR="001D4250" w:rsidRPr="00E439D4" w:rsidRDefault="001D4250" w:rsidP="00FB5790">
            <w:pPr>
              <w:suppressAutoHyphens/>
              <w:ind w:left="50"/>
            </w:pPr>
            <w:r w:rsidRPr="00E439D4">
              <w:t>Использование художественных произведений для обогащения содержания области, развитие детского творчества</w:t>
            </w:r>
          </w:p>
          <w:p w14:paraId="2BCAE09A" w14:textId="77777777" w:rsidR="001D4250" w:rsidRPr="00E439D4" w:rsidRDefault="001D4250" w:rsidP="00FB5790">
            <w:pPr>
              <w:suppressAutoHyphens/>
              <w:ind w:left="50"/>
            </w:pPr>
            <w:r w:rsidRPr="00E439D4">
              <w:t>Приобщение к словесному искусству</w:t>
            </w:r>
          </w:p>
        </w:tc>
      </w:tr>
      <w:tr w:rsidR="001D4250" w:rsidRPr="00E439D4" w14:paraId="6D7BDFD8" w14:textId="77777777" w:rsidTr="00B37791">
        <w:tc>
          <w:tcPr>
            <w:tcW w:w="2552" w:type="dxa"/>
          </w:tcPr>
          <w:p w14:paraId="15DC2C06" w14:textId="77777777" w:rsidR="001D4250" w:rsidRPr="00E439D4" w:rsidRDefault="001D4250" w:rsidP="00FB5790">
            <w:pPr>
              <w:ind w:left="360"/>
            </w:pPr>
            <w:r w:rsidRPr="00E439D4">
              <w:t>«Социализация»</w:t>
            </w:r>
          </w:p>
        </w:tc>
        <w:tc>
          <w:tcPr>
            <w:tcW w:w="7478" w:type="dxa"/>
          </w:tcPr>
          <w:p w14:paraId="3A9192A9" w14:textId="77777777" w:rsidR="001D4250" w:rsidRPr="00E439D4" w:rsidRDefault="001D4250" w:rsidP="00FB5790">
            <w:pPr>
              <w:suppressAutoHyphens/>
              <w:ind w:left="50"/>
            </w:pPr>
            <w:r w:rsidRPr="00E439D4">
              <w:t xml:space="preserve">Развитие игровой деятельности </w:t>
            </w:r>
          </w:p>
          <w:p w14:paraId="7DB424DF" w14:textId="77777777" w:rsidR="001D4250" w:rsidRPr="00E439D4" w:rsidRDefault="001D4250" w:rsidP="00FB5790">
            <w:pPr>
              <w:suppressAutoHyphens/>
              <w:ind w:left="50"/>
            </w:pPr>
            <w:r w:rsidRPr="00E439D4">
              <w:t>Приобщение к элементарным общепринятым нормам и правилам взаимоотношения со сверстниками и взрослыми (в том числе моральным)</w:t>
            </w:r>
          </w:p>
          <w:p w14:paraId="02F78A28" w14:textId="77777777" w:rsidR="001D4250" w:rsidRPr="00E439D4" w:rsidRDefault="001D4250" w:rsidP="00FB5790">
            <w:pPr>
              <w:suppressAutoHyphens/>
              <w:ind w:left="50"/>
            </w:pPr>
            <w:r w:rsidRPr="00E439D4">
              <w:t>Развитие умения общаться с различными людьми: сверстники, младшие воспитанники, взрослые и т.д.</w:t>
            </w:r>
          </w:p>
        </w:tc>
      </w:tr>
      <w:tr w:rsidR="001D4250" w:rsidRPr="00E439D4" w14:paraId="6B003C44" w14:textId="77777777" w:rsidTr="00B37791">
        <w:tc>
          <w:tcPr>
            <w:tcW w:w="2552" w:type="dxa"/>
          </w:tcPr>
          <w:p w14:paraId="44474DF8" w14:textId="77777777" w:rsidR="001D4250" w:rsidRPr="00E439D4" w:rsidRDefault="001D4250" w:rsidP="00FB5790">
            <w:pPr>
              <w:ind w:left="360"/>
            </w:pPr>
            <w:r w:rsidRPr="00E439D4">
              <w:t>«Труд»</w:t>
            </w:r>
          </w:p>
        </w:tc>
        <w:tc>
          <w:tcPr>
            <w:tcW w:w="7478" w:type="dxa"/>
          </w:tcPr>
          <w:p w14:paraId="7E86EE3E" w14:textId="77777777" w:rsidR="001D4250" w:rsidRPr="00E439D4" w:rsidRDefault="001D4250" w:rsidP="00FB5790">
            <w:pPr>
              <w:suppressAutoHyphens/>
              <w:ind w:left="50"/>
            </w:pPr>
            <w:r w:rsidRPr="00E439D4">
              <w:t xml:space="preserve">Воспитание ценностного отношения к труду других людей </w:t>
            </w:r>
            <w:r w:rsidRPr="00E439D4">
              <w:lastRenderedPageBreak/>
              <w:t>и его результатам;</w:t>
            </w:r>
          </w:p>
          <w:p w14:paraId="196EC7D9" w14:textId="77777777" w:rsidR="001D4250" w:rsidRPr="00E439D4" w:rsidRDefault="001D4250" w:rsidP="00FB5790">
            <w:pPr>
              <w:suppressAutoHyphens/>
              <w:ind w:left="50"/>
            </w:pPr>
            <w:r w:rsidRPr="00E439D4">
              <w:t>Формирование первичных представлений о труде взрослых, его роли в обществе и жизни каждого человека</w:t>
            </w:r>
          </w:p>
          <w:p w14:paraId="49F5851B" w14:textId="77777777" w:rsidR="001D4250" w:rsidRPr="00E439D4" w:rsidRDefault="001D4250" w:rsidP="00FB5790">
            <w:pPr>
              <w:suppressAutoHyphens/>
              <w:ind w:left="50"/>
            </w:pPr>
            <w:r w:rsidRPr="00E439D4">
              <w:t>Развитие всех компонентов устной речи в процессе трудовой деятельности</w:t>
            </w:r>
          </w:p>
        </w:tc>
      </w:tr>
    </w:tbl>
    <w:p w14:paraId="0314E648" w14:textId="77777777" w:rsidR="001D4250" w:rsidRPr="00E439D4" w:rsidRDefault="001D4250" w:rsidP="00FB5790">
      <w:pPr>
        <w:ind w:firstLine="709"/>
      </w:pPr>
    </w:p>
    <w:p w14:paraId="53D30915" w14:textId="77777777" w:rsidR="001D4250" w:rsidRPr="00E439D4" w:rsidRDefault="001D4250" w:rsidP="00FB5790">
      <w:pPr>
        <w:ind w:firstLine="709"/>
      </w:pPr>
    </w:p>
    <w:tbl>
      <w:tblPr>
        <w:tblW w:w="9927"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52"/>
        <w:gridCol w:w="7375"/>
      </w:tblGrid>
      <w:tr w:rsidR="001D4250" w:rsidRPr="00E439D4" w14:paraId="70116BA8" w14:textId="77777777" w:rsidTr="00B37791">
        <w:tc>
          <w:tcPr>
            <w:tcW w:w="2552" w:type="dxa"/>
            <w:shd w:val="clear" w:color="auto" w:fill="FFFFFF"/>
            <w:tcMar>
              <w:top w:w="0" w:type="dxa"/>
              <w:left w:w="108" w:type="dxa"/>
              <w:bottom w:w="0" w:type="dxa"/>
              <w:right w:w="108" w:type="dxa"/>
            </w:tcMar>
          </w:tcPr>
          <w:p w14:paraId="62105BEC" w14:textId="77777777" w:rsidR="001D4250" w:rsidRPr="00E439D4" w:rsidRDefault="001D4250" w:rsidP="00FB5790">
            <w:r w:rsidRPr="00E439D4">
              <w:rPr>
                <w:bCs/>
              </w:rPr>
              <w:t>Перечень пособий и технологий</w:t>
            </w:r>
          </w:p>
        </w:tc>
        <w:tc>
          <w:tcPr>
            <w:tcW w:w="7375" w:type="dxa"/>
            <w:shd w:val="clear" w:color="auto" w:fill="FFFFFF"/>
            <w:tcMar>
              <w:top w:w="0" w:type="dxa"/>
              <w:left w:w="108" w:type="dxa"/>
              <w:bottom w:w="0" w:type="dxa"/>
              <w:right w:w="108" w:type="dxa"/>
            </w:tcMar>
          </w:tcPr>
          <w:p w14:paraId="28A34FCB" w14:textId="77777777" w:rsidR="001D4250" w:rsidRPr="00E439D4" w:rsidRDefault="001D4250" w:rsidP="00FB5790">
            <w:pPr>
              <w:rPr>
                <w:color w:val="000000"/>
              </w:rPr>
            </w:pPr>
            <w:r w:rsidRPr="00E439D4">
              <w:rPr>
                <w:color w:val="000000"/>
              </w:rPr>
              <w:t xml:space="preserve">*Ушакова О.С. Программа развития речи детей дошкольного возраста в детском саду. - М: ТЦ Сфера, 2002. </w:t>
            </w:r>
          </w:p>
          <w:p w14:paraId="1C38D72B" w14:textId="77777777" w:rsidR="001D4250" w:rsidRPr="00E439D4" w:rsidRDefault="001D4250" w:rsidP="00FB5790">
            <w:r w:rsidRPr="00E439D4">
              <w:rPr>
                <w:color w:val="000000"/>
              </w:rPr>
              <w:t>*Журова Л.Е. и др. Обучение дошкольников грамоте. - М.: Школьная пресса, 2004.</w:t>
            </w:r>
            <w:r w:rsidRPr="00E439D4">
              <w:t xml:space="preserve">Арушанова А.Г. Речь и речевое общение детей: Книга для воспитателей детского сада. – М.: Мозаика-Синтез, 1999. </w:t>
            </w:r>
          </w:p>
          <w:p w14:paraId="4BA35DD8" w14:textId="77777777" w:rsidR="001D4250" w:rsidRPr="00E439D4" w:rsidRDefault="001D4250" w:rsidP="00FB5790">
            <w:r w:rsidRPr="00E439D4">
              <w:rPr>
                <w:color w:val="000000"/>
              </w:rPr>
              <w:t>*</w:t>
            </w:r>
            <w:r w:rsidRPr="00E439D4">
              <w:t xml:space="preserve">Бондаренко А.К. Дидактические игры в детском саду. – М.: Просвещение, 1985. </w:t>
            </w:r>
          </w:p>
          <w:p w14:paraId="5553FD69" w14:textId="77777777" w:rsidR="001D4250" w:rsidRPr="00E439D4" w:rsidRDefault="001D4250" w:rsidP="00FB5790">
            <w:r w:rsidRPr="00E439D4">
              <w:rPr>
                <w:color w:val="000000"/>
              </w:rPr>
              <w:t>*</w:t>
            </w:r>
            <w:r w:rsidRPr="00E439D4">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14:paraId="122D8C19" w14:textId="77777777" w:rsidR="001D4250" w:rsidRPr="00E439D4" w:rsidRDefault="001D4250" w:rsidP="00FB5790">
            <w:r w:rsidRPr="00E439D4">
              <w:rPr>
                <w:color w:val="000000"/>
              </w:rPr>
              <w:t>*</w:t>
            </w:r>
            <w:r w:rsidRPr="00E439D4">
              <w:t>Занятия по развитию речи в детском саду / Под ред. О.С. Ушаковой. – М.: Просвещение, 1993.</w:t>
            </w:r>
          </w:p>
          <w:p w14:paraId="78646495" w14:textId="77777777" w:rsidR="001D4250" w:rsidRPr="00E439D4" w:rsidRDefault="001D4250" w:rsidP="00FB5790">
            <w:r w:rsidRPr="00E439D4">
              <w:rPr>
                <w:color w:val="000000"/>
              </w:rPr>
              <w:t>*</w:t>
            </w:r>
            <w:r w:rsidRPr="00E439D4">
              <w:t>Илларионова Ю.Г. Учите детей отгадывать загадки. – М.: Просвещение, 1985.</w:t>
            </w:r>
          </w:p>
          <w:p w14:paraId="3E73AF9A" w14:textId="77777777" w:rsidR="001D4250" w:rsidRPr="00E439D4" w:rsidRDefault="001D4250" w:rsidP="00FB5790">
            <w:r w:rsidRPr="00E439D4">
              <w:rPr>
                <w:color w:val="000000"/>
              </w:rPr>
              <w:t>*</w:t>
            </w:r>
            <w:r w:rsidRPr="00E439D4">
              <w:t>Литература и фантазия / Сост. Л.Е. Стрельцова. – М.: Просвещение, 1992.</w:t>
            </w:r>
          </w:p>
          <w:p w14:paraId="77246A01" w14:textId="77777777" w:rsidR="001D4250" w:rsidRPr="00E439D4" w:rsidRDefault="001D4250" w:rsidP="00FB5790">
            <w:r w:rsidRPr="00E439D4">
              <w:rPr>
                <w:color w:val="000000"/>
              </w:rPr>
              <w:t>*</w:t>
            </w:r>
            <w:r w:rsidRPr="00E439D4">
              <w:t>Максаков А.И. Воспитание звуковой культуры речи у детей дошкольного возраста. – М.: 1987.</w:t>
            </w:r>
          </w:p>
          <w:p w14:paraId="4B039802" w14:textId="77777777" w:rsidR="001D4250" w:rsidRPr="00E439D4" w:rsidRDefault="001D4250" w:rsidP="00FB5790">
            <w:r w:rsidRPr="00E439D4">
              <w:rPr>
                <w:color w:val="000000"/>
              </w:rPr>
              <w:t>*</w:t>
            </w:r>
            <w:r w:rsidRPr="00E439D4">
              <w:t>Максаков А.И., Тумакова Г.А. Учите, играя. – М.: Просвещение, 1983.</w:t>
            </w:r>
          </w:p>
          <w:p w14:paraId="63EB5114" w14:textId="77777777" w:rsidR="001D4250" w:rsidRPr="00E439D4" w:rsidRDefault="001D4250" w:rsidP="00FB5790">
            <w:r w:rsidRPr="00E439D4">
              <w:rPr>
                <w:color w:val="000000"/>
              </w:rPr>
              <w:t>*</w:t>
            </w:r>
            <w:r w:rsidRPr="00E439D4">
              <w:t>Придумай слово. Речевые игры и упражнения для дошкольников / Под ред. О.С. Ушаковой. – М.: Просвещение, 1966.</w:t>
            </w:r>
          </w:p>
          <w:p w14:paraId="559249A0" w14:textId="77777777" w:rsidR="001D4250" w:rsidRPr="00E439D4" w:rsidRDefault="001D4250" w:rsidP="00FB5790">
            <w:r w:rsidRPr="00E439D4">
              <w:rPr>
                <w:color w:val="000000"/>
              </w:rPr>
              <w:t>*</w:t>
            </w:r>
            <w:r w:rsidRPr="00E439D4">
              <w:t>Скажи по-другому / Речевые Иры, упражнения, ситуации, сценарии / Под ред. О.С. Ушаковой. – Самара, 1994.</w:t>
            </w:r>
          </w:p>
          <w:p w14:paraId="681F6566" w14:textId="77777777" w:rsidR="001D4250" w:rsidRPr="00E439D4" w:rsidRDefault="001D4250" w:rsidP="00FB5790">
            <w:r w:rsidRPr="00E439D4">
              <w:rPr>
                <w:color w:val="000000"/>
              </w:rPr>
              <w:t>*</w:t>
            </w:r>
            <w:r w:rsidRPr="00E439D4">
              <w:t>Тумакова Г.А. Ознакомление дошкольников со звучащим словом. – М.: Просвещение, 1991.</w:t>
            </w:r>
          </w:p>
          <w:p w14:paraId="1781F7F0" w14:textId="77777777" w:rsidR="001D4250" w:rsidRPr="00E439D4" w:rsidRDefault="001D4250" w:rsidP="00FB5790">
            <w:r w:rsidRPr="00E439D4">
              <w:rPr>
                <w:color w:val="000000"/>
              </w:rPr>
              <w:t>*</w:t>
            </w:r>
            <w:r w:rsidRPr="00E439D4">
              <w:t>Учимся общаться с ребенком: Руководство для воспитателя дет. сада / В.А. Петровский, А.М. Виноградова, Л.М. Кларина и др. – М.: Просвещение, 1993.</w:t>
            </w:r>
          </w:p>
        </w:tc>
      </w:tr>
    </w:tbl>
    <w:p w14:paraId="675BF215" w14:textId="77777777" w:rsidR="001D4250" w:rsidRPr="00E439D4" w:rsidRDefault="001D4250" w:rsidP="00FB5790">
      <w:pPr>
        <w:ind w:firstLine="709"/>
      </w:pPr>
    </w:p>
    <w:p w14:paraId="4D62F8C1" w14:textId="77777777" w:rsidR="001D4250" w:rsidRPr="00033238" w:rsidRDefault="001D4250" w:rsidP="00FB5790">
      <w:pPr>
        <w:rPr>
          <w:b/>
        </w:rPr>
      </w:pPr>
      <w:r w:rsidRPr="00E439D4">
        <w:rPr>
          <w:bCs/>
        </w:rPr>
        <w:t>         </w:t>
      </w:r>
      <w:r w:rsidRPr="00033238">
        <w:rPr>
          <w:b/>
          <w:bCs/>
        </w:rPr>
        <w:t xml:space="preserve">1.2.8 Содержание психолого-педагогической работы по освоению образовательной области </w:t>
      </w:r>
      <w:r w:rsidRPr="00033238">
        <w:rPr>
          <w:b/>
        </w:rPr>
        <w:t xml:space="preserve"> </w:t>
      </w:r>
      <w:r w:rsidRPr="00033238">
        <w:rPr>
          <w:b/>
          <w:bCs/>
          <w:u w:val="single"/>
        </w:rPr>
        <w:t>«Чтение художественной литературы»</w:t>
      </w:r>
    </w:p>
    <w:p w14:paraId="68EDD7E2" w14:textId="77777777" w:rsidR="001D4250" w:rsidRPr="00E439D4" w:rsidRDefault="001D4250" w:rsidP="00FB5790">
      <w:pPr>
        <w:ind w:firstLine="709"/>
      </w:pPr>
      <w:r w:rsidRPr="00033238">
        <w:rPr>
          <w:b/>
          <w:bCs/>
          <w:u w:val="single"/>
        </w:rPr>
        <w:t>Цели</w:t>
      </w:r>
      <w:r w:rsidRPr="00033238">
        <w:rPr>
          <w:b/>
          <w:bCs/>
        </w:rPr>
        <w:t>:</w:t>
      </w:r>
      <w:r w:rsidRPr="00E439D4">
        <w:rPr>
          <w:bCs/>
        </w:rPr>
        <w:t xml:space="preserve"> формирование интереса и потребности в чтении (восприятии) книг </w:t>
      </w:r>
      <w:r w:rsidRPr="00E439D4">
        <w:t>через решение следующих задач:</w:t>
      </w:r>
    </w:p>
    <w:p w14:paraId="077FD5CB" w14:textId="77777777" w:rsidR="001D4250" w:rsidRPr="00E439D4" w:rsidRDefault="001D4250" w:rsidP="00FB5790">
      <w:pPr>
        <w:ind w:firstLine="709"/>
      </w:pPr>
      <w:r w:rsidRPr="00E439D4">
        <w:lastRenderedPageBreak/>
        <w:t>– формирование целостной картины мира, в том числе первичных ценностных представлений;</w:t>
      </w:r>
    </w:p>
    <w:p w14:paraId="4E39744F" w14:textId="77777777" w:rsidR="001D4250" w:rsidRPr="00E439D4" w:rsidRDefault="001D4250" w:rsidP="00FB5790">
      <w:pPr>
        <w:ind w:firstLine="709"/>
      </w:pPr>
      <w:r w:rsidRPr="00E439D4">
        <w:t>– развитие литературной речи;</w:t>
      </w:r>
    </w:p>
    <w:p w14:paraId="0D2FD0F2" w14:textId="77777777" w:rsidR="001D4250" w:rsidRPr="00E439D4" w:rsidRDefault="001D4250" w:rsidP="00FB5790">
      <w:pPr>
        <w:ind w:firstLine="709"/>
      </w:pPr>
      <w:r w:rsidRPr="00E439D4">
        <w:t>– приобщение к словесному искусству, в том числе развитие художественного восприятия и эстетического вкуса.</w:t>
      </w:r>
    </w:p>
    <w:p w14:paraId="7E6F8A02" w14:textId="77777777" w:rsidR="001D4250" w:rsidRPr="00E439D4" w:rsidRDefault="001D4250" w:rsidP="00FB5790"/>
    <w:p w14:paraId="180E747A" w14:textId="77777777" w:rsidR="001D4250" w:rsidRPr="00033238" w:rsidRDefault="001D4250" w:rsidP="00FB5790">
      <w:pPr>
        <w:rPr>
          <w:b/>
        </w:rPr>
      </w:pPr>
      <w:r w:rsidRPr="00033238">
        <w:rPr>
          <w:b/>
        </w:rPr>
        <w:t>Интеграция с другими образовательными областями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75"/>
      </w:tblGrid>
      <w:tr w:rsidR="001D4250" w:rsidRPr="00E439D4" w14:paraId="0D9EEF26" w14:textId="77777777" w:rsidTr="00B37791">
        <w:tc>
          <w:tcPr>
            <w:tcW w:w="2552" w:type="dxa"/>
          </w:tcPr>
          <w:p w14:paraId="7D9728A2" w14:textId="77777777" w:rsidR="001D4250" w:rsidRPr="00033238" w:rsidRDefault="001D4250" w:rsidP="00FB5790">
            <w:pPr>
              <w:contextualSpacing/>
              <w:jc w:val="center"/>
              <w:rPr>
                <w:b/>
                <w:i/>
              </w:rPr>
            </w:pPr>
            <w:r w:rsidRPr="00033238">
              <w:rPr>
                <w:b/>
                <w:i/>
              </w:rPr>
              <w:t>Образовательная область</w:t>
            </w:r>
          </w:p>
        </w:tc>
        <w:tc>
          <w:tcPr>
            <w:tcW w:w="7375" w:type="dxa"/>
          </w:tcPr>
          <w:p w14:paraId="2AFED786" w14:textId="77777777" w:rsidR="001D4250" w:rsidRPr="00033238" w:rsidRDefault="001D4250" w:rsidP="00FB5790">
            <w:pPr>
              <w:ind w:left="720"/>
              <w:contextualSpacing/>
              <w:jc w:val="center"/>
              <w:rPr>
                <w:b/>
                <w:i/>
              </w:rPr>
            </w:pPr>
            <w:r w:rsidRPr="00033238">
              <w:rPr>
                <w:b/>
                <w:i/>
              </w:rPr>
              <w:t>Интеграция</w:t>
            </w:r>
          </w:p>
        </w:tc>
      </w:tr>
      <w:tr w:rsidR="001D4250" w:rsidRPr="00E439D4" w14:paraId="755F7210" w14:textId="77777777" w:rsidTr="00B37791">
        <w:tc>
          <w:tcPr>
            <w:tcW w:w="2552" w:type="dxa"/>
          </w:tcPr>
          <w:p w14:paraId="25493283" w14:textId="77777777" w:rsidR="001D4250" w:rsidRPr="00E439D4" w:rsidRDefault="001D4250" w:rsidP="00FB5790">
            <w:pPr>
              <w:contextualSpacing/>
            </w:pPr>
            <w:r w:rsidRPr="00E439D4">
              <w:t>«Физическая культура»</w:t>
            </w:r>
          </w:p>
        </w:tc>
        <w:tc>
          <w:tcPr>
            <w:tcW w:w="7375" w:type="dxa"/>
          </w:tcPr>
          <w:p w14:paraId="04239DCA" w14:textId="77777777" w:rsidR="001D4250" w:rsidRPr="00E439D4" w:rsidRDefault="001D4250" w:rsidP="00FB5790">
            <w:pPr>
              <w:numPr>
                <w:ilvl w:val="0"/>
                <w:numId w:val="37"/>
              </w:numPr>
              <w:tabs>
                <w:tab w:val="clear" w:pos="720"/>
                <w:tab w:val="num" w:pos="260"/>
              </w:tabs>
              <w:suppressAutoHyphens/>
              <w:ind w:left="259" w:hanging="198"/>
            </w:pPr>
            <w:r w:rsidRPr="00E439D4">
              <w:t xml:space="preserve">Использование средств физической культуры для обогащения области «Чтение художественной литературы», в том числе выполнение правил подвижных игр, самостоятельное использование подвижных игр </w:t>
            </w:r>
          </w:p>
          <w:p w14:paraId="65690BD2" w14:textId="77777777" w:rsidR="001D4250" w:rsidRPr="00E439D4" w:rsidRDefault="001D4250" w:rsidP="00FB5790">
            <w:pPr>
              <w:numPr>
                <w:ilvl w:val="0"/>
                <w:numId w:val="37"/>
              </w:numPr>
              <w:tabs>
                <w:tab w:val="clear" w:pos="720"/>
                <w:tab w:val="num" w:pos="260"/>
              </w:tabs>
              <w:suppressAutoHyphens/>
              <w:ind w:left="259" w:hanging="198"/>
            </w:pPr>
            <w:r w:rsidRPr="00E439D4">
              <w:t>Формирование интереса и любви к спорту на основе художественных произведений.</w:t>
            </w:r>
          </w:p>
          <w:p w14:paraId="09F77566" w14:textId="77777777" w:rsidR="001D4250" w:rsidRPr="00E439D4" w:rsidRDefault="001D4250" w:rsidP="00FB5790">
            <w:pPr>
              <w:numPr>
                <w:ilvl w:val="0"/>
                <w:numId w:val="37"/>
              </w:numPr>
              <w:tabs>
                <w:tab w:val="clear" w:pos="720"/>
                <w:tab w:val="num" w:pos="260"/>
              </w:tabs>
              <w:suppressAutoHyphens/>
              <w:ind w:left="259" w:hanging="198"/>
            </w:pPr>
            <w:r w:rsidRPr="00E439D4">
              <w:t>Обогащение литературными образами самостоятельной и организованной двигательной деятельности детей.</w:t>
            </w:r>
          </w:p>
        </w:tc>
      </w:tr>
      <w:tr w:rsidR="001D4250" w:rsidRPr="00E439D4" w14:paraId="199BE01B" w14:textId="77777777" w:rsidTr="00B37791">
        <w:tc>
          <w:tcPr>
            <w:tcW w:w="2552" w:type="dxa"/>
          </w:tcPr>
          <w:p w14:paraId="69A7CFDD" w14:textId="77777777" w:rsidR="001D4250" w:rsidRPr="00E439D4" w:rsidRDefault="001D4250" w:rsidP="00FB5790">
            <w:pPr>
              <w:contextualSpacing/>
            </w:pPr>
            <w:r w:rsidRPr="00E439D4">
              <w:t>«Здоровье»</w:t>
            </w:r>
          </w:p>
        </w:tc>
        <w:tc>
          <w:tcPr>
            <w:tcW w:w="7375" w:type="dxa"/>
          </w:tcPr>
          <w:p w14:paraId="65DE3B75" w14:textId="77777777" w:rsidR="001D4250" w:rsidRPr="00E439D4" w:rsidRDefault="001D4250" w:rsidP="00FB5790">
            <w:pPr>
              <w:numPr>
                <w:ilvl w:val="0"/>
                <w:numId w:val="37"/>
              </w:numPr>
              <w:tabs>
                <w:tab w:val="clear" w:pos="720"/>
                <w:tab w:val="num" w:pos="260"/>
              </w:tabs>
              <w:suppressAutoHyphens/>
              <w:ind w:left="259" w:hanging="198"/>
            </w:pPr>
            <w:r w:rsidRPr="00E439D4">
              <w:t>Воспитание у детей на примере произведений художественной литературы привычек следить за своим внешним видом, совершенствовать навыки самообслуживания.</w:t>
            </w:r>
          </w:p>
        </w:tc>
      </w:tr>
      <w:tr w:rsidR="001D4250" w:rsidRPr="00E439D4" w14:paraId="58DAE00B" w14:textId="77777777" w:rsidTr="00B37791">
        <w:tc>
          <w:tcPr>
            <w:tcW w:w="2552" w:type="dxa"/>
          </w:tcPr>
          <w:p w14:paraId="0BF1352B" w14:textId="77777777" w:rsidR="001D4250" w:rsidRPr="00E439D4" w:rsidRDefault="001D4250" w:rsidP="00FB5790">
            <w:pPr>
              <w:contextualSpacing/>
            </w:pPr>
            <w:r w:rsidRPr="00E439D4">
              <w:t>«Музыка»</w:t>
            </w:r>
          </w:p>
        </w:tc>
        <w:tc>
          <w:tcPr>
            <w:tcW w:w="7375" w:type="dxa"/>
          </w:tcPr>
          <w:p w14:paraId="3F915F6E" w14:textId="77777777" w:rsidR="001D4250" w:rsidRPr="00E439D4" w:rsidRDefault="001D4250" w:rsidP="00FB5790">
            <w:pPr>
              <w:numPr>
                <w:ilvl w:val="0"/>
                <w:numId w:val="37"/>
              </w:numPr>
              <w:tabs>
                <w:tab w:val="clear" w:pos="720"/>
                <w:tab w:val="num" w:pos="260"/>
              </w:tabs>
              <w:suppressAutoHyphens/>
              <w:ind w:left="259" w:hanging="198"/>
            </w:pPr>
            <w:r w:rsidRPr="00E439D4">
              <w:t>Развитие поэтического слуха, способности воспринимать музыкальность, поэтичность речи, стихотворных строк.</w:t>
            </w:r>
          </w:p>
          <w:p w14:paraId="4706CA44" w14:textId="77777777" w:rsidR="001D4250" w:rsidRPr="00E439D4" w:rsidRDefault="001D4250" w:rsidP="00FB5790">
            <w:pPr>
              <w:numPr>
                <w:ilvl w:val="0"/>
                <w:numId w:val="37"/>
              </w:numPr>
              <w:tabs>
                <w:tab w:val="clear" w:pos="720"/>
                <w:tab w:val="num" w:pos="260"/>
              </w:tabs>
              <w:suppressAutoHyphens/>
              <w:ind w:left="259" w:hanging="198"/>
            </w:pPr>
            <w:r w:rsidRPr="00E439D4">
              <w:t>В играх – драматизациях формирование умения вносить элементы творчества в двигательные и интонационно-речевые характеристики персонажей.</w:t>
            </w:r>
          </w:p>
          <w:p w14:paraId="6A8A5B3B" w14:textId="77777777" w:rsidR="001D4250" w:rsidRPr="00E439D4" w:rsidRDefault="001D4250" w:rsidP="00FB5790">
            <w:pPr>
              <w:numPr>
                <w:ilvl w:val="0"/>
                <w:numId w:val="37"/>
              </w:numPr>
              <w:tabs>
                <w:tab w:val="clear" w:pos="720"/>
                <w:tab w:val="num" w:pos="260"/>
              </w:tabs>
              <w:suppressAutoHyphens/>
              <w:ind w:left="259" w:hanging="198"/>
            </w:pPr>
            <w:r w:rsidRPr="00E439D4">
              <w:t>Формирование представлений о развитии и изменении художественного образа, его многогранности и многосвязности.</w:t>
            </w:r>
          </w:p>
        </w:tc>
      </w:tr>
      <w:tr w:rsidR="001D4250" w:rsidRPr="00E439D4" w14:paraId="646C264C" w14:textId="77777777" w:rsidTr="00B37791">
        <w:tc>
          <w:tcPr>
            <w:tcW w:w="2552" w:type="dxa"/>
          </w:tcPr>
          <w:p w14:paraId="5FD1D844" w14:textId="77777777" w:rsidR="001D4250" w:rsidRPr="00E439D4" w:rsidRDefault="001D4250" w:rsidP="00FB5790">
            <w:pPr>
              <w:contextualSpacing/>
            </w:pPr>
            <w:r w:rsidRPr="00E439D4">
              <w:t>«Художественное творчество»</w:t>
            </w:r>
          </w:p>
        </w:tc>
        <w:tc>
          <w:tcPr>
            <w:tcW w:w="7375" w:type="dxa"/>
          </w:tcPr>
          <w:p w14:paraId="1062937B" w14:textId="77777777" w:rsidR="001D4250" w:rsidRPr="00E439D4" w:rsidRDefault="001D4250" w:rsidP="00FB5790">
            <w:pPr>
              <w:numPr>
                <w:ilvl w:val="0"/>
                <w:numId w:val="37"/>
              </w:numPr>
              <w:tabs>
                <w:tab w:val="clear" w:pos="720"/>
                <w:tab w:val="num" w:pos="260"/>
              </w:tabs>
              <w:suppressAutoHyphens/>
              <w:ind w:left="259" w:hanging="198"/>
              <w:rPr>
                <w:smallCaps/>
              </w:rPr>
            </w:pPr>
            <w:r w:rsidRPr="00E439D4">
              <w:t>Развитие эстетического вкуса, отношения к книге как произведению эстетической культуры.</w:t>
            </w:r>
          </w:p>
          <w:p w14:paraId="30C082F1" w14:textId="77777777" w:rsidR="001D4250" w:rsidRPr="00E439D4" w:rsidRDefault="001D4250" w:rsidP="00FB5790">
            <w:pPr>
              <w:numPr>
                <w:ilvl w:val="0"/>
                <w:numId w:val="37"/>
              </w:numPr>
              <w:tabs>
                <w:tab w:val="clear" w:pos="720"/>
                <w:tab w:val="num" w:pos="260"/>
              </w:tabs>
              <w:suppressAutoHyphens/>
              <w:ind w:left="259" w:hanging="198"/>
            </w:pPr>
            <w:r w:rsidRPr="00E439D4">
              <w:t>Через различные виды активного проживания помогать осмысливать литературные образы (например, образа дождя из стихов, сказок, загадок может ожить в коллективных рисунках).</w:t>
            </w:r>
          </w:p>
        </w:tc>
      </w:tr>
      <w:tr w:rsidR="001D4250" w:rsidRPr="00E439D4" w14:paraId="0E0B5ABB" w14:textId="77777777" w:rsidTr="00B37791">
        <w:tc>
          <w:tcPr>
            <w:tcW w:w="2552" w:type="dxa"/>
          </w:tcPr>
          <w:p w14:paraId="24062E24" w14:textId="77777777" w:rsidR="001D4250" w:rsidRPr="00E439D4" w:rsidRDefault="001D4250" w:rsidP="00FB5790">
            <w:pPr>
              <w:contextualSpacing/>
            </w:pPr>
            <w:r w:rsidRPr="00E439D4">
              <w:t>«Коммуникации»</w:t>
            </w:r>
          </w:p>
        </w:tc>
        <w:tc>
          <w:tcPr>
            <w:tcW w:w="7375" w:type="dxa"/>
          </w:tcPr>
          <w:p w14:paraId="1C24F093" w14:textId="77777777" w:rsidR="001D4250" w:rsidRPr="00E439D4" w:rsidRDefault="001D4250" w:rsidP="00FB5790">
            <w:pPr>
              <w:numPr>
                <w:ilvl w:val="0"/>
                <w:numId w:val="37"/>
              </w:numPr>
              <w:tabs>
                <w:tab w:val="clear" w:pos="720"/>
                <w:tab w:val="num" w:pos="260"/>
              </w:tabs>
              <w:suppressAutoHyphens/>
              <w:ind w:left="259" w:hanging="198"/>
            </w:pPr>
            <w:r w:rsidRPr="00E439D4">
              <w:t>Формирование интереса и потребность в обсуждении со взрослыми и сверстниками литературных произведений.</w:t>
            </w:r>
          </w:p>
          <w:p w14:paraId="502DF48B" w14:textId="77777777" w:rsidR="001D4250" w:rsidRPr="00E439D4" w:rsidRDefault="001D4250" w:rsidP="00FB5790">
            <w:pPr>
              <w:numPr>
                <w:ilvl w:val="0"/>
                <w:numId w:val="37"/>
              </w:numPr>
              <w:tabs>
                <w:tab w:val="clear" w:pos="720"/>
                <w:tab w:val="num" w:pos="260"/>
              </w:tabs>
              <w:suppressAutoHyphens/>
              <w:ind w:left="259" w:hanging="198"/>
            </w:pPr>
            <w:r w:rsidRPr="00E439D4">
              <w:t xml:space="preserve">Создание условий для формирования представлений о мире людей, типах взаимоотношений между ними, обогащая понятия доброты, дружбы, любви, хитрости, жадности и других ценностных представлениях, </w:t>
            </w:r>
            <w:r w:rsidRPr="00E439D4">
              <w:lastRenderedPageBreak/>
              <w:t>подбирать произведения, по разному рассказывающие о сходных событиях.</w:t>
            </w:r>
          </w:p>
        </w:tc>
      </w:tr>
      <w:tr w:rsidR="001D4250" w:rsidRPr="00E439D4" w14:paraId="277F9C25" w14:textId="77777777" w:rsidTr="00B37791">
        <w:tc>
          <w:tcPr>
            <w:tcW w:w="2552" w:type="dxa"/>
          </w:tcPr>
          <w:p w14:paraId="64A4706D" w14:textId="77777777" w:rsidR="001D4250" w:rsidRPr="00E439D4" w:rsidRDefault="001D4250" w:rsidP="00FB5790">
            <w:pPr>
              <w:contextualSpacing/>
            </w:pPr>
            <w:r w:rsidRPr="00E439D4">
              <w:lastRenderedPageBreak/>
              <w:t>«Познание»</w:t>
            </w:r>
          </w:p>
        </w:tc>
        <w:tc>
          <w:tcPr>
            <w:tcW w:w="7375" w:type="dxa"/>
          </w:tcPr>
          <w:p w14:paraId="137A0428" w14:textId="77777777" w:rsidR="001D4250" w:rsidRPr="00E439D4" w:rsidRDefault="001D4250" w:rsidP="00FB5790">
            <w:pPr>
              <w:numPr>
                <w:ilvl w:val="0"/>
                <w:numId w:val="37"/>
              </w:numPr>
              <w:tabs>
                <w:tab w:val="clear" w:pos="720"/>
                <w:tab w:val="num" w:pos="260"/>
              </w:tabs>
              <w:suppressAutoHyphens/>
              <w:ind w:left="259" w:hanging="198"/>
            </w:pPr>
            <w:r w:rsidRPr="00E439D4">
              <w:t>Актуализировать представления о природе, праздничных датах, современных событиях, мире людей.</w:t>
            </w:r>
          </w:p>
          <w:p w14:paraId="4AFE1DFD" w14:textId="77777777" w:rsidR="001D4250" w:rsidRPr="00E439D4" w:rsidRDefault="001D4250" w:rsidP="00FB5790">
            <w:pPr>
              <w:numPr>
                <w:ilvl w:val="0"/>
                <w:numId w:val="37"/>
              </w:numPr>
              <w:tabs>
                <w:tab w:val="clear" w:pos="720"/>
                <w:tab w:val="num" w:pos="260"/>
              </w:tabs>
              <w:suppressAutoHyphens/>
              <w:ind w:left="259" w:hanging="198"/>
            </w:pPr>
            <w:r w:rsidRPr="00E439D4">
              <w:t>Совершенствование через чтение представлений о мире, в котором живут, деятельности взрослых и жизни детей в разных частях света, местных и общероссийских традициях.</w:t>
            </w:r>
          </w:p>
          <w:p w14:paraId="11D15A3D" w14:textId="77777777" w:rsidR="001D4250" w:rsidRPr="00E439D4" w:rsidRDefault="001D4250" w:rsidP="00FB5790">
            <w:pPr>
              <w:numPr>
                <w:ilvl w:val="0"/>
                <w:numId w:val="37"/>
              </w:numPr>
              <w:tabs>
                <w:tab w:val="clear" w:pos="720"/>
                <w:tab w:val="num" w:pos="260"/>
              </w:tabs>
              <w:suppressAutoHyphens/>
              <w:ind w:left="259" w:hanging="198"/>
            </w:pPr>
            <w:r w:rsidRPr="00E439D4">
              <w:t>Знакомство с изданиями познавательного, энциклопедического характера.</w:t>
            </w:r>
          </w:p>
        </w:tc>
      </w:tr>
      <w:tr w:rsidR="001D4250" w:rsidRPr="00E439D4" w14:paraId="62E40DEA" w14:textId="77777777" w:rsidTr="00B37791">
        <w:tc>
          <w:tcPr>
            <w:tcW w:w="2552" w:type="dxa"/>
          </w:tcPr>
          <w:p w14:paraId="659603F1" w14:textId="77777777" w:rsidR="001D4250" w:rsidRPr="00E439D4" w:rsidRDefault="001D4250" w:rsidP="00FB5790">
            <w:pPr>
              <w:contextualSpacing/>
            </w:pPr>
            <w:r w:rsidRPr="00E439D4">
              <w:t>«Социализация»</w:t>
            </w:r>
          </w:p>
        </w:tc>
        <w:tc>
          <w:tcPr>
            <w:tcW w:w="7375" w:type="dxa"/>
          </w:tcPr>
          <w:p w14:paraId="47221FD9" w14:textId="77777777" w:rsidR="001D4250" w:rsidRPr="00E439D4" w:rsidRDefault="001D4250" w:rsidP="00FB5790">
            <w:pPr>
              <w:numPr>
                <w:ilvl w:val="0"/>
                <w:numId w:val="37"/>
              </w:numPr>
              <w:tabs>
                <w:tab w:val="clear" w:pos="720"/>
                <w:tab w:val="num" w:pos="260"/>
              </w:tabs>
              <w:suppressAutoHyphens/>
              <w:ind w:left="259" w:hanging="198"/>
            </w:pPr>
            <w:r w:rsidRPr="00E439D4">
              <w:t>Формирование представлений о современных событиях, мире людей, с подбором произведений, по разному рассказывающие о событиях.</w:t>
            </w:r>
          </w:p>
          <w:p w14:paraId="032CA5DF" w14:textId="77777777" w:rsidR="001D4250" w:rsidRPr="00E439D4" w:rsidRDefault="001D4250" w:rsidP="00FB5790">
            <w:pPr>
              <w:numPr>
                <w:ilvl w:val="0"/>
                <w:numId w:val="37"/>
              </w:numPr>
              <w:tabs>
                <w:tab w:val="clear" w:pos="720"/>
                <w:tab w:val="num" w:pos="260"/>
              </w:tabs>
              <w:suppressAutoHyphens/>
              <w:ind w:left="259" w:hanging="198"/>
            </w:pPr>
            <w:r w:rsidRPr="00E439D4">
              <w:t>Формирование запаса литературных впечатлений.</w:t>
            </w:r>
          </w:p>
        </w:tc>
      </w:tr>
      <w:tr w:rsidR="001D4250" w:rsidRPr="00E439D4" w14:paraId="381F906F" w14:textId="77777777" w:rsidTr="00B37791">
        <w:tc>
          <w:tcPr>
            <w:tcW w:w="2552" w:type="dxa"/>
          </w:tcPr>
          <w:p w14:paraId="61F6A2CC" w14:textId="77777777" w:rsidR="001D4250" w:rsidRPr="00E439D4" w:rsidRDefault="001D4250" w:rsidP="00FB5790">
            <w:pPr>
              <w:ind w:left="360"/>
              <w:contextualSpacing/>
            </w:pPr>
            <w:r w:rsidRPr="00E439D4">
              <w:t>«Труд»</w:t>
            </w:r>
          </w:p>
        </w:tc>
        <w:tc>
          <w:tcPr>
            <w:tcW w:w="7375" w:type="dxa"/>
          </w:tcPr>
          <w:p w14:paraId="4DD06651" w14:textId="77777777" w:rsidR="001D4250" w:rsidRPr="00E439D4" w:rsidRDefault="001D4250" w:rsidP="00FB5790">
            <w:pPr>
              <w:numPr>
                <w:ilvl w:val="0"/>
                <w:numId w:val="37"/>
              </w:numPr>
              <w:tabs>
                <w:tab w:val="clear" w:pos="720"/>
                <w:tab w:val="num" w:pos="260"/>
              </w:tabs>
              <w:suppressAutoHyphens/>
              <w:ind w:left="259" w:hanging="198"/>
            </w:pPr>
            <w:r w:rsidRPr="00E439D4">
              <w:t>На примере произведений художественной литературы воспитывать уважительное отношение к повседневному труду родителей, людям труда.</w:t>
            </w:r>
          </w:p>
          <w:p w14:paraId="4EF21514" w14:textId="77777777" w:rsidR="001D4250" w:rsidRPr="00E439D4" w:rsidRDefault="001D4250" w:rsidP="00FB5790">
            <w:pPr>
              <w:numPr>
                <w:ilvl w:val="0"/>
                <w:numId w:val="37"/>
              </w:numPr>
              <w:tabs>
                <w:tab w:val="clear" w:pos="720"/>
                <w:tab w:val="num" w:pos="260"/>
              </w:tabs>
              <w:suppressAutoHyphens/>
              <w:ind w:left="259" w:hanging="198"/>
            </w:pPr>
            <w:r w:rsidRPr="00E439D4">
              <w:t>Поощрение ценностного отношения к собственному труду на основе литературных произведений и жизненного опыта.</w:t>
            </w:r>
          </w:p>
        </w:tc>
      </w:tr>
      <w:tr w:rsidR="001D4250" w:rsidRPr="00E439D4" w14:paraId="2C428FB4" w14:textId="77777777" w:rsidTr="00B37791">
        <w:tc>
          <w:tcPr>
            <w:tcW w:w="2552" w:type="dxa"/>
          </w:tcPr>
          <w:p w14:paraId="2DF4C8F1" w14:textId="77777777" w:rsidR="001D4250" w:rsidRPr="00E439D4" w:rsidRDefault="001D4250" w:rsidP="00FB5790">
            <w:pPr>
              <w:ind w:left="360"/>
              <w:contextualSpacing/>
            </w:pPr>
            <w:r w:rsidRPr="00E439D4">
              <w:t>«Безопасность»</w:t>
            </w:r>
          </w:p>
        </w:tc>
        <w:tc>
          <w:tcPr>
            <w:tcW w:w="7375" w:type="dxa"/>
          </w:tcPr>
          <w:p w14:paraId="22CD9E7E" w14:textId="77777777" w:rsidR="001D4250" w:rsidRPr="00E439D4" w:rsidRDefault="001D4250" w:rsidP="00FB5790">
            <w:pPr>
              <w:numPr>
                <w:ilvl w:val="0"/>
                <w:numId w:val="37"/>
              </w:numPr>
              <w:tabs>
                <w:tab w:val="clear" w:pos="720"/>
                <w:tab w:val="num" w:pos="260"/>
              </w:tabs>
              <w:suppressAutoHyphens/>
              <w:ind w:left="259" w:hanging="198"/>
            </w:pPr>
            <w:r w:rsidRPr="00E439D4">
              <w:t>Формирование осознанного отношения к правилам безопасного поведения дома, на улице, с взрослыми.</w:t>
            </w:r>
          </w:p>
          <w:p w14:paraId="4546128D" w14:textId="77777777" w:rsidR="001D4250" w:rsidRPr="00E439D4" w:rsidRDefault="001D4250" w:rsidP="00FB5790">
            <w:pPr>
              <w:numPr>
                <w:ilvl w:val="0"/>
                <w:numId w:val="37"/>
              </w:numPr>
              <w:tabs>
                <w:tab w:val="clear" w:pos="720"/>
                <w:tab w:val="num" w:pos="260"/>
              </w:tabs>
              <w:suppressAutoHyphens/>
              <w:ind w:left="259" w:hanging="198"/>
            </w:pPr>
            <w:r w:rsidRPr="00E439D4">
              <w:t>Обучение ребенка умению действовать в новых, необычных для него жизненных обстоятельствах с использованием драматизаций по литературным произведениям.</w:t>
            </w:r>
          </w:p>
        </w:tc>
      </w:tr>
    </w:tbl>
    <w:p w14:paraId="108FB620" w14:textId="77777777" w:rsidR="001D4250" w:rsidRPr="00E439D4" w:rsidRDefault="001D4250" w:rsidP="00FB5790"/>
    <w:tbl>
      <w:tblPr>
        <w:tblW w:w="9927"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52"/>
        <w:gridCol w:w="7375"/>
      </w:tblGrid>
      <w:tr w:rsidR="001D4250" w:rsidRPr="00E439D4" w14:paraId="5D63D74E" w14:textId="77777777" w:rsidTr="00B37791">
        <w:tc>
          <w:tcPr>
            <w:tcW w:w="2552" w:type="dxa"/>
            <w:shd w:val="clear" w:color="auto" w:fill="FFFFFF"/>
            <w:tcMar>
              <w:top w:w="0" w:type="dxa"/>
              <w:left w:w="108" w:type="dxa"/>
              <w:bottom w:w="0" w:type="dxa"/>
              <w:right w:w="108" w:type="dxa"/>
            </w:tcMar>
          </w:tcPr>
          <w:p w14:paraId="744A92E8" w14:textId="77777777" w:rsidR="001D4250" w:rsidRPr="00E439D4" w:rsidRDefault="001D4250" w:rsidP="00B37791">
            <w:pPr>
              <w:jc w:val="left"/>
            </w:pPr>
            <w:r w:rsidRPr="00E439D4">
              <w:rPr>
                <w:bCs/>
              </w:rPr>
              <w:t>Перечень программ и технологий</w:t>
            </w:r>
          </w:p>
        </w:tc>
        <w:tc>
          <w:tcPr>
            <w:tcW w:w="7375" w:type="dxa"/>
            <w:shd w:val="clear" w:color="auto" w:fill="FFFFFF"/>
            <w:tcMar>
              <w:top w:w="0" w:type="dxa"/>
              <w:left w:w="108" w:type="dxa"/>
              <w:bottom w:w="0" w:type="dxa"/>
              <w:right w:w="108" w:type="dxa"/>
            </w:tcMar>
          </w:tcPr>
          <w:p w14:paraId="6BF2D1B4" w14:textId="77777777" w:rsidR="001D4250" w:rsidRPr="00E439D4" w:rsidRDefault="001D4250" w:rsidP="00FB5790">
            <w:pPr>
              <w:ind w:hanging="360"/>
            </w:pPr>
            <w:r w:rsidRPr="00E439D4">
              <w:t>1.  </w:t>
            </w:r>
            <w:r w:rsidRPr="00E439D4">
              <w:rPr>
                <w:color w:val="000000"/>
              </w:rPr>
              <w:t xml:space="preserve">*Гурович Л.М. и др. Ребенок и книга. -С.-Пб.: Детство-пресс, 2000. </w:t>
            </w:r>
            <w:r w:rsidRPr="00E439D4">
              <w:t xml:space="preserve"> </w:t>
            </w:r>
          </w:p>
        </w:tc>
      </w:tr>
      <w:tr w:rsidR="001D4250" w:rsidRPr="00E439D4" w14:paraId="684F982F" w14:textId="77777777" w:rsidTr="00B37791">
        <w:tc>
          <w:tcPr>
            <w:tcW w:w="2552" w:type="dxa"/>
            <w:shd w:val="clear" w:color="auto" w:fill="FFFFFF"/>
            <w:tcMar>
              <w:top w:w="0" w:type="dxa"/>
              <w:left w:w="108" w:type="dxa"/>
              <w:bottom w:w="0" w:type="dxa"/>
              <w:right w:w="108" w:type="dxa"/>
            </w:tcMar>
          </w:tcPr>
          <w:p w14:paraId="5A47C159" w14:textId="77777777" w:rsidR="001D4250" w:rsidRPr="00E439D4" w:rsidRDefault="001D4250" w:rsidP="00B37791">
            <w:pPr>
              <w:jc w:val="left"/>
            </w:pPr>
            <w:r w:rsidRPr="00E439D4">
              <w:rPr>
                <w:bCs/>
              </w:rPr>
              <w:t>Перечень пособий</w:t>
            </w:r>
          </w:p>
        </w:tc>
        <w:tc>
          <w:tcPr>
            <w:tcW w:w="7375" w:type="dxa"/>
            <w:shd w:val="clear" w:color="auto" w:fill="FFFFFF"/>
            <w:tcMar>
              <w:top w:w="0" w:type="dxa"/>
              <w:left w:w="108" w:type="dxa"/>
              <w:bottom w:w="0" w:type="dxa"/>
              <w:right w:w="108" w:type="dxa"/>
            </w:tcMar>
          </w:tcPr>
          <w:p w14:paraId="0DD15065" w14:textId="77777777" w:rsidR="001D4250" w:rsidRPr="00E439D4" w:rsidRDefault="001D4250" w:rsidP="00FB5790">
            <w:pPr>
              <w:ind w:left="72" w:hanging="72"/>
            </w:pPr>
            <w:r w:rsidRPr="00E439D4">
              <w:rPr>
                <w:color w:val="000000"/>
              </w:rPr>
              <w:t>*</w:t>
            </w:r>
            <w:r w:rsidRPr="00E439D4">
              <w:t>Гриценко З. Пришли мне чтения доброго…: Методические рекомендации по детской литературе для работающих с детьми 4-6 лет. – М., 1997.</w:t>
            </w:r>
          </w:p>
          <w:p w14:paraId="3205FD19" w14:textId="77777777" w:rsidR="001D4250" w:rsidRPr="00E439D4" w:rsidRDefault="001D4250" w:rsidP="00FB5790">
            <w:pPr>
              <w:ind w:left="72" w:hanging="72"/>
            </w:pPr>
            <w:r w:rsidRPr="00E439D4">
              <w:rPr>
                <w:color w:val="000000"/>
              </w:rPr>
              <w:t>*</w:t>
            </w:r>
            <w:r w:rsidRPr="00E439D4">
              <w:t>Гурович Л., Береговая Л., Логинова В. Ребенок и книга. – СПб., 1996.</w:t>
            </w:r>
          </w:p>
          <w:p w14:paraId="2ACB69B9" w14:textId="77777777" w:rsidR="001D4250" w:rsidRPr="00E439D4" w:rsidRDefault="001D4250" w:rsidP="00FB5790">
            <w:pPr>
              <w:ind w:left="72" w:hanging="72"/>
            </w:pPr>
            <w:r w:rsidRPr="00E439D4">
              <w:rPr>
                <w:color w:val="000000"/>
              </w:rPr>
              <w:t>*</w:t>
            </w:r>
            <w:r w:rsidRPr="00E439D4">
              <w:t>Ушакова О.С. Знакомим дошкольников с литературой. – М.: Сфера, 1998.</w:t>
            </w:r>
          </w:p>
          <w:p w14:paraId="58A3962D" w14:textId="77777777" w:rsidR="001D4250" w:rsidRPr="00E439D4" w:rsidRDefault="001D4250" w:rsidP="00FB5790">
            <w:pPr>
              <w:ind w:left="72" w:hanging="72"/>
            </w:pPr>
            <w:r w:rsidRPr="00E439D4">
              <w:rPr>
                <w:color w:val="000000"/>
              </w:rPr>
              <w:t>*</w:t>
            </w:r>
            <w:r w:rsidRPr="00E439D4">
              <w:t xml:space="preserve"> Ушакова О.С. Знакомим дошкольников 3-5 лет с литературой. – М., 2010.</w:t>
            </w:r>
          </w:p>
          <w:p w14:paraId="16C5307D" w14:textId="77777777" w:rsidR="001D4250" w:rsidRPr="00E439D4" w:rsidRDefault="001D4250" w:rsidP="00FB5790">
            <w:pPr>
              <w:ind w:left="72" w:hanging="72"/>
            </w:pPr>
            <w:r w:rsidRPr="00E439D4">
              <w:rPr>
                <w:color w:val="000000"/>
              </w:rPr>
              <w:t>*</w:t>
            </w:r>
            <w:r w:rsidRPr="00E439D4">
              <w:t>Ушакова О.С. Знакомим дошкольников 5-7 лет с литературой. – М., 2010.</w:t>
            </w:r>
          </w:p>
          <w:p w14:paraId="25E1F3B8" w14:textId="77777777" w:rsidR="001D4250" w:rsidRPr="00E439D4" w:rsidRDefault="001D4250" w:rsidP="00FB5790">
            <w:pPr>
              <w:ind w:hanging="212"/>
            </w:pPr>
            <w:r w:rsidRPr="00E439D4">
              <w:t> </w:t>
            </w:r>
          </w:p>
        </w:tc>
      </w:tr>
    </w:tbl>
    <w:p w14:paraId="508E21B5" w14:textId="77777777" w:rsidR="001D4250" w:rsidRPr="00E439D4" w:rsidRDefault="001D4250" w:rsidP="00FB5790">
      <w:pPr>
        <w:ind w:firstLine="709"/>
      </w:pPr>
    </w:p>
    <w:p w14:paraId="77B00666" w14:textId="77777777" w:rsidR="001D4250" w:rsidRPr="00033238" w:rsidRDefault="001D4250" w:rsidP="00FB5790">
      <w:pPr>
        <w:rPr>
          <w:b/>
        </w:rPr>
      </w:pPr>
      <w:r w:rsidRPr="00033238">
        <w:rPr>
          <w:b/>
          <w:bCs/>
        </w:rPr>
        <w:lastRenderedPageBreak/>
        <w:t xml:space="preserve">1.2.9. Содержание психолого-педагогической работы по освоению образовательной области </w:t>
      </w:r>
      <w:r w:rsidRPr="00033238">
        <w:rPr>
          <w:b/>
        </w:rPr>
        <w:t xml:space="preserve"> </w:t>
      </w:r>
      <w:r w:rsidRPr="00033238">
        <w:rPr>
          <w:b/>
          <w:bCs/>
          <w:u w:val="single"/>
        </w:rPr>
        <w:t>«Художественное творчество»</w:t>
      </w:r>
    </w:p>
    <w:p w14:paraId="36F27B9B" w14:textId="77777777" w:rsidR="001D4250" w:rsidRPr="00E439D4" w:rsidRDefault="001D4250" w:rsidP="00FB5790">
      <w:pPr>
        <w:ind w:firstLine="709"/>
      </w:pPr>
      <w:r w:rsidRPr="00033238">
        <w:rPr>
          <w:b/>
          <w:bCs/>
          <w:u w:val="single"/>
        </w:rPr>
        <w:t>Цели</w:t>
      </w:r>
      <w:r w:rsidRPr="00033238">
        <w:rPr>
          <w:b/>
          <w:bCs/>
        </w:rPr>
        <w:t>:</w:t>
      </w:r>
      <w:r w:rsidRPr="00E439D4">
        <w:rPr>
          <w:bCs/>
        </w:rPr>
        <w:t xml:space="preserve"> формирование интереса к эстетической стороне окружающей действительности, удовлетворение потребности детей в самовыражении </w:t>
      </w:r>
      <w:r w:rsidRPr="00E439D4">
        <w:t>через решение следующих задач:</w:t>
      </w:r>
    </w:p>
    <w:p w14:paraId="0F7CA93A" w14:textId="77777777" w:rsidR="001D4250" w:rsidRPr="00E439D4" w:rsidRDefault="001D4250" w:rsidP="00FB5790">
      <w:pPr>
        <w:ind w:firstLine="709"/>
      </w:pPr>
      <w:r w:rsidRPr="00E439D4">
        <w:t xml:space="preserve">– развитие продуктивной деятельности детей (рисование, лепка, аппликация, художественный труд); </w:t>
      </w:r>
    </w:p>
    <w:p w14:paraId="3C74C739" w14:textId="77777777" w:rsidR="001D4250" w:rsidRPr="00E439D4" w:rsidRDefault="001D4250" w:rsidP="00FB5790">
      <w:pPr>
        <w:ind w:firstLine="709"/>
      </w:pPr>
      <w:r w:rsidRPr="00E439D4">
        <w:t xml:space="preserve">– развитие детского творчества; </w:t>
      </w:r>
    </w:p>
    <w:p w14:paraId="670BB58A" w14:textId="77777777" w:rsidR="001D4250" w:rsidRPr="00E439D4" w:rsidRDefault="001D4250" w:rsidP="00FB5790">
      <w:pPr>
        <w:ind w:firstLine="709"/>
      </w:pPr>
      <w:r w:rsidRPr="00E439D4">
        <w:t>– приобщение к изобразительному искусству.</w:t>
      </w:r>
    </w:p>
    <w:p w14:paraId="4740552F" w14:textId="77777777" w:rsidR="001D4250" w:rsidRPr="00E439D4" w:rsidRDefault="001D4250" w:rsidP="00FB5790">
      <w:pPr>
        <w:ind w:firstLine="709"/>
      </w:pPr>
    </w:p>
    <w:p w14:paraId="0A10D50D" w14:textId="77777777" w:rsidR="001D4250" w:rsidRPr="00033238" w:rsidRDefault="001D4250" w:rsidP="00FB5790">
      <w:pPr>
        <w:rPr>
          <w:b/>
          <w:bCs/>
        </w:rPr>
      </w:pPr>
      <w:r w:rsidRPr="00033238">
        <w:rPr>
          <w:b/>
          <w:bCs/>
        </w:rPr>
        <w:t>Интеграция с другими образовательными областями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7478"/>
      </w:tblGrid>
      <w:tr w:rsidR="001D4250" w:rsidRPr="00E439D4" w14:paraId="55353221" w14:textId="77777777" w:rsidTr="00A70D02">
        <w:tc>
          <w:tcPr>
            <w:tcW w:w="2552" w:type="dxa"/>
          </w:tcPr>
          <w:p w14:paraId="42CA198E" w14:textId="77777777" w:rsidR="001D4250" w:rsidRPr="00A70D02" w:rsidRDefault="001D4250" w:rsidP="00A70D02">
            <w:pPr>
              <w:contextualSpacing/>
              <w:jc w:val="center"/>
              <w:rPr>
                <w:b/>
                <w:i/>
              </w:rPr>
            </w:pPr>
            <w:r w:rsidRPr="00A70D02">
              <w:rPr>
                <w:b/>
                <w:i/>
              </w:rPr>
              <w:t>Образовательная область</w:t>
            </w:r>
          </w:p>
        </w:tc>
        <w:tc>
          <w:tcPr>
            <w:tcW w:w="7478" w:type="dxa"/>
          </w:tcPr>
          <w:p w14:paraId="5E434183" w14:textId="77777777" w:rsidR="001D4250" w:rsidRPr="00A70D02" w:rsidRDefault="001D4250" w:rsidP="00A70D02">
            <w:pPr>
              <w:ind w:left="720"/>
              <w:contextualSpacing/>
              <w:jc w:val="center"/>
              <w:rPr>
                <w:b/>
                <w:i/>
              </w:rPr>
            </w:pPr>
            <w:r w:rsidRPr="00A70D02">
              <w:rPr>
                <w:b/>
                <w:i/>
              </w:rPr>
              <w:t>Интеграция</w:t>
            </w:r>
          </w:p>
        </w:tc>
      </w:tr>
      <w:tr w:rsidR="001D4250" w:rsidRPr="00E439D4" w14:paraId="31361B4C" w14:textId="77777777" w:rsidTr="00A70D02">
        <w:tc>
          <w:tcPr>
            <w:tcW w:w="2552" w:type="dxa"/>
          </w:tcPr>
          <w:p w14:paraId="74D0F945" w14:textId="77777777" w:rsidR="001D4250" w:rsidRPr="00E439D4" w:rsidRDefault="001D4250" w:rsidP="00FB5790">
            <w:r w:rsidRPr="00A70D02">
              <w:rPr>
                <w:color w:val="000000"/>
              </w:rPr>
              <w:t xml:space="preserve">«Физическая культура»       </w:t>
            </w:r>
          </w:p>
        </w:tc>
        <w:tc>
          <w:tcPr>
            <w:tcW w:w="7478" w:type="dxa"/>
          </w:tcPr>
          <w:p w14:paraId="0FF7D1BE" w14:textId="77777777" w:rsidR="001D4250" w:rsidRPr="00E439D4" w:rsidRDefault="001D4250" w:rsidP="00A70D02">
            <w:pPr>
              <w:jc w:val="left"/>
            </w:pPr>
            <w:r w:rsidRPr="00A70D02">
              <w:rPr>
                <w:color w:val="000000"/>
              </w:rPr>
              <w:t xml:space="preserve">Развитие мелкой моторики </w:t>
            </w:r>
            <w:r w:rsidRPr="00A70D02">
              <w:rPr>
                <w:color w:val="000000"/>
              </w:rPr>
              <w:br/>
            </w:r>
          </w:p>
        </w:tc>
      </w:tr>
      <w:tr w:rsidR="001D4250" w:rsidRPr="00E439D4" w14:paraId="63CF3FF7" w14:textId="77777777" w:rsidTr="00A70D02">
        <w:tc>
          <w:tcPr>
            <w:tcW w:w="2552" w:type="dxa"/>
          </w:tcPr>
          <w:p w14:paraId="03C21212" w14:textId="77777777" w:rsidR="001D4250" w:rsidRPr="00E439D4" w:rsidRDefault="001D4250" w:rsidP="00FB5790">
            <w:r w:rsidRPr="00A70D02">
              <w:rPr>
                <w:color w:val="000000"/>
              </w:rPr>
              <w:t xml:space="preserve">«Здоровье»        </w:t>
            </w:r>
          </w:p>
        </w:tc>
        <w:tc>
          <w:tcPr>
            <w:tcW w:w="7478" w:type="dxa"/>
          </w:tcPr>
          <w:p w14:paraId="473BFFC0" w14:textId="77777777" w:rsidR="001D4250" w:rsidRPr="00E439D4" w:rsidRDefault="001D4250" w:rsidP="00FB5790">
            <w:r w:rsidRPr="00A70D02">
              <w:rPr>
                <w:color w:val="000000"/>
              </w:rPr>
              <w:t xml:space="preserve">Воспитание культурно-гигиенических навыков.    Формирование начальных представлений о здоровом образе жизни </w:t>
            </w:r>
          </w:p>
        </w:tc>
      </w:tr>
      <w:tr w:rsidR="001D4250" w:rsidRPr="00E439D4" w14:paraId="5EB6FB0F" w14:textId="77777777" w:rsidTr="00A70D02">
        <w:tc>
          <w:tcPr>
            <w:tcW w:w="2552" w:type="dxa"/>
          </w:tcPr>
          <w:p w14:paraId="20D5D10E" w14:textId="77777777" w:rsidR="001D4250" w:rsidRPr="00E439D4" w:rsidRDefault="001D4250" w:rsidP="00FB5790">
            <w:r w:rsidRPr="00A70D02">
              <w:rPr>
                <w:color w:val="000000"/>
              </w:rPr>
              <w:t xml:space="preserve">«Коммуникация»     </w:t>
            </w:r>
          </w:p>
        </w:tc>
        <w:tc>
          <w:tcPr>
            <w:tcW w:w="7478" w:type="dxa"/>
          </w:tcPr>
          <w:p w14:paraId="45C1D642" w14:textId="77777777" w:rsidR="001D4250" w:rsidRPr="00A70D02" w:rsidRDefault="001D4250" w:rsidP="00FB5790">
            <w:pPr>
              <w:rPr>
                <w:color w:val="000000"/>
              </w:rPr>
            </w:pPr>
            <w:r w:rsidRPr="00A70D02">
              <w:rPr>
                <w:color w:val="000000"/>
              </w:rPr>
              <w:t xml:space="preserve">Развитие свободного общения со взрослыми и детьми по поводу процесса и результатов продуктивной деятельности.    </w:t>
            </w:r>
          </w:p>
          <w:p w14:paraId="38458974" w14:textId="77777777" w:rsidR="001D4250" w:rsidRPr="00E439D4" w:rsidRDefault="001D4250" w:rsidP="00FB5790">
            <w:r w:rsidRPr="00A70D02">
              <w:rPr>
                <w:color w:val="000000"/>
              </w:rPr>
              <w:t xml:space="preserve">Практическое овладение воспитанниками нормами речи </w:t>
            </w:r>
          </w:p>
        </w:tc>
      </w:tr>
      <w:tr w:rsidR="001D4250" w:rsidRPr="00E439D4" w14:paraId="7F8B8BC3" w14:textId="77777777" w:rsidTr="00A70D02">
        <w:tc>
          <w:tcPr>
            <w:tcW w:w="2552" w:type="dxa"/>
          </w:tcPr>
          <w:p w14:paraId="2CCA5913" w14:textId="77777777" w:rsidR="001D4250" w:rsidRPr="00E439D4" w:rsidRDefault="001D4250" w:rsidP="00FB5790">
            <w:r w:rsidRPr="00A70D02">
              <w:rPr>
                <w:color w:val="000000"/>
              </w:rPr>
              <w:t xml:space="preserve">«Познание»      </w:t>
            </w:r>
          </w:p>
        </w:tc>
        <w:tc>
          <w:tcPr>
            <w:tcW w:w="7478" w:type="dxa"/>
          </w:tcPr>
          <w:p w14:paraId="69C7F395" w14:textId="77777777" w:rsidR="001D4250" w:rsidRPr="00A70D02" w:rsidRDefault="001D4250" w:rsidP="00FB5790">
            <w:pPr>
              <w:rPr>
                <w:color w:val="000000"/>
              </w:rPr>
            </w:pPr>
            <w:r w:rsidRPr="00A70D02">
              <w:rPr>
                <w:color w:val="000000"/>
              </w:rPr>
              <w:t>Сенсорное развитие.</w:t>
            </w:r>
          </w:p>
          <w:p w14:paraId="36D8987C" w14:textId="77777777" w:rsidR="001D4250" w:rsidRPr="00A70D02" w:rsidRDefault="001D4250" w:rsidP="00FB5790">
            <w:pPr>
              <w:rPr>
                <w:color w:val="000000"/>
              </w:rPr>
            </w:pPr>
            <w:r w:rsidRPr="00A70D02">
              <w:rPr>
                <w:color w:val="000000"/>
              </w:rPr>
              <w:t>Формирование целостной картины мира, расширение кругозора в сфере изобразительного искусства, творчества.</w:t>
            </w:r>
          </w:p>
          <w:p w14:paraId="2E5EA277" w14:textId="77777777" w:rsidR="001D4250" w:rsidRPr="00E439D4" w:rsidRDefault="001D4250" w:rsidP="00FB5790">
            <w:r w:rsidRPr="00A70D02">
              <w:rPr>
                <w:color w:val="000000"/>
              </w:rPr>
              <w:t xml:space="preserve">Формирование элементарных математических представлений. </w:t>
            </w:r>
          </w:p>
        </w:tc>
      </w:tr>
      <w:tr w:rsidR="001D4250" w:rsidRPr="00E439D4" w14:paraId="0BD09176" w14:textId="77777777" w:rsidTr="00A70D02">
        <w:tc>
          <w:tcPr>
            <w:tcW w:w="2552" w:type="dxa"/>
          </w:tcPr>
          <w:p w14:paraId="277DC48F" w14:textId="77777777" w:rsidR="001D4250" w:rsidRPr="00E439D4" w:rsidRDefault="001D4250" w:rsidP="00FB5790">
            <w:r w:rsidRPr="00A70D02">
              <w:rPr>
                <w:color w:val="000000"/>
              </w:rPr>
              <w:t xml:space="preserve">«Социализация»     </w:t>
            </w:r>
          </w:p>
        </w:tc>
        <w:tc>
          <w:tcPr>
            <w:tcW w:w="7478" w:type="dxa"/>
          </w:tcPr>
          <w:p w14:paraId="1EEA5A39" w14:textId="77777777" w:rsidR="001D4250" w:rsidRPr="00A70D02" w:rsidRDefault="001D4250" w:rsidP="00FB5790">
            <w:pPr>
              <w:rPr>
                <w:color w:val="000000"/>
              </w:rPr>
            </w:pPr>
            <w:r w:rsidRPr="00A70D02">
              <w:rPr>
                <w:color w:val="000000"/>
              </w:rPr>
              <w:t>Формирование гендерной, семейной принадлежности, патриотических чувств, чувства принадлежности к мировому сообществу.</w:t>
            </w:r>
          </w:p>
          <w:p w14:paraId="1F93FFFF" w14:textId="77777777" w:rsidR="001D4250" w:rsidRPr="00E439D4" w:rsidRDefault="001D4250" w:rsidP="00FB5790">
            <w:r w:rsidRPr="00A70D02">
              <w:rPr>
                <w:color w:val="000000"/>
              </w:rPr>
              <w:t xml:space="preserve">Реализация партнерского взаимодействия «взрослый-ребенок» </w:t>
            </w:r>
          </w:p>
        </w:tc>
      </w:tr>
      <w:tr w:rsidR="001D4250" w:rsidRPr="00E439D4" w14:paraId="22F10D6E" w14:textId="77777777" w:rsidTr="00A70D02">
        <w:tc>
          <w:tcPr>
            <w:tcW w:w="2552" w:type="dxa"/>
          </w:tcPr>
          <w:p w14:paraId="5B691BB4" w14:textId="77777777" w:rsidR="001D4250" w:rsidRPr="00E439D4" w:rsidRDefault="001D4250" w:rsidP="00FB5790">
            <w:r w:rsidRPr="00A70D02">
              <w:rPr>
                <w:color w:val="000000"/>
              </w:rPr>
              <w:t xml:space="preserve">«Музыка»     </w:t>
            </w:r>
          </w:p>
        </w:tc>
        <w:tc>
          <w:tcPr>
            <w:tcW w:w="7478" w:type="dxa"/>
          </w:tcPr>
          <w:p w14:paraId="6A58BF4D" w14:textId="77777777" w:rsidR="001D4250" w:rsidRPr="00A70D02" w:rsidRDefault="001D4250" w:rsidP="00FB5790">
            <w:pPr>
              <w:rPr>
                <w:color w:val="000000"/>
              </w:rPr>
            </w:pPr>
            <w:r w:rsidRPr="00A70D02">
              <w:rPr>
                <w:color w:val="000000"/>
              </w:rPr>
              <w:t xml:space="preserve">Использование музыкальных произведений для обогащения содержания области. </w:t>
            </w:r>
          </w:p>
          <w:p w14:paraId="69AFD0ED" w14:textId="77777777" w:rsidR="001D4250" w:rsidRPr="00A70D02" w:rsidRDefault="001D4250" w:rsidP="00FB5790">
            <w:pPr>
              <w:rPr>
                <w:color w:val="000000"/>
              </w:rPr>
            </w:pPr>
            <w:r w:rsidRPr="00A70D02">
              <w:rPr>
                <w:color w:val="000000"/>
              </w:rPr>
              <w:t>Развитие детского творчества.</w:t>
            </w:r>
          </w:p>
          <w:p w14:paraId="18EEF9C7" w14:textId="77777777" w:rsidR="001D4250" w:rsidRPr="00E439D4" w:rsidRDefault="001D4250" w:rsidP="00FB5790">
            <w:r w:rsidRPr="00A70D02">
              <w:rPr>
                <w:color w:val="000000"/>
              </w:rPr>
              <w:t xml:space="preserve">Приобщение к различным видам искусства. </w:t>
            </w:r>
          </w:p>
        </w:tc>
      </w:tr>
      <w:tr w:rsidR="001D4250" w:rsidRPr="00E439D4" w14:paraId="4187C769" w14:textId="77777777" w:rsidTr="00A70D02">
        <w:tc>
          <w:tcPr>
            <w:tcW w:w="2552" w:type="dxa"/>
          </w:tcPr>
          <w:p w14:paraId="149CE90A" w14:textId="77777777" w:rsidR="001D4250" w:rsidRPr="00E439D4" w:rsidRDefault="001D4250" w:rsidP="00FB5790">
            <w:r w:rsidRPr="00A70D02">
              <w:rPr>
                <w:color w:val="000000"/>
              </w:rPr>
              <w:t xml:space="preserve">«Труд»       </w:t>
            </w:r>
          </w:p>
        </w:tc>
        <w:tc>
          <w:tcPr>
            <w:tcW w:w="7478" w:type="dxa"/>
          </w:tcPr>
          <w:p w14:paraId="62A4E153" w14:textId="77777777" w:rsidR="001D4250" w:rsidRPr="00A70D02" w:rsidRDefault="001D4250" w:rsidP="00FB5790">
            <w:pPr>
              <w:rPr>
                <w:color w:val="000000"/>
              </w:rPr>
            </w:pPr>
            <w:r w:rsidRPr="00A70D02">
              <w:rPr>
                <w:color w:val="000000"/>
              </w:rPr>
              <w:t>Формирование трудовых умений и навыков. Воспитание трудолюбия.</w:t>
            </w:r>
          </w:p>
          <w:p w14:paraId="6A650BEF" w14:textId="77777777" w:rsidR="001D4250" w:rsidRPr="00E439D4" w:rsidRDefault="001D4250" w:rsidP="00FB5790">
            <w:r w:rsidRPr="00A70D02">
              <w:rPr>
                <w:color w:val="000000"/>
              </w:rPr>
              <w:t xml:space="preserve">Воспитание ценностного отношения к собственному труду, труду других людей и его результатам. </w:t>
            </w:r>
          </w:p>
        </w:tc>
      </w:tr>
      <w:tr w:rsidR="001D4250" w:rsidRPr="00E439D4" w14:paraId="6AAEA13E" w14:textId="77777777" w:rsidTr="00A70D02">
        <w:tc>
          <w:tcPr>
            <w:tcW w:w="2552" w:type="dxa"/>
          </w:tcPr>
          <w:p w14:paraId="10F9DD17" w14:textId="77777777" w:rsidR="001D4250" w:rsidRPr="00E439D4" w:rsidRDefault="001D4250" w:rsidP="00FB5790">
            <w:r w:rsidRPr="00A70D02">
              <w:rPr>
                <w:color w:val="000000"/>
              </w:rPr>
              <w:t xml:space="preserve">«Чтение художественной литературы»     </w:t>
            </w:r>
          </w:p>
        </w:tc>
        <w:tc>
          <w:tcPr>
            <w:tcW w:w="7478" w:type="dxa"/>
          </w:tcPr>
          <w:p w14:paraId="5CA37BF1" w14:textId="77777777" w:rsidR="001D4250" w:rsidRPr="00A70D02" w:rsidRDefault="001D4250" w:rsidP="00FB5790">
            <w:pPr>
              <w:rPr>
                <w:color w:val="000000"/>
              </w:rPr>
            </w:pPr>
            <w:r w:rsidRPr="00A70D02">
              <w:rPr>
                <w:color w:val="000000"/>
              </w:rPr>
              <w:t xml:space="preserve">Использование художественных произведений для обогащения содержания области. </w:t>
            </w:r>
          </w:p>
          <w:p w14:paraId="06D6BC6C" w14:textId="77777777" w:rsidR="001D4250" w:rsidRPr="00A70D02" w:rsidRDefault="001D4250" w:rsidP="00FB5790">
            <w:pPr>
              <w:rPr>
                <w:color w:val="000000"/>
              </w:rPr>
            </w:pPr>
            <w:r w:rsidRPr="00A70D02">
              <w:rPr>
                <w:color w:val="000000"/>
              </w:rPr>
              <w:t xml:space="preserve">Развитие детского творчества, приобщение к различным видам искусства. </w:t>
            </w:r>
          </w:p>
          <w:p w14:paraId="770735FA" w14:textId="77777777" w:rsidR="001D4250" w:rsidRPr="00E439D4" w:rsidRDefault="001D4250" w:rsidP="00FB5790">
            <w:r w:rsidRPr="00A70D02">
              <w:rPr>
                <w:color w:val="000000"/>
              </w:rPr>
              <w:t xml:space="preserve">Развитие художественного восприятия и эстетического </w:t>
            </w:r>
            <w:r w:rsidRPr="00A70D02">
              <w:rPr>
                <w:color w:val="000000"/>
              </w:rPr>
              <w:lastRenderedPageBreak/>
              <w:t xml:space="preserve">вкуса. </w:t>
            </w:r>
          </w:p>
        </w:tc>
      </w:tr>
      <w:tr w:rsidR="001D4250" w:rsidRPr="00E439D4" w14:paraId="63F4AFF7" w14:textId="77777777" w:rsidTr="00A70D02">
        <w:tc>
          <w:tcPr>
            <w:tcW w:w="2552" w:type="dxa"/>
          </w:tcPr>
          <w:p w14:paraId="486CB73E" w14:textId="77777777" w:rsidR="001D4250" w:rsidRPr="00A70D02" w:rsidRDefault="001D4250" w:rsidP="00FB5790">
            <w:pPr>
              <w:rPr>
                <w:color w:val="000000"/>
              </w:rPr>
            </w:pPr>
            <w:r w:rsidRPr="00A70D02">
              <w:rPr>
                <w:color w:val="000000"/>
              </w:rPr>
              <w:lastRenderedPageBreak/>
              <w:t xml:space="preserve">«Безопасность»       </w:t>
            </w:r>
          </w:p>
        </w:tc>
        <w:tc>
          <w:tcPr>
            <w:tcW w:w="7478" w:type="dxa"/>
          </w:tcPr>
          <w:p w14:paraId="0DBE98B2" w14:textId="77777777" w:rsidR="001D4250" w:rsidRPr="00A70D02" w:rsidRDefault="001D4250" w:rsidP="00FB5790">
            <w:pPr>
              <w:rPr>
                <w:color w:val="000000"/>
              </w:rPr>
            </w:pPr>
            <w:r w:rsidRPr="00A70D02">
              <w:rPr>
                <w:color w:val="000000"/>
              </w:rPr>
              <w:t xml:space="preserve">Формирование основ безопасности собственной жизнедеятельности в различных видах продуктивной деятельности </w:t>
            </w:r>
          </w:p>
        </w:tc>
      </w:tr>
    </w:tbl>
    <w:p w14:paraId="3D0F85A0" w14:textId="77777777" w:rsidR="001D4250" w:rsidRPr="00E439D4" w:rsidRDefault="001D4250" w:rsidP="00FB5790"/>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7478"/>
      </w:tblGrid>
      <w:tr w:rsidR="001D4250" w:rsidRPr="00E439D4" w14:paraId="6DE875BB" w14:textId="77777777" w:rsidTr="00A70D02">
        <w:tc>
          <w:tcPr>
            <w:tcW w:w="2552" w:type="dxa"/>
          </w:tcPr>
          <w:p w14:paraId="17861E60" w14:textId="77777777" w:rsidR="001D4250" w:rsidRPr="00E439D4" w:rsidRDefault="001D4250" w:rsidP="00FB5790">
            <w:r w:rsidRPr="00A70D02">
              <w:rPr>
                <w:bCs/>
              </w:rPr>
              <w:t>Перечень пособий и технологий</w:t>
            </w:r>
          </w:p>
        </w:tc>
        <w:tc>
          <w:tcPr>
            <w:tcW w:w="7478" w:type="dxa"/>
          </w:tcPr>
          <w:p w14:paraId="0F47F4C9" w14:textId="77777777" w:rsidR="001D4250" w:rsidRPr="00E439D4" w:rsidRDefault="001D4250" w:rsidP="00FB5790">
            <w:r w:rsidRPr="00E439D4">
              <w:t>Знакомим с книжной графиков (Большое искусство маленьким): Учебно-наглядное пособие / Авт.-сост.Курочкина. – СПБ Детство-Пресс, 2001. (Библиотека программы «детство»).</w:t>
            </w:r>
          </w:p>
          <w:p w14:paraId="5686876E" w14:textId="77777777" w:rsidR="001D4250" w:rsidRPr="00E439D4" w:rsidRDefault="001D4250" w:rsidP="00FB5790">
            <w:r w:rsidRPr="00E439D4">
              <w:t>Н.А. Курочкина «Дети и пейзажная живопись. Времена года». СПБ Детство-Пресс, 2004</w:t>
            </w:r>
          </w:p>
          <w:p w14:paraId="02065A96" w14:textId="77777777" w:rsidR="001D4250" w:rsidRPr="00E439D4" w:rsidRDefault="001D4250" w:rsidP="00FB5790">
            <w:r w:rsidRPr="00E439D4">
              <w:t>В.Н. Волчкова, Н.В. Степанова «конспекты занятий в старшей группе по изо»Воронеж 2004</w:t>
            </w:r>
          </w:p>
          <w:p w14:paraId="48CDD4E1" w14:textId="77777777" w:rsidR="001D4250" w:rsidRPr="00E439D4" w:rsidRDefault="001D4250" w:rsidP="00FB5790">
            <w:r w:rsidRPr="00E439D4">
              <w:t>Г.Н. Давыдова «нетрадиционные техники рисования в детском саду». 2части.М.:Скрипторий 2007</w:t>
            </w:r>
            <w:r w:rsidRPr="00E439D4">
              <w:br/>
              <w:t>Г.С. Швайко «Занятия по изобразительной деятельности в детском саду». М.: Владос 2002</w:t>
            </w:r>
          </w:p>
          <w:p w14:paraId="1B6C91E9" w14:textId="77777777" w:rsidR="001D4250" w:rsidRPr="00E439D4" w:rsidRDefault="001D4250" w:rsidP="00FB5790">
            <w:r w:rsidRPr="00E439D4">
              <w:t>Н.Ф. Штейнле «Изобразительная деятельности. Разработки занятий. Старшая группа». В.: Корифей 2009</w:t>
            </w:r>
            <w:r w:rsidRPr="00E439D4">
              <w:br/>
              <w:t>О.А. Соломенникова «Радость творчества». М.: Мозаика-Синтез, 2005</w:t>
            </w:r>
            <w:r w:rsidRPr="00E439D4">
              <w:br/>
              <w:t>Т.С. Комарова «детское художественное творчество».. М.: Мозаика-Синтез, 2005</w:t>
            </w:r>
          </w:p>
          <w:p w14:paraId="2F265DC7" w14:textId="77777777" w:rsidR="001D4250" w:rsidRPr="00E439D4" w:rsidRDefault="001D4250" w:rsidP="00FB5790">
            <w:r w:rsidRPr="00E439D4">
              <w:t>Е.В. Баранова, А.М. Савельева «От навыков к творчеству. Обучение детей технике рисования» М.: Мозаика-Синтез, 2009</w:t>
            </w:r>
            <w:r w:rsidRPr="00E439D4">
              <w:br/>
              <w:t>Т.С. Комарова «занятия по изобразительной деятельности в первой младшей группе».. М.: Мозаика-Синтез, 2011</w:t>
            </w:r>
            <w:r w:rsidRPr="00E439D4">
              <w:br/>
              <w:t>Т.С. Комарова «занятия по изобразительной деятельности во второй младшей группе».. М.: Мозаика-Синтез, 2011</w:t>
            </w:r>
            <w:r w:rsidRPr="00E439D4">
              <w:br/>
              <w:t>Т.С. Комарова «занятия по изобразительной деятельности в подготовительной к школе группе».. М.: Мозаика-Синтез, 2011</w:t>
            </w:r>
          </w:p>
        </w:tc>
      </w:tr>
    </w:tbl>
    <w:p w14:paraId="09F969FE" w14:textId="77777777" w:rsidR="001D4250" w:rsidRPr="00E439D4" w:rsidRDefault="001D4250" w:rsidP="00FB5790"/>
    <w:p w14:paraId="4063EDD8" w14:textId="77777777" w:rsidR="001D4250" w:rsidRPr="00033238" w:rsidRDefault="001D4250" w:rsidP="00FB5790">
      <w:pPr>
        <w:rPr>
          <w:b/>
        </w:rPr>
      </w:pPr>
      <w:r w:rsidRPr="00033238">
        <w:rPr>
          <w:b/>
          <w:bCs/>
        </w:rPr>
        <w:t xml:space="preserve">1.2.10. Содержание психолого-педагогической работы по освоению образовательной области </w:t>
      </w:r>
      <w:r w:rsidRPr="00033238">
        <w:rPr>
          <w:b/>
        </w:rPr>
        <w:t xml:space="preserve"> «Музыка»</w:t>
      </w:r>
    </w:p>
    <w:p w14:paraId="54A856A0" w14:textId="77777777" w:rsidR="001D4250" w:rsidRPr="00E439D4" w:rsidRDefault="001D4250" w:rsidP="00FB5790">
      <w:r w:rsidRPr="00E439D4">
        <w:br/>
      </w:r>
      <w:r>
        <w:rPr>
          <w:bCs/>
          <w:i/>
          <w:iCs/>
        </w:rPr>
        <w:t xml:space="preserve">     </w:t>
      </w:r>
      <w:r w:rsidRPr="00033238">
        <w:rPr>
          <w:b/>
          <w:bCs/>
          <w:iCs/>
        </w:rPr>
        <w:t>Цели</w:t>
      </w:r>
      <w:r w:rsidRPr="00033238">
        <w:rPr>
          <w:b/>
        </w:rPr>
        <w:t>:</w:t>
      </w:r>
      <w:r w:rsidRPr="00E439D4">
        <w:t xml:space="preserve"> развитие музыкальных детей, способности эмоционально воспринимать музыку через решение следующих задач:</w:t>
      </w:r>
    </w:p>
    <w:p w14:paraId="59102C30" w14:textId="77777777" w:rsidR="001D4250" w:rsidRPr="00E439D4" w:rsidRDefault="001D4250" w:rsidP="00FB5790">
      <w:pPr>
        <w:spacing w:after="120"/>
      </w:pPr>
      <w:r w:rsidRPr="00E439D4">
        <w:t>- развитие музыкально-художественной деятельности;</w:t>
      </w:r>
    </w:p>
    <w:p w14:paraId="5C7C1523" w14:textId="77777777" w:rsidR="001D4250" w:rsidRPr="00E439D4" w:rsidRDefault="001D4250" w:rsidP="00FB5790">
      <w:r w:rsidRPr="00E439D4">
        <w:t>- приобщение к музыкальному искусству</w:t>
      </w:r>
    </w:p>
    <w:p w14:paraId="1F43C88B" w14:textId="77777777" w:rsidR="001D4250" w:rsidRPr="00033238" w:rsidRDefault="001D4250" w:rsidP="00B37791">
      <w:pPr>
        <w:spacing w:after="120"/>
        <w:rPr>
          <w:b/>
          <w:bCs/>
        </w:rPr>
      </w:pPr>
      <w:r w:rsidRPr="00E439D4">
        <w:br/>
      </w:r>
      <w:r w:rsidRPr="00033238">
        <w:rPr>
          <w:b/>
          <w:bCs/>
        </w:rPr>
        <w:t>Интеграция с другими образовательными областями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7478"/>
      </w:tblGrid>
      <w:tr w:rsidR="001D4250" w:rsidRPr="00E439D4" w14:paraId="071F73EE" w14:textId="77777777" w:rsidTr="00A70D02">
        <w:tc>
          <w:tcPr>
            <w:tcW w:w="2552" w:type="dxa"/>
          </w:tcPr>
          <w:p w14:paraId="06713465" w14:textId="77777777" w:rsidR="001D4250" w:rsidRPr="00A70D02" w:rsidRDefault="001D4250" w:rsidP="00A70D02">
            <w:pPr>
              <w:contextualSpacing/>
              <w:jc w:val="center"/>
              <w:rPr>
                <w:b/>
                <w:i/>
              </w:rPr>
            </w:pPr>
            <w:r w:rsidRPr="00A70D02">
              <w:rPr>
                <w:b/>
                <w:i/>
              </w:rPr>
              <w:t xml:space="preserve">Образовательная </w:t>
            </w:r>
            <w:r w:rsidRPr="00A70D02">
              <w:rPr>
                <w:b/>
                <w:i/>
              </w:rPr>
              <w:lastRenderedPageBreak/>
              <w:t>область</w:t>
            </w:r>
          </w:p>
        </w:tc>
        <w:tc>
          <w:tcPr>
            <w:tcW w:w="7478" w:type="dxa"/>
          </w:tcPr>
          <w:p w14:paraId="3FF3CD80" w14:textId="77777777" w:rsidR="001D4250" w:rsidRPr="00A70D02" w:rsidRDefault="001D4250" w:rsidP="00A70D02">
            <w:pPr>
              <w:ind w:left="720"/>
              <w:contextualSpacing/>
              <w:jc w:val="center"/>
              <w:rPr>
                <w:b/>
                <w:i/>
              </w:rPr>
            </w:pPr>
            <w:r w:rsidRPr="00A70D02">
              <w:rPr>
                <w:b/>
                <w:i/>
              </w:rPr>
              <w:lastRenderedPageBreak/>
              <w:t>Интеграция</w:t>
            </w:r>
          </w:p>
        </w:tc>
      </w:tr>
      <w:tr w:rsidR="001D4250" w:rsidRPr="00E439D4" w14:paraId="6DADFE2B" w14:textId="77777777" w:rsidTr="00A70D02">
        <w:tc>
          <w:tcPr>
            <w:tcW w:w="2552" w:type="dxa"/>
          </w:tcPr>
          <w:p w14:paraId="5CAF2F6D" w14:textId="77777777" w:rsidR="001D4250" w:rsidRPr="00E439D4" w:rsidRDefault="001D4250" w:rsidP="00A70D02">
            <w:pPr>
              <w:spacing w:after="240"/>
            </w:pPr>
            <w:r w:rsidRPr="00A70D02">
              <w:rPr>
                <w:color w:val="000000"/>
              </w:rPr>
              <w:t>«Физическая культура»</w:t>
            </w:r>
          </w:p>
        </w:tc>
        <w:tc>
          <w:tcPr>
            <w:tcW w:w="7478" w:type="dxa"/>
          </w:tcPr>
          <w:p w14:paraId="47BB4AC1" w14:textId="77777777" w:rsidR="001D4250" w:rsidRPr="00A70D02" w:rsidRDefault="001D4250" w:rsidP="00FB5790">
            <w:pPr>
              <w:rPr>
                <w:color w:val="000000"/>
              </w:rPr>
            </w:pPr>
            <w:r w:rsidRPr="00A70D02">
              <w:rPr>
                <w:color w:val="000000"/>
              </w:rPr>
              <w:t xml:space="preserve">Развитие физических качеств для музыкально-ритмической деятельности </w:t>
            </w:r>
          </w:p>
          <w:p w14:paraId="772FA600" w14:textId="77777777" w:rsidR="001D4250" w:rsidRPr="00A70D02" w:rsidRDefault="001D4250" w:rsidP="00FB5790">
            <w:pPr>
              <w:rPr>
                <w:color w:val="000000"/>
              </w:rPr>
            </w:pPr>
            <w:r w:rsidRPr="00A70D02">
              <w:rPr>
                <w:color w:val="000000"/>
              </w:rPr>
              <w:t xml:space="preserve">Использование музыкальных произведений в качестве музыкального сопровождения различных видов детской деятельности и двигательной активности . Развитие чувства ритма, выполнение упражнений под музыку. </w:t>
            </w:r>
          </w:p>
          <w:p w14:paraId="7A0050AC" w14:textId="77777777" w:rsidR="001D4250" w:rsidRPr="00A70D02" w:rsidRDefault="001D4250" w:rsidP="00FB5790">
            <w:pPr>
              <w:rPr>
                <w:color w:val="000000"/>
              </w:rPr>
            </w:pPr>
            <w:r w:rsidRPr="00A70D02">
              <w:rPr>
                <w:color w:val="000000"/>
              </w:rPr>
              <w:t>Проведение музыкально-спортивных праздников. использование музыкальных произведений для обогащения содержания области.</w:t>
            </w:r>
          </w:p>
          <w:p w14:paraId="7923CE4B" w14:textId="77777777" w:rsidR="001D4250" w:rsidRPr="00E439D4" w:rsidRDefault="001D4250" w:rsidP="00FB5790">
            <w:r w:rsidRPr="00A70D02">
              <w:rPr>
                <w:color w:val="000000"/>
              </w:rPr>
              <w:t xml:space="preserve">Развитие детского творчества в движении. </w:t>
            </w:r>
          </w:p>
        </w:tc>
      </w:tr>
      <w:tr w:rsidR="001D4250" w:rsidRPr="00E439D4" w14:paraId="3C4941E2" w14:textId="77777777" w:rsidTr="00A70D02">
        <w:tc>
          <w:tcPr>
            <w:tcW w:w="2552" w:type="dxa"/>
          </w:tcPr>
          <w:p w14:paraId="46FC9941" w14:textId="77777777" w:rsidR="001D4250" w:rsidRPr="00E439D4" w:rsidRDefault="001D4250" w:rsidP="00A70D02">
            <w:pPr>
              <w:spacing w:after="240"/>
            </w:pPr>
            <w:r w:rsidRPr="00A70D02">
              <w:rPr>
                <w:color w:val="000000"/>
              </w:rPr>
              <w:t>«Здоровье»</w:t>
            </w:r>
          </w:p>
        </w:tc>
        <w:tc>
          <w:tcPr>
            <w:tcW w:w="7478" w:type="dxa"/>
          </w:tcPr>
          <w:p w14:paraId="6390202A" w14:textId="77777777" w:rsidR="001D4250" w:rsidRPr="00A70D02" w:rsidRDefault="001D4250" w:rsidP="00FB5790">
            <w:pPr>
              <w:rPr>
                <w:color w:val="000000"/>
              </w:rPr>
            </w:pPr>
            <w:r w:rsidRPr="00A70D02">
              <w:rPr>
                <w:color w:val="000000"/>
              </w:rPr>
              <w:t>Сохранение и укрепление физического и психического здоровья детей, формирование представлений о здоровом образе жизни, релаксация.</w:t>
            </w:r>
          </w:p>
          <w:p w14:paraId="2B2EC506" w14:textId="77777777" w:rsidR="001D4250" w:rsidRPr="00E439D4" w:rsidRDefault="001D4250" w:rsidP="00FB5790">
            <w:r w:rsidRPr="00A70D02">
              <w:rPr>
                <w:color w:val="000000"/>
              </w:rPr>
              <w:t xml:space="preserve"> Использование музыкальных произведений для обогащения содержания области, развитие детского фольклора. </w:t>
            </w:r>
          </w:p>
        </w:tc>
      </w:tr>
      <w:tr w:rsidR="001D4250" w:rsidRPr="00E439D4" w14:paraId="3A70D788" w14:textId="77777777" w:rsidTr="00A70D02">
        <w:tc>
          <w:tcPr>
            <w:tcW w:w="2552" w:type="dxa"/>
          </w:tcPr>
          <w:p w14:paraId="6171589C" w14:textId="77777777" w:rsidR="001D4250" w:rsidRPr="00E439D4" w:rsidRDefault="001D4250" w:rsidP="00A70D02">
            <w:pPr>
              <w:spacing w:after="240"/>
            </w:pPr>
            <w:r w:rsidRPr="00A70D02">
              <w:rPr>
                <w:color w:val="000000"/>
              </w:rPr>
              <w:t>«Коммуникация»</w:t>
            </w:r>
          </w:p>
        </w:tc>
        <w:tc>
          <w:tcPr>
            <w:tcW w:w="7478" w:type="dxa"/>
          </w:tcPr>
          <w:p w14:paraId="54614CE2" w14:textId="77777777" w:rsidR="001D4250" w:rsidRPr="00A70D02" w:rsidRDefault="001D4250" w:rsidP="00FB5790">
            <w:pPr>
              <w:rPr>
                <w:color w:val="000000"/>
              </w:rPr>
            </w:pPr>
            <w:r w:rsidRPr="00A70D02">
              <w:rPr>
                <w:color w:val="000000"/>
              </w:rPr>
              <w:t xml:space="preserve">Развитие свободного общения со взрослыми и детьми в области музыки. </w:t>
            </w:r>
          </w:p>
          <w:p w14:paraId="33CF6FBD" w14:textId="77777777" w:rsidR="001D4250" w:rsidRPr="00A70D02" w:rsidRDefault="001D4250" w:rsidP="00FB5790">
            <w:pPr>
              <w:rPr>
                <w:color w:val="000000"/>
              </w:rPr>
            </w:pPr>
            <w:r w:rsidRPr="00A70D02">
              <w:rPr>
                <w:color w:val="000000"/>
              </w:rPr>
              <w:t xml:space="preserve">Развитие всех компонентов устной речи в театрализованной деятельности; практическое овладение воспитанниками нормами речи. </w:t>
            </w:r>
          </w:p>
          <w:p w14:paraId="37FE863E" w14:textId="77777777" w:rsidR="001D4250" w:rsidRPr="00E439D4" w:rsidRDefault="001D4250" w:rsidP="00FB5790">
            <w:r w:rsidRPr="00A70D02">
              <w:rPr>
                <w:color w:val="000000"/>
              </w:rPr>
              <w:t xml:space="preserve">Пение, разучивание стихотворений, общение, театрализованная деятельность, развитие диалогической речи в процессе общения. </w:t>
            </w:r>
          </w:p>
        </w:tc>
      </w:tr>
      <w:tr w:rsidR="001D4250" w:rsidRPr="00E439D4" w14:paraId="40F29D68" w14:textId="77777777" w:rsidTr="00A70D02">
        <w:tc>
          <w:tcPr>
            <w:tcW w:w="2552" w:type="dxa"/>
          </w:tcPr>
          <w:p w14:paraId="16096289" w14:textId="77777777" w:rsidR="001D4250" w:rsidRPr="00E439D4" w:rsidRDefault="001D4250" w:rsidP="00A70D02">
            <w:pPr>
              <w:spacing w:after="240"/>
            </w:pPr>
            <w:r w:rsidRPr="00A70D02">
              <w:rPr>
                <w:color w:val="000000"/>
              </w:rPr>
              <w:t>«Познание»</w:t>
            </w:r>
          </w:p>
        </w:tc>
        <w:tc>
          <w:tcPr>
            <w:tcW w:w="7478" w:type="dxa"/>
          </w:tcPr>
          <w:p w14:paraId="0115EB5A" w14:textId="77777777" w:rsidR="001D4250" w:rsidRPr="00E439D4" w:rsidRDefault="001D4250" w:rsidP="00FB5790">
            <w:r w:rsidRPr="00A70D02">
              <w:rPr>
                <w:color w:val="000000"/>
              </w:rPr>
              <w:t xml:space="preserve">Расширение кругозора детей в области о музыки; сенсорное развитие, формирование целостной картины мира в сфере музыкального искусства, творчества. Изучение музыкальных произведений, азов музыкальной грамотности, сообщение сведений о композиторах. </w:t>
            </w:r>
          </w:p>
        </w:tc>
      </w:tr>
      <w:tr w:rsidR="001D4250" w:rsidRPr="00E439D4" w14:paraId="4F7B47DB" w14:textId="77777777" w:rsidTr="00A70D02">
        <w:tc>
          <w:tcPr>
            <w:tcW w:w="2552" w:type="dxa"/>
          </w:tcPr>
          <w:p w14:paraId="368D8416" w14:textId="77777777" w:rsidR="001D4250" w:rsidRPr="00E439D4" w:rsidRDefault="001D4250" w:rsidP="00A70D02">
            <w:pPr>
              <w:spacing w:after="240"/>
            </w:pPr>
            <w:r w:rsidRPr="00A70D02">
              <w:rPr>
                <w:color w:val="000000"/>
              </w:rPr>
              <w:t>«Социализация»</w:t>
            </w:r>
          </w:p>
        </w:tc>
        <w:tc>
          <w:tcPr>
            <w:tcW w:w="7478" w:type="dxa"/>
          </w:tcPr>
          <w:p w14:paraId="6E11151C" w14:textId="77777777" w:rsidR="001D4250" w:rsidRPr="00A70D02" w:rsidRDefault="001D4250" w:rsidP="00FB5790">
            <w:pPr>
              <w:rPr>
                <w:color w:val="000000"/>
              </w:rPr>
            </w:pPr>
            <w:r w:rsidRPr="00A70D02">
              <w:rPr>
                <w:color w:val="000000"/>
              </w:rPr>
              <w:t xml:space="preserve">Формирование представлений о музыкальной культуре и музыкальном искусстве. </w:t>
            </w:r>
          </w:p>
          <w:p w14:paraId="2063BA33" w14:textId="77777777" w:rsidR="001D4250" w:rsidRPr="00A70D02" w:rsidRDefault="001D4250" w:rsidP="00FB5790">
            <w:pPr>
              <w:rPr>
                <w:color w:val="000000"/>
              </w:rPr>
            </w:pPr>
            <w:r w:rsidRPr="00A70D02">
              <w:rPr>
                <w:color w:val="000000"/>
              </w:rPr>
              <w:t xml:space="preserve">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w:t>
            </w:r>
          </w:p>
          <w:p w14:paraId="2CEB0714" w14:textId="77777777" w:rsidR="001D4250" w:rsidRPr="00E439D4" w:rsidRDefault="001D4250" w:rsidP="00FB5790">
            <w:r w:rsidRPr="00A70D02">
              <w:rPr>
                <w:color w:val="000000"/>
              </w:rPr>
              <w:t>Изучение русского фольклора, слушание музыки русских композиторов, песни патриотического характер</w:t>
            </w:r>
          </w:p>
        </w:tc>
      </w:tr>
      <w:tr w:rsidR="001D4250" w:rsidRPr="00E439D4" w14:paraId="7F5ABBA0" w14:textId="77777777" w:rsidTr="00A70D02">
        <w:tc>
          <w:tcPr>
            <w:tcW w:w="2552" w:type="dxa"/>
          </w:tcPr>
          <w:p w14:paraId="4780823C" w14:textId="77777777" w:rsidR="001D4250" w:rsidRPr="00E439D4" w:rsidRDefault="001D4250" w:rsidP="00A70D02">
            <w:pPr>
              <w:spacing w:after="240"/>
            </w:pPr>
            <w:r w:rsidRPr="00A70D02">
              <w:rPr>
                <w:color w:val="000000"/>
              </w:rPr>
              <w:t>«Труд»</w:t>
            </w:r>
          </w:p>
        </w:tc>
        <w:tc>
          <w:tcPr>
            <w:tcW w:w="7478" w:type="dxa"/>
          </w:tcPr>
          <w:p w14:paraId="2811244B" w14:textId="77777777" w:rsidR="001D4250" w:rsidRPr="00A70D02" w:rsidRDefault="001D4250" w:rsidP="00FB5790">
            <w:pPr>
              <w:rPr>
                <w:color w:val="000000"/>
              </w:rPr>
            </w:pPr>
            <w:r w:rsidRPr="00A70D02">
              <w:rPr>
                <w:color w:val="000000"/>
              </w:rPr>
              <w:t xml:space="preserve">Формирование трудовых умений и навыков, воспитание трудолюбия, воспитание ценностного отношения к собственному труду, труду других людей и его результатам. </w:t>
            </w:r>
          </w:p>
          <w:p w14:paraId="34AA2BB0" w14:textId="77777777" w:rsidR="001D4250" w:rsidRPr="00E439D4" w:rsidRDefault="001D4250" w:rsidP="00FB5790">
            <w:r w:rsidRPr="00A70D02">
              <w:rPr>
                <w:color w:val="000000"/>
              </w:rPr>
              <w:t xml:space="preserve">Изготовление атрибутов к праздникам, досугам и театрализованной деятельности. </w:t>
            </w:r>
          </w:p>
        </w:tc>
      </w:tr>
      <w:tr w:rsidR="001D4250" w:rsidRPr="00E439D4" w14:paraId="59D36ED5" w14:textId="77777777" w:rsidTr="00A70D02">
        <w:tc>
          <w:tcPr>
            <w:tcW w:w="2552" w:type="dxa"/>
          </w:tcPr>
          <w:p w14:paraId="56DCEE46" w14:textId="77777777" w:rsidR="001D4250" w:rsidRPr="00E439D4" w:rsidRDefault="001D4250" w:rsidP="00A70D02">
            <w:pPr>
              <w:spacing w:after="240"/>
            </w:pPr>
            <w:r w:rsidRPr="00A70D02">
              <w:rPr>
                <w:color w:val="000000"/>
              </w:rPr>
              <w:t>«Художественное творчество»</w:t>
            </w:r>
          </w:p>
        </w:tc>
        <w:tc>
          <w:tcPr>
            <w:tcW w:w="7478" w:type="dxa"/>
          </w:tcPr>
          <w:p w14:paraId="74ADC4B9" w14:textId="77777777" w:rsidR="001D4250" w:rsidRPr="00A70D02" w:rsidRDefault="001D4250" w:rsidP="00FB5790">
            <w:pPr>
              <w:rPr>
                <w:color w:val="000000"/>
              </w:rPr>
            </w:pPr>
            <w:r w:rsidRPr="00A70D02">
              <w:rPr>
                <w:color w:val="000000"/>
              </w:rPr>
              <w:t>Развитие детского творчества.</w:t>
            </w:r>
          </w:p>
          <w:p w14:paraId="4960F07B" w14:textId="77777777" w:rsidR="001D4250" w:rsidRPr="00A70D02" w:rsidRDefault="001D4250" w:rsidP="00FB5790">
            <w:pPr>
              <w:rPr>
                <w:color w:val="000000"/>
              </w:rPr>
            </w:pPr>
            <w:r w:rsidRPr="00A70D02">
              <w:rPr>
                <w:color w:val="000000"/>
              </w:rPr>
              <w:t xml:space="preserve">Приобщение к различным видам искусства, использование </w:t>
            </w:r>
            <w:r w:rsidRPr="00A70D02">
              <w:rPr>
                <w:color w:val="000000"/>
              </w:rPr>
              <w:lastRenderedPageBreak/>
              <w:t xml:space="preserve">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 </w:t>
            </w:r>
          </w:p>
          <w:p w14:paraId="26F68184" w14:textId="77777777" w:rsidR="001D4250" w:rsidRPr="00E439D4" w:rsidRDefault="001D4250" w:rsidP="00FB5790">
            <w:r w:rsidRPr="00A70D02">
              <w:rPr>
                <w:color w:val="000000"/>
              </w:rPr>
              <w:t xml:space="preserve">Использование литературных произведений на занятиях, досугах и праздниках, разучивание стихотворений, театрализованная деятельность </w:t>
            </w:r>
          </w:p>
        </w:tc>
      </w:tr>
      <w:tr w:rsidR="001D4250" w:rsidRPr="00E439D4" w14:paraId="5329BFDE" w14:textId="77777777" w:rsidTr="00A70D02">
        <w:tc>
          <w:tcPr>
            <w:tcW w:w="2552" w:type="dxa"/>
          </w:tcPr>
          <w:p w14:paraId="1F4FBEF7" w14:textId="77777777" w:rsidR="001D4250" w:rsidRPr="00E439D4" w:rsidRDefault="001D4250" w:rsidP="00A70D02">
            <w:pPr>
              <w:spacing w:after="240"/>
            </w:pPr>
            <w:r w:rsidRPr="00A70D02">
              <w:rPr>
                <w:color w:val="000000"/>
              </w:rPr>
              <w:lastRenderedPageBreak/>
              <w:t>«Чтение художественной литературы»</w:t>
            </w:r>
          </w:p>
        </w:tc>
        <w:tc>
          <w:tcPr>
            <w:tcW w:w="7478" w:type="dxa"/>
          </w:tcPr>
          <w:p w14:paraId="515DDE8C" w14:textId="77777777" w:rsidR="001D4250" w:rsidRPr="00A70D02" w:rsidRDefault="001D4250" w:rsidP="00FB5790">
            <w:pPr>
              <w:rPr>
                <w:color w:val="000000"/>
              </w:rPr>
            </w:pPr>
            <w:r w:rsidRPr="00A70D02">
              <w:rPr>
                <w:color w:val="000000"/>
              </w:rPr>
              <w:t xml:space="preserve">Использование музыкальных произведений с целью усиления эмоционального восприятия художественных произведений. </w:t>
            </w:r>
          </w:p>
          <w:p w14:paraId="192F9261" w14:textId="77777777" w:rsidR="001D4250" w:rsidRPr="00A70D02" w:rsidRDefault="001D4250" w:rsidP="00FB5790">
            <w:pPr>
              <w:rPr>
                <w:color w:val="000000"/>
              </w:rPr>
            </w:pPr>
            <w:r w:rsidRPr="00A70D02">
              <w:rPr>
                <w:color w:val="000000"/>
              </w:rPr>
              <w:t>Использование литературных произведений на занятиях, досугах и праздниках.</w:t>
            </w:r>
          </w:p>
          <w:p w14:paraId="510F4DD5" w14:textId="77777777" w:rsidR="001D4250" w:rsidRPr="00A70D02" w:rsidRDefault="001D4250" w:rsidP="00FB5790">
            <w:pPr>
              <w:rPr>
                <w:color w:val="000000"/>
              </w:rPr>
            </w:pPr>
            <w:r w:rsidRPr="00A70D02">
              <w:rPr>
                <w:color w:val="000000"/>
              </w:rPr>
              <w:t xml:space="preserve">Разучивание стихотворений, театрализованная деятельность. </w:t>
            </w:r>
          </w:p>
        </w:tc>
      </w:tr>
      <w:tr w:rsidR="001D4250" w:rsidRPr="00E439D4" w14:paraId="05C3A4B0" w14:textId="77777777" w:rsidTr="00A70D02">
        <w:tc>
          <w:tcPr>
            <w:tcW w:w="2552" w:type="dxa"/>
          </w:tcPr>
          <w:p w14:paraId="03B2792D" w14:textId="77777777" w:rsidR="001D4250" w:rsidRPr="00E439D4" w:rsidRDefault="001D4250" w:rsidP="00A70D02">
            <w:pPr>
              <w:spacing w:after="240"/>
            </w:pPr>
            <w:r w:rsidRPr="00A70D02">
              <w:rPr>
                <w:color w:val="000000"/>
              </w:rPr>
              <w:t>«Безопасность»</w:t>
            </w:r>
          </w:p>
        </w:tc>
        <w:tc>
          <w:tcPr>
            <w:tcW w:w="7478" w:type="dxa"/>
          </w:tcPr>
          <w:p w14:paraId="70DF586F" w14:textId="77777777" w:rsidR="001D4250" w:rsidRPr="00A70D02" w:rsidRDefault="001D4250" w:rsidP="00FB5790">
            <w:pPr>
              <w:rPr>
                <w:color w:val="000000"/>
              </w:rPr>
            </w:pPr>
            <w:r w:rsidRPr="00A70D02">
              <w:rPr>
                <w:color w:val="000000"/>
              </w:rPr>
              <w:t xml:space="preserve">Формирование основ безопасности собственной жизнедеятельности в различных видах музыкальной деятельности. </w:t>
            </w:r>
          </w:p>
          <w:p w14:paraId="43509728" w14:textId="77777777" w:rsidR="001D4250" w:rsidRPr="00A70D02" w:rsidRDefault="001D4250" w:rsidP="00FB5790">
            <w:pPr>
              <w:rPr>
                <w:color w:val="000000"/>
              </w:rPr>
            </w:pPr>
            <w:r w:rsidRPr="00A70D02">
              <w:rPr>
                <w:color w:val="000000"/>
              </w:rPr>
              <w:t>Использование музыкальных произведений для обогащения содержания области, развитие детского фольклора</w:t>
            </w:r>
          </w:p>
        </w:tc>
      </w:tr>
    </w:tbl>
    <w:p w14:paraId="3D91AE88" w14:textId="77777777" w:rsidR="001D4250" w:rsidRPr="00E439D4" w:rsidRDefault="001D4250" w:rsidP="00FB5790">
      <w:pPr>
        <w:spacing w:after="240"/>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7478"/>
      </w:tblGrid>
      <w:tr w:rsidR="001D4250" w:rsidRPr="00E439D4" w14:paraId="5E03211C" w14:textId="77777777" w:rsidTr="00A70D02">
        <w:tc>
          <w:tcPr>
            <w:tcW w:w="255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6"/>
            </w:tblGrid>
            <w:tr w:rsidR="001D4250" w:rsidRPr="00E439D4" w14:paraId="1C018CB7" w14:textId="77777777" w:rsidTr="00A70D02">
              <w:tc>
                <w:tcPr>
                  <w:tcW w:w="2660" w:type="dxa"/>
                  <w:tcBorders>
                    <w:top w:val="single" w:sz="4" w:space="0" w:color="auto"/>
                    <w:left w:val="single" w:sz="4" w:space="0" w:color="auto"/>
                    <w:bottom w:val="single" w:sz="4" w:space="0" w:color="auto"/>
                    <w:right w:val="single" w:sz="4" w:space="0" w:color="auto"/>
                  </w:tcBorders>
                </w:tcPr>
                <w:p w14:paraId="18E172E5" w14:textId="77777777" w:rsidR="001D4250" w:rsidRPr="00E439D4" w:rsidRDefault="001D4250" w:rsidP="00A70D02">
                  <w:pPr>
                    <w:jc w:val="left"/>
                  </w:pPr>
                  <w:r w:rsidRPr="00A70D02">
                    <w:rPr>
                      <w:bCs/>
                    </w:rPr>
                    <w:t>Перечень пособий и технологий</w:t>
                  </w:r>
                </w:p>
              </w:tc>
            </w:tr>
          </w:tbl>
          <w:p w14:paraId="028013F0" w14:textId="77777777" w:rsidR="001D4250" w:rsidRPr="00E439D4" w:rsidRDefault="001D4250" w:rsidP="00A70D02">
            <w:pPr>
              <w:spacing w:after="240"/>
            </w:pPr>
          </w:p>
        </w:tc>
        <w:tc>
          <w:tcPr>
            <w:tcW w:w="7478" w:type="dxa"/>
          </w:tcPr>
          <w:p w14:paraId="06898E4C" w14:textId="77777777" w:rsidR="001D4250" w:rsidRPr="00A70D02" w:rsidRDefault="001D4250" w:rsidP="00A70D02">
            <w:pPr>
              <w:spacing w:before="100"/>
              <w:rPr>
                <w:color w:val="000000"/>
              </w:rPr>
            </w:pPr>
            <w:r w:rsidRPr="00A70D02">
              <w:rPr>
                <w:color w:val="000000"/>
              </w:rPr>
              <w:t xml:space="preserve">Ветлугина Н.А. Музыкальное воспитание в детском саду. – М.: Просвещение, 1981. – 240 с., нот. – (Б-ка воспитателя дет. сада). </w:t>
            </w:r>
          </w:p>
          <w:p w14:paraId="66249E40" w14:textId="77777777" w:rsidR="001D4250" w:rsidRPr="00A70D02" w:rsidRDefault="001D4250" w:rsidP="00A70D02">
            <w:pPr>
              <w:spacing w:before="100"/>
              <w:rPr>
                <w:color w:val="000000"/>
              </w:rPr>
            </w:pPr>
            <w:r w:rsidRPr="00A70D02">
              <w:rPr>
                <w:color w:val="000000"/>
              </w:rPr>
              <w:t xml:space="preserve"> 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14:paraId="25D7E744" w14:textId="77777777" w:rsidR="001D4250" w:rsidRPr="00A70D02" w:rsidRDefault="001D4250" w:rsidP="00A70D02">
            <w:pPr>
              <w:pStyle w:val="Default"/>
              <w:jc w:val="both"/>
              <w:rPr>
                <w:sz w:val="28"/>
                <w:szCs w:val="28"/>
              </w:rPr>
            </w:pPr>
            <w:r w:rsidRPr="00A70D02">
              <w:rPr>
                <w:sz w:val="28"/>
                <w:szCs w:val="28"/>
              </w:rPr>
              <w:t xml:space="preserve">Зацепина М.Б. Музыкальное воспитание в детском саду. - М., Мозаика-Синтез, 2010 </w:t>
            </w:r>
          </w:p>
          <w:p w14:paraId="66CFE714" w14:textId="77777777" w:rsidR="001D4250" w:rsidRPr="00A70D02" w:rsidRDefault="001D4250" w:rsidP="00A70D02">
            <w:pPr>
              <w:pStyle w:val="Default"/>
              <w:jc w:val="both"/>
              <w:rPr>
                <w:sz w:val="28"/>
                <w:szCs w:val="28"/>
              </w:rPr>
            </w:pPr>
            <w:r w:rsidRPr="00A70D02">
              <w:rPr>
                <w:sz w:val="28"/>
                <w:szCs w:val="28"/>
              </w:rPr>
              <w:t xml:space="preserve">Зацепина М.Б. Культурно - досуговая деятельность в детском саду. - М., Мозаика-Синтез, 2010 </w:t>
            </w:r>
          </w:p>
          <w:p w14:paraId="50E0E021" w14:textId="77777777" w:rsidR="001D4250" w:rsidRPr="00A70D02" w:rsidRDefault="001D4250" w:rsidP="00A70D02">
            <w:pPr>
              <w:spacing w:before="100"/>
              <w:rPr>
                <w:color w:val="000000"/>
              </w:rPr>
            </w:pPr>
            <w:r w:rsidRPr="00A70D02">
              <w:rPr>
                <w:color w:val="000000"/>
              </w:rPr>
              <w:t>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 Музыка и музыкальная деятельность / В мире прекрасного: Програм.-метод. пособие. – М.: ВЛАДОС, 2004.  – («Росинка»).</w:t>
            </w:r>
          </w:p>
        </w:tc>
      </w:tr>
    </w:tbl>
    <w:p w14:paraId="391A282F" w14:textId="77777777" w:rsidR="001D4250" w:rsidRPr="00E439D4" w:rsidRDefault="001D4250" w:rsidP="00FB5790">
      <w:pPr>
        <w:rPr>
          <w:color w:val="000000"/>
        </w:rPr>
      </w:pPr>
    </w:p>
    <w:p w14:paraId="3B8453F6" w14:textId="77777777" w:rsidR="001D4250" w:rsidRDefault="001D4250" w:rsidP="00532CED">
      <w:pPr>
        <w:ind w:left="720"/>
        <w:rPr>
          <w:b/>
          <w:color w:val="000000"/>
          <w:sz w:val="32"/>
          <w:szCs w:val="32"/>
        </w:rPr>
      </w:pPr>
    </w:p>
    <w:p w14:paraId="5E95E9BE" w14:textId="77777777" w:rsidR="001D4250" w:rsidRDefault="001D4250" w:rsidP="00B37791">
      <w:pPr>
        <w:spacing w:after="120"/>
        <w:ind w:left="720"/>
        <w:rPr>
          <w:b/>
          <w:color w:val="000000"/>
          <w:sz w:val="32"/>
          <w:szCs w:val="32"/>
        </w:rPr>
      </w:pPr>
      <w:r>
        <w:rPr>
          <w:b/>
          <w:color w:val="000000"/>
          <w:sz w:val="32"/>
          <w:szCs w:val="32"/>
        </w:rPr>
        <w:t>1.3.</w:t>
      </w:r>
      <w:r w:rsidRPr="00593D93">
        <w:rPr>
          <w:b/>
          <w:color w:val="000000"/>
          <w:sz w:val="32"/>
          <w:szCs w:val="32"/>
        </w:rPr>
        <w:t>Содержание коррекционной работы с детьми</w:t>
      </w:r>
    </w:p>
    <w:p w14:paraId="38351503" w14:textId="77777777" w:rsidR="001D4250" w:rsidRPr="00535960" w:rsidRDefault="001D4250" w:rsidP="00FB5790">
      <w:pPr>
        <w:ind w:firstLine="360"/>
      </w:pPr>
      <w:r w:rsidRPr="00535960">
        <w:t>На сегодняшний день актуальна проблема сочетаемости коррекционной и общеразвивающей программы с целью построения комплексной коррекционно-развивающей модели, в которой определено взаимодействие всех участников образовательного процесса в достижении целей и задач образовательной программы детского сада. Решение данной проблемы возможно через разработку коррекционного блока, интегрирующего содержание комплексной и корр</w:t>
      </w:r>
      <w:r>
        <w:t xml:space="preserve">екционных программ.  В МКДОУ № …. </w:t>
      </w:r>
      <w:r w:rsidRPr="00535960">
        <w:t xml:space="preserve"> разработан такой блок. Настоящий блок носит профилактический и коррекционно-развивающий характер. Он представлен двумя направлениями:</w:t>
      </w:r>
    </w:p>
    <w:p w14:paraId="6773D8A6" w14:textId="77777777" w:rsidR="001D4250" w:rsidRPr="00535960" w:rsidRDefault="001D4250" w:rsidP="00FB5790">
      <w:pPr>
        <w:pStyle w:val="a6"/>
        <w:numPr>
          <w:ilvl w:val="0"/>
          <w:numId w:val="38"/>
        </w:numPr>
        <w:spacing w:after="0" w:line="240" w:lineRule="auto"/>
        <w:jc w:val="both"/>
        <w:rPr>
          <w:rFonts w:ascii="Times New Roman" w:hAnsi="Times New Roman"/>
          <w:sz w:val="28"/>
          <w:szCs w:val="28"/>
        </w:rPr>
      </w:pPr>
      <w:r w:rsidRPr="00535960">
        <w:rPr>
          <w:rFonts w:ascii="Times New Roman" w:hAnsi="Times New Roman"/>
          <w:sz w:val="28"/>
          <w:szCs w:val="28"/>
        </w:rPr>
        <w:t>Речевое.</w:t>
      </w:r>
    </w:p>
    <w:p w14:paraId="624B39DC" w14:textId="77777777" w:rsidR="001D4250" w:rsidRPr="00535960" w:rsidRDefault="001D4250" w:rsidP="00FB5790">
      <w:pPr>
        <w:pStyle w:val="a6"/>
        <w:numPr>
          <w:ilvl w:val="0"/>
          <w:numId w:val="38"/>
        </w:numPr>
        <w:spacing w:after="120" w:line="240" w:lineRule="auto"/>
        <w:rPr>
          <w:rFonts w:ascii="Times New Roman" w:hAnsi="Times New Roman"/>
          <w:sz w:val="28"/>
          <w:szCs w:val="28"/>
        </w:rPr>
      </w:pPr>
      <w:r w:rsidRPr="00535960">
        <w:rPr>
          <w:rFonts w:ascii="Times New Roman" w:hAnsi="Times New Roman"/>
          <w:sz w:val="28"/>
          <w:szCs w:val="28"/>
        </w:rPr>
        <w:t>Психологическое.</w:t>
      </w:r>
    </w:p>
    <w:p w14:paraId="7AF799CA" w14:textId="77777777" w:rsidR="001D4250" w:rsidRPr="000615E4" w:rsidRDefault="001D4250" w:rsidP="00FB5790">
      <w:pPr>
        <w:ind w:left="360"/>
        <w:jc w:val="center"/>
        <w:rPr>
          <w:b/>
          <w:i/>
          <w:color w:val="000000"/>
        </w:rPr>
      </w:pPr>
      <w:r w:rsidRPr="000615E4">
        <w:rPr>
          <w:b/>
          <w:i/>
          <w:color w:val="000000"/>
        </w:rPr>
        <w:t>1.3.1. Система работы педагога-психолога</w:t>
      </w:r>
    </w:p>
    <w:p w14:paraId="07D3D7AB" w14:textId="77777777" w:rsidR="001D4250" w:rsidRPr="000615E4" w:rsidRDefault="001D4250" w:rsidP="00FB5790">
      <w:pPr>
        <w:rPr>
          <w:color w:val="000000"/>
        </w:rPr>
      </w:pPr>
      <w:r w:rsidRPr="000615E4">
        <w:rPr>
          <w:b/>
          <w:color w:val="000000"/>
        </w:rPr>
        <w:t>Цель:</w:t>
      </w:r>
      <w:r w:rsidRPr="000615E4">
        <w:rPr>
          <w:color w:val="000000"/>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14:paraId="65056335" w14:textId="77777777" w:rsidR="001D4250" w:rsidRPr="000615E4" w:rsidRDefault="001D4250" w:rsidP="00FB5790">
      <w:pPr>
        <w:rPr>
          <w:color w:val="000000"/>
        </w:rPr>
      </w:pPr>
      <w:r w:rsidRPr="000615E4">
        <w:rPr>
          <w:color w:val="000000"/>
        </w:rPr>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14:paraId="1ABBC8EA" w14:textId="77777777" w:rsidR="001D4250" w:rsidRPr="000615E4" w:rsidRDefault="001D4250" w:rsidP="00FB5790">
      <w:pPr>
        <w:rPr>
          <w:color w:val="000000"/>
        </w:rPr>
      </w:pPr>
    </w:p>
    <w:p w14:paraId="311778A0" w14:textId="77777777" w:rsidR="001D4250" w:rsidRPr="000615E4" w:rsidRDefault="001D4250" w:rsidP="00FB5790">
      <w:pPr>
        <w:rPr>
          <w:b/>
          <w:color w:val="000000"/>
        </w:rPr>
      </w:pPr>
      <w:r w:rsidRPr="000615E4">
        <w:rPr>
          <w:b/>
          <w:color w:val="000000"/>
        </w:rPr>
        <w:t xml:space="preserve">Направления работы: </w:t>
      </w:r>
    </w:p>
    <w:p w14:paraId="6C7B4DC4" w14:textId="77777777" w:rsidR="001D4250" w:rsidRPr="000615E4" w:rsidRDefault="001D4250" w:rsidP="00FB5790">
      <w:pPr>
        <w:rPr>
          <w:color w:val="000000"/>
        </w:rPr>
      </w:pPr>
      <w:r w:rsidRPr="000615E4">
        <w:rPr>
          <w:color w:val="000000"/>
        </w:rPr>
        <w:t>ПСИХОДИАГНОСТИКА:</w:t>
      </w:r>
    </w:p>
    <w:p w14:paraId="51634885" w14:textId="77777777" w:rsidR="001D4250" w:rsidRPr="000615E4" w:rsidRDefault="001D4250" w:rsidP="00FB5790">
      <w:pPr>
        <w:rPr>
          <w:color w:val="000000"/>
        </w:rPr>
      </w:pPr>
      <w:r w:rsidRPr="000615E4">
        <w:rPr>
          <w:color w:val="000000"/>
        </w:rPr>
        <w:t xml:space="preserve">Проводится по запросу (родителей, педагогов, администрации ДОУ) и  в плановом порядке – во всех возрастных группах. </w:t>
      </w:r>
    </w:p>
    <w:p w14:paraId="68E1FAF1" w14:textId="77777777" w:rsidR="001D4250" w:rsidRDefault="001D4250" w:rsidP="00FB5790">
      <w:pPr>
        <w:rPr>
          <w:color w:val="000000"/>
        </w:rPr>
      </w:pPr>
      <w:r w:rsidRPr="000615E4">
        <w:rPr>
          <w:color w:val="000000"/>
        </w:rPr>
        <w:t>Психодиагностика проводится по следующим направлениям:</w:t>
      </w:r>
    </w:p>
    <w:p w14:paraId="4064ED95" w14:textId="77777777" w:rsidR="001D4250" w:rsidRPr="000615E4" w:rsidRDefault="001D4250" w:rsidP="00FB5790">
      <w:pPr>
        <w:pStyle w:val="a6"/>
        <w:numPr>
          <w:ilvl w:val="0"/>
          <w:numId w:val="40"/>
        </w:numPr>
        <w:spacing w:after="0" w:line="240" w:lineRule="auto"/>
        <w:jc w:val="both"/>
        <w:rPr>
          <w:rFonts w:ascii="Times New Roman" w:hAnsi="Times New Roman"/>
          <w:color w:val="000000"/>
          <w:sz w:val="28"/>
          <w:szCs w:val="28"/>
        </w:rPr>
      </w:pPr>
      <w:r w:rsidRPr="000615E4">
        <w:rPr>
          <w:rFonts w:ascii="Times New Roman" w:hAnsi="Times New Roman"/>
          <w:color w:val="000000"/>
          <w:sz w:val="28"/>
          <w:szCs w:val="28"/>
        </w:rPr>
        <w:t>Познавательной сферы</w:t>
      </w:r>
      <w:r>
        <w:rPr>
          <w:rFonts w:ascii="Times New Roman" w:hAnsi="Times New Roman"/>
          <w:color w:val="000000"/>
          <w:sz w:val="28"/>
          <w:szCs w:val="28"/>
        </w:rPr>
        <w:t>;</w:t>
      </w:r>
    </w:p>
    <w:p w14:paraId="7AFB3488" w14:textId="77777777" w:rsidR="001D4250" w:rsidRPr="000615E4" w:rsidRDefault="001D4250" w:rsidP="00FB5790">
      <w:pPr>
        <w:pStyle w:val="a6"/>
        <w:numPr>
          <w:ilvl w:val="0"/>
          <w:numId w:val="40"/>
        </w:numPr>
        <w:spacing w:after="0" w:line="240" w:lineRule="auto"/>
        <w:jc w:val="both"/>
        <w:rPr>
          <w:rFonts w:ascii="Times New Roman" w:hAnsi="Times New Roman"/>
          <w:color w:val="000000"/>
          <w:sz w:val="28"/>
          <w:szCs w:val="28"/>
        </w:rPr>
      </w:pPr>
      <w:r w:rsidRPr="000615E4">
        <w:rPr>
          <w:rFonts w:ascii="Times New Roman" w:hAnsi="Times New Roman"/>
          <w:color w:val="000000"/>
          <w:sz w:val="28"/>
          <w:szCs w:val="28"/>
        </w:rPr>
        <w:t>Эмоционально-волевой сферы</w:t>
      </w:r>
      <w:r>
        <w:rPr>
          <w:rFonts w:ascii="Times New Roman" w:hAnsi="Times New Roman"/>
          <w:color w:val="000000"/>
          <w:sz w:val="28"/>
          <w:szCs w:val="28"/>
        </w:rPr>
        <w:t>;</w:t>
      </w:r>
    </w:p>
    <w:p w14:paraId="121B4995" w14:textId="77777777" w:rsidR="001D4250" w:rsidRPr="000615E4" w:rsidRDefault="001D4250" w:rsidP="00FB5790">
      <w:pPr>
        <w:pStyle w:val="a6"/>
        <w:numPr>
          <w:ilvl w:val="0"/>
          <w:numId w:val="40"/>
        </w:numPr>
        <w:jc w:val="both"/>
        <w:rPr>
          <w:rFonts w:ascii="Times New Roman" w:hAnsi="Times New Roman"/>
          <w:color w:val="000000"/>
          <w:sz w:val="28"/>
          <w:szCs w:val="28"/>
        </w:rPr>
      </w:pPr>
      <w:r w:rsidRPr="000615E4">
        <w:rPr>
          <w:rFonts w:ascii="Times New Roman" w:hAnsi="Times New Roman"/>
          <w:color w:val="000000"/>
          <w:sz w:val="28"/>
          <w:szCs w:val="28"/>
        </w:rPr>
        <w:t>Коммуникативной сферы</w:t>
      </w:r>
    </w:p>
    <w:p w14:paraId="3BE29C7D" w14:textId="77777777" w:rsidR="001D4250" w:rsidRPr="000615E4" w:rsidRDefault="001D4250" w:rsidP="00FB5790">
      <w:pPr>
        <w:pStyle w:val="a6"/>
        <w:spacing w:after="0" w:line="240" w:lineRule="auto"/>
        <w:rPr>
          <w:rFonts w:ascii="Times New Roman" w:hAnsi="Times New Roman"/>
          <w:color w:val="000000"/>
          <w:sz w:val="28"/>
          <w:szCs w:val="28"/>
        </w:rPr>
      </w:pPr>
    </w:p>
    <w:p w14:paraId="7F9A4C8F" w14:textId="77777777" w:rsidR="001D4250" w:rsidRPr="000615E4" w:rsidRDefault="001D4250" w:rsidP="00FB5790">
      <w:pPr>
        <w:ind w:firstLine="360"/>
        <w:rPr>
          <w:color w:val="000000"/>
        </w:rPr>
      </w:pPr>
      <w:r w:rsidRPr="000615E4">
        <w:rPr>
          <w:color w:val="000000"/>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коррекционно - развивающую направленность (в случае, если результаты диагностики показывают нарушения). </w:t>
      </w:r>
    </w:p>
    <w:p w14:paraId="5D781264" w14:textId="77777777" w:rsidR="001D4250" w:rsidRPr="000615E4" w:rsidRDefault="001D4250" w:rsidP="00FB5790">
      <w:pPr>
        <w:ind w:firstLine="708"/>
        <w:rPr>
          <w:color w:val="000000"/>
        </w:rPr>
      </w:pPr>
      <w:r w:rsidRPr="000615E4">
        <w:rPr>
          <w:color w:val="000000"/>
        </w:rPr>
        <w:t>Коррекционно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color w:val="000000"/>
        </w:rPr>
        <w:tab/>
      </w:r>
    </w:p>
    <w:p w14:paraId="62667DB0" w14:textId="77777777" w:rsidR="001D4250" w:rsidRPr="000615E4" w:rsidRDefault="001D4250" w:rsidP="00FB5790">
      <w:pPr>
        <w:rPr>
          <w:color w:val="000000"/>
        </w:rPr>
      </w:pPr>
    </w:p>
    <w:p w14:paraId="10F0B057" w14:textId="77777777" w:rsidR="001D4250" w:rsidRPr="000615E4" w:rsidRDefault="001D4250" w:rsidP="00FB5790">
      <w:pPr>
        <w:rPr>
          <w:color w:val="000000"/>
        </w:rPr>
      </w:pPr>
      <w:r w:rsidRPr="000615E4">
        <w:rPr>
          <w:color w:val="000000"/>
        </w:rPr>
        <w:t>ПСИХОПРОФИЛАКТИКА:</w:t>
      </w:r>
    </w:p>
    <w:p w14:paraId="7CA9C68E" w14:textId="77777777" w:rsidR="001D4250" w:rsidRPr="000615E4" w:rsidRDefault="001D4250" w:rsidP="00FB5790">
      <w:pPr>
        <w:rPr>
          <w:color w:val="000000"/>
        </w:rPr>
      </w:pPr>
      <w:r w:rsidRPr="000615E4">
        <w:rPr>
          <w:color w:val="000000"/>
        </w:rPr>
        <w:t xml:space="preserve">Основной целью психопрофилактики,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14:paraId="18332455" w14:textId="77777777" w:rsidR="001D4250" w:rsidRPr="000615E4" w:rsidRDefault="001D4250" w:rsidP="00FB5790">
      <w:pPr>
        <w:ind w:firstLine="600"/>
        <w:rPr>
          <w:color w:val="000000"/>
        </w:rPr>
      </w:pPr>
      <w:r w:rsidRPr="000615E4">
        <w:rPr>
          <w:color w:val="000000"/>
        </w:rPr>
        <w:t xml:space="preserve">Психопрофилактика организуется по запросу самих родителей или педагогов, по итогам психологической диагностики. </w:t>
      </w:r>
    </w:p>
    <w:p w14:paraId="7D059656" w14:textId="77777777" w:rsidR="001D4250" w:rsidRPr="000615E4" w:rsidRDefault="001D4250" w:rsidP="00FB5790">
      <w:pPr>
        <w:ind w:firstLine="600"/>
        <w:rPr>
          <w:color w:val="000000"/>
        </w:rPr>
      </w:pPr>
      <w:r w:rsidRPr="000615E4">
        <w:rPr>
          <w:color w:val="000000"/>
        </w:rPr>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14:paraId="5A6549B1" w14:textId="77777777" w:rsidR="001D4250" w:rsidRPr="000615E4" w:rsidRDefault="001D4250" w:rsidP="00FB5790">
      <w:pPr>
        <w:spacing w:before="120"/>
        <w:rPr>
          <w:color w:val="000000"/>
        </w:rPr>
      </w:pPr>
      <w:r w:rsidRPr="000615E4">
        <w:rPr>
          <w:color w:val="000000"/>
        </w:rPr>
        <w:t>Психопрофилактика включает:</w:t>
      </w:r>
    </w:p>
    <w:p w14:paraId="7AC8ED3B" w14:textId="77777777" w:rsidR="001D4250" w:rsidRPr="000615E4" w:rsidRDefault="001D4250" w:rsidP="00FB5790">
      <w:pPr>
        <w:spacing w:before="120"/>
        <w:rPr>
          <w:color w:val="000000"/>
        </w:rPr>
      </w:pPr>
      <w:r w:rsidRPr="000615E4">
        <w:rPr>
          <w:color w:val="000000"/>
        </w:rPr>
        <w:t>1.Развитие коммуникативных способностей и социальной адаптации детей</w:t>
      </w:r>
    </w:p>
    <w:p w14:paraId="0941D9C9" w14:textId="77777777" w:rsidR="001D4250" w:rsidRPr="000615E4" w:rsidRDefault="001D4250" w:rsidP="00FB5790">
      <w:pPr>
        <w:rPr>
          <w:color w:val="000000"/>
        </w:rPr>
      </w:pPr>
      <w:r w:rsidRPr="000615E4">
        <w:rPr>
          <w:color w:val="000000"/>
        </w:rPr>
        <w:t>2.Развитие общей и мелкой моторики, памяти, воображения, пространственных представлений</w:t>
      </w:r>
    </w:p>
    <w:p w14:paraId="3E4CB67B" w14:textId="77777777" w:rsidR="001D4250" w:rsidRPr="000615E4" w:rsidRDefault="001D4250" w:rsidP="00FB5790">
      <w:pPr>
        <w:rPr>
          <w:color w:val="000000"/>
        </w:rPr>
      </w:pPr>
      <w:r w:rsidRPr="000615E4">
        <w:rPr>
          <w:color w:val="000000"/>
        </w:rPr>
        <w:t>3.Развитие эмоциональной сферы (знакомство с базовыми чувствами)</w:t>
      </w:r>
    </w:p>
    <w:p w14:paraId="20016AF2" w14:textId="77777777" w:rsidR="001D4250" w:rsidRPr="000615E4" w:rsidRDefault="001D4250" w:rsidP="00FB5790">
      <w:pPr>
        <w:rPr>
          <w:color w:val="000000"/>
        </w:rPr>
      </w:pPr>
      <w:r w:rsidRPr="000615E4">
        <w:rPr>
          <w:color w:val="000000"/>
        </w:rPr>
        <w:t>4.Формирование позитивной самооценки у дошкольников.</w:t>
      </w:r>
    </w:p>
    <w:p w14:paraId="71708CB8" w14:textId="77777777" w:rsidR="001D4250" w:rsidRPr="000615E4" w:rsidRDefault="001D4250" w:rsidP="00FB5790">
      <w:pPr>
        <w:rPr>
          <w:color w:val="000000"/>
        </w:rPr>
      </w:pPr>
      <w:r w:rsidRPr="000615E4">
        <w:rPr>
          <w:color w:val="000000"/>
        </w:rPr>
        <w:t>Развитие способности к дифференциации эмоциональных состояний.</w:t>
      </w:r>
    </w:p>
    <w:p w14:paraId="05D361A3" w14:textId="77777777" w:rsidR="001D4250" w:rsidRPr="000615E4" w:rsidRDefault="001D4250" w:rsidP="00FB5790">
      <w:pPr>
        <w:rPr>
          <w:color w:val="000000"/>
        </w:rPr>
      </w:pPr>
    </w:p>
    <w:p w14:paraId="1955682F" w14:textId="77777777" w:rsidR="001D4250" w:rsidRPr="000615E4" w:rsidRDefault="001D4250" w:rsidP="00FB5790">
      <w:pPr>
        <w:rPr>
          <w:color w:val="000000"/>
        </w:rPr>
      </w:pPr>
      <w:r w:rsidRPr="000615E4">
        <w:rPr>
          <w:color w:val="000000"/>
        </w:rPr>
        <w:t xml:space="preserve">         Все направления продиктованы актуальными для данного возраста проблемами, а также психофизиологическими особенностями детей.</w:t>
      </w:r>
    </w:p>
    <w:p w14:paraId="7C8A8EDD" w14:textId="77777777" w:rsidR="001D4250" w:rsidRPr="000615E4" w:rsidRDefault="001D4250" w:rsidP="00FB5790">
      <w:pPr>
        <w:rPr>
          <w:color w:val="000000"/>
          <w:u w:val="single"/>
        </w:rPr>
      </w:pPr>
    </w:p>
    <w:p w14:paraId="6A97B289" w14:textId="77777777" w:rsidR="001D4250" w:rsidRPr="000615E4" w:rsidRDefault="001D4250" w:rsidP="00FB5790">
      <w:pPr>
        <w:rPr>
          <w:color w:val="000000"/>
        </w:rPr>
      </w:pPr>
      <w:r w:rsidRPr="000615E4">
        <w:rPr>
          <w:color w:val="000000"/>
        </w:rPr>
        <w:t>ПСИХОКОРРЕКЦИЯ</w:t>
      </w:r>
    </w:p>
    <w:p w14:paraId="58A93485" w14:textId="77777777" w:rsidR="001D4250" w:rsidRPr="000615E4" w:rsidRDefault="001D4250" w:rsidP="00FB5790">
      <w:pPr>
        <w:rPr>
          <w:color w:val="000000"/>
        </w:rPr>
      </w:pPr>
      <w:r w:rsidRPr="000615E4">
        <w:rPr>
          <w:color w:val="000000"/>
        </w:rPr>
        <w:t>-  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14:paraId="6E50AABB" w14:textId="77777777" w:rsidR="001D4250" w:rsidRPr="000615E4" w:rsidRDefault="001D4250" w:rsidP="00FB5790">
      <w:pPr>
        <w:rPr>
          <w:color w:val="000000"/>
        </w:rPr>
      </w:pPr>
      <w:r w:rsidRPr="000615E4">
        <w:rPr>
          <w:color w:val="000000"/>
        </w:rPr>
        <w:t>Коррекционно - развивающая работа осуществляется в двух случаях:</w:t>
      </w:r>
    </w:p>
    <w:p w14:paraId="27B2AEA9" w14:textId="77777777" w:rsidR="001D4250" w:rsidRPr="000615E4" w:rsidRDefault="001D4250" w:rsidP="00FB5790">
      <w:pPr>
        <w:spacing w:before="120"/>
        <w:rPr>
          <w:color w:val="000000"/>
        </w:rPr>
      </w:pPr>
      <w:r w:rsidRPr="000615E4">
        <w:rPr>
          <w:color w:val="000000"/>
        </w:rPr>
        <w:t>1. Индивидуальная профилактическая коррекция – дополнительная работа по интеллектуальному развитию детей, имеющих серьезные проблемы в этой сфере и коррекция эмоционально - личностных проблем детей, проведение которой невозможно в групповом режиме.</w:t>
      </w:r>
    </w:p>
    <w:p w14:paraId="0CE36470" w14:textId="77777777" w:rsidR="001D4250" w:rsidRPr="000615E4" w:rsidRDefault="001D4250" w:rsidP="00FB5790">
      <w:pPr>
        <w:rPr>
          <w:color w:val="000000"/>
        </w:rPr>
      </w:pPr>
      <w:r w:rsidRPr="000615E4">
        <w:rPr>
          <w:color w:val="000000"/>
        </w:rPr>
        <w:t>2. С детьми, имеющими сходные эмоционально-личностные проблемы в сфере общения, поведения.</w:t>
      </w:r>
    </w:p>
    <w:p w14:paraId="0A90C467" w14:textId="77777777" w:rsidR="001D4250" w:rsidRPr="000615E4" w:rsidRDefault="001D4250" w:rsidP="00FB5790">
      <w:pPr>
        <w:rPr>
          <w:color w:val="000000"/>
        </w:rPr>
      </w:pPr>
    </w:p>
    <w:p w14:paraId="6ECB613B" w14:textId="77777777" w:rsidR="001D4250" w:rsidRPr="000615E4" w:rsidRDefault="001D4250" w:rsidP="00FB5790">
      <w:pPr>
        <w:spacing w:after="120"/>
        <w:rPr>
          <w:b/>
          <w:color w:val="000000"/>
        </w:rPr>
      </w:pPr>
      <w:r w:rsidRPr="000615E4">
        <w:rPr>
          <w:b/>
          <w:color w:val="000000"/>
        </w:rPr>
        <w:t>Основные методы коррекционных воздействий:</w:t>
      </w:r>
    </w:p>
    <w:p w14:paraId="0B5E0F05" w14:textId="77777777" w:rsidR="001D4250" w:rsidRPr="000615E4" w:rsidRDefault="001D4250" w:rsidP="00FB5790">
      <w:pPr>
        <w:rPr>
          <w:color w:val="000000"/>
        </w:rPr>
      </w:pPr>
      <w:r w:rsidRPr="000615E4">
        <w:rPr>
          <w:color w:val="000000"/>
        </w:rPr>
        <w:t>- индивидуальная игровая терапия: подвижные, познавательные игры, игры с водой, сюжетно-ролевые игры;</w:t>
      </w:r>
    </w:p>
    <w:p w14:paraId="3272EC96" w14:textId="77777777" w:rsidR="001D4250" w:rsidRPr="000615E4" w:rsidRDefault="001D4250" w:rsidP="00FB5790">
      <w:pPr>
        <w:rPr>
          <w:color w:val="000000"/>
        </w:rPr>
      </w:pPr>
      <w:r w:rsidRPr="000615E4">
        <w:rPr>
          <w:color w:val="000000"/>
        </w:rPr>
        <w:t>- сказкотерапия: чтение, проигрывание психотерапевтических сказок, составление историй совместно с ребенком;</w:t>
      </w:r>
    </w:p>
    <w:p w14:paraId="7DEB120D" w14:textId="77777777" w:rsidR="001D4250" w:rsidRPr="000615E4" w:rsidRDefault="001D4250" w:rsidP="00FB5790">
      <w:pPr>
        <w:rPr>
          <w:color w:val="000000"/>
        </w:rPr>
      </w:pPr>
      <w:r w:rsidRPr="000615E4">
        <w:rPr>
          <w:color w:val="000000"/>
        </w:rPr>
        <w:t>- психогимнастика;</w:t>
      </w:r>
    </w:p>
    <w:p w14:paraId="3E207B94" w14:textId="77777777" w:rsidR="001D4250" w:rsidRPr="000615E4" w:rsidRDefault="001D4250" w:rsidP="00FB5790">
      <w:pPr>
        <w:rPr>
          <w:color w:val="000000"/>
        </w:rPr>
      </w:pPr>
      <w:r w:rsidRPr="000615E4">
        <w:rPr>
          <w:color w:val="000000"/>
        </w:rPr>
        <w:t>-  куклотерапия: проигрывание историй, сюжет которых травмирует ребенка;</w:t>
      </w:r>
    </w:p>
    <w:p w14:paraId="7F31A42B" w14:textId="77777777" w:rsidR="001D4250" w:rsidRPr="000615E4" w:rsidRDefault="001D4250" w:rsidP="00FB5790">
      <w:pPr>
        <w:rPr>
          <w:color w:val="000000"/>
        </w:rPr>
      </w:pPr>
      <w:r w:rsidRPr="000615E4">
        <w:rPr>
          <w:color w:val="000000"/>
        </w:rPr>
        <w:t>- арттерапия: работа с красками, тестом;</w:t>
      </w:r>
    </w:p>
    <w:p w14:paraId="2E7409CC" w14:textId="77777777" w:rsidR="001D4250" w:rsidRPr="000615E4" w:rsidRDefault="001D4250" w:rsidP="00FB5790">
      <w:pPr>
        <w:rPr>
          <w:color w:val="000000"/>
        </w:rPr>
      </w:pPr>
      <w:r w:rsidRPr="000615E4">
        <w:rPr>
          <w:color w:val="000000"/>
        </w:rPr>
        <w:t>- релаксационные упражнения: нервно-мышечное расслабление, дыхательные техники, использование визуальных образов.</w:t>
      </w:r>
    </w:p>
    <w:p w14:paraId="34A89A79" w14:textId="77777777" w:rsidR="001D4250" w:rsidRPr="000615E4" w:rsidRDefault="001D4250" w:rsidP="00FB5790">
      <w:pPr>
        <w:rPr>
          <w:color w:val="000000"/>
        </w:rPr>
      </w:pPr>
    </w:p>
    <w:p w14:paraId="433AD2BF" w14:textId="77777777" w:rsidR="001D4250" w:rsidRPr="000615E4" w:rsidRDefault="001D4250" w:rsidP="00FB5790">
      <w:pPr>
        <w:rPr>
          <w:color w:val="000000"/>
        </w:rPr>
      </w:pPr>
      <w:r w:rsidRPr="000615E4">
        <w:rPr>
          <w:color w:val="000000"/>
        </w:rPr>
        <w:t xml:space="preserve">КОНСУЛЬТАЦИОННАЯ И ПРОСВЕТИТЕЛЬСКАЯ РАБОТА:  </w:t>
      </w:r>
    </w:p>
    <w:p w14:paraId="42B3CB78" w14:textId="77777777" w:rsidR="001D4250" w:rsidRPr="000615E4" w:rsidRDefault="001D4250" w:rsidP="00FB5790">
      <w:pPr>
        <w:rPr>
          <w:color w:val="000000"/>
        </w:rPr>
      </w:pPr>
      <w:r w:rsidRPr="000615E4">
        <w:rPr>
          <w:color w:val="000000"/>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p w14:paraId="06918B85" w14:textId="77777777" w:rsidR="001D4250" w:rsidRPr="000615E4" w:rsidRDefault="001D4250" w:rsidP="00FB5790">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3312"/>
        <w:gridCol w:w="4167"/>
      </w:tblGrid>
      <w:tr w:rsidR="001D4250" w:rsidRPr="000615E4" w14:paraId="28830969" w14:textId="77777777" w:rsidTr="00A70D02">
        <w:tc>
          <w:tcPr>
            <w:tcW w:w="2093" w:type="dxa"/>
          </w:tcPr>
          <w:p w14:paraId="18A22763" w14:textId="77777777" w:rsidR="001D4250" w:rsidRPr="00A70D02" w:rsidRDefault="001D4250" w:rsidP="00FB5790">
            <w:pPr>
              <w:rPr>
                <w:b/>
                <w:color w:val="000000"/>
                <w:sz w:val="24"/>
                <w:szCs w:val="24"/>
              </w:rPr>
            </w:pPr>
            <w:r w:rsidRPr="00A70D02">
              <w:rPr>
                <w:b/>
                <w:color w:val="000000"/>
                <w:sz w:val="24"/>
                <w:szCs w:val="24"/>
              </w:rPr>
              <w:t>Форма работы</w:t>
            </w:r>
          </w:p>
        </w:tc>
        <w:tc>
          <w:tcPr>
            <w:tcW w:w="3544" w:type="dxa"/>
          </w:tcPr>
          <w:p w14:paraId="1FCDD20A" w14:textId="77777777" w:rsidR="001D4250" w:rsidRPr="00A70D02" w:rsidRDefault="001D4250" w:rsidP="00FB5790">
            <w:pPr>
              <w:rPr>
                <w:b/>
                <w:color w:val="000000"/>
                <w:sz w:val="24"/>
                <w:szCs w:val="24"/>
              </w:rPr>
            </w:pPr>
            <w:r w:rsidRPr="00A70D02">
              <w:rPr>
                <w:b/>
                <w:color w:val="000000"/>
                <w:sz w:val="24"/>
                <w:szCs w:val="24"/>
              </w:rPr>
              <w:t>С педагогами</w:t>
            </w:r>
          </w:p>
        </w:tc>
        <w:tc>
          <w:tcPr>
            <w:tcW w:w="4500" w:type="dxa"/>
          </w:tcPr>
          <w:p w14:paraId="35FF91A4" w14:textId="77777777" w:rsidR="001D4250" w:rsidRPr="00A70D02" w:rsidRDefault="001D4250" w:rsidP="00FB5790">
            <w:pPr>
              <w:rPr>
                <w:b/>
                <w:color w:val="000000"/>
                <w:sz w:val="24"/>
                <w:szCs w:val="24"/>
              </w:rPr>
            </w:pPr>
            <w:r w:rsidRPr="00A70D02">
              <w:rPr>
                <w:b/>
                <w:color w:val="000000"/>
                <w:sz w:val="24"/>
                <w:szCs w:val="24"/>
              </w:rPr>
              <w:t>С родителями</w:t>
            </w:r>
          </w:p>
        </w:tc>
      </w:tr>
      <w:tr w:rsidR="001D4250" w:rsidRPr="000615E4" w14:paraId="6E917364" w14:textId="77777777" w:rsidTr="00A70D02">
        <w:tc>
          <w:tcPr>
            <w:tcW w:w="2093" w:type="dxa"/>
          </w:tcPr>
          <w:p w14:paraId="460CC9E6" w14:textId="77777777" w:rsidR="001D4250" w:rsidRPr="00A70D02" w:rsidRDefault="001D4250" w:rsidP="00FB5790">
            <w:pPr>
              <w:rPr>
                <w:b/>
                <w:color w:val="000000"/>
                <w:sz w:val="24"/>
                <w:szCs w:val="24"/>
              </w:rPr>
            </w:pPr>
            <w:r w:rsidRPr="00A70D02">
              <w:rPr>
                <w:b/>
                <w:color w:val="000000"/>
                <w:sz w:val="24"/>
                <w:szCs w:val="24"/>
              </w:rPr>
              <w:t>Индивидуальная</w:t>
            </w:r>
          </w:p>
          <w:p w14:paraId="73AA64B4" w14:textId="77777777" w:rsidR="001D4250" w:rsidRPr="00A70D02" w:rsidRDefault="001D4250" w:rsidP="00FB5790">
            <w:pPr>
              <w:rPr>
                <w:b/>
                <w:color w:val="000000"/>
                <w:sz w:val="24"/>
                <w:szCs w:val="24"/>
              </w:rPr>
            </w:pPr>
          </w:p>
        </w:tc>
        <w:tc>
          <w:tcPr>
            <w:tcW w:w="3544" w:type="dxa"/>
          </w:tcPr>
          <w:p w14:paraId="6AE639A9" w14:textId="77777777" w:rsidR="001D4250" w:rsidRPr="00A70D02" w:rsidRDefault="001D4250" w:rsidP="00FB5790">
            <w:pPr>
              <w:rPr>
                <w:color w:val="000000"/>
                <w:sz w:val="24"/>
                <w:szCs w:val="24"/>
              </w:rPr>
            </w:pPr>
            <w:r w:rsidRPr="00A70D02">
              <w:rPr>
                <w:color w:val="000000"/>
                <w:sz w:val="24"/>
                <w:szCs w:val="24"/>
              </w:rPr>
              <w:t>- проводится по запросам и результатам диагностики;</w:t>
            </w:r>
          </w:p>
          <w:p w14:paraId="1D3EF45E" w14:textId="77777777" w:rsidR="001D4250" w:rsidRPr="00A70D02" w:rsidRDefault="001D4250" w:rsidP="00FB5790">
            <w:pPr>
              <w:rPr>
                <w:color w:val="000000"/>
                <w:sz w:val="24"/>
                <w:szCs w:val="24"/>
              </w:rPr>
            </w:pPr>
            <w:r w:rsidRPr="00A70D02">
              <w:rPr>
                <w:color w:val="000000"/>
                <w:sz w:val="24"/>
                <w:szCs w:val="24"/>
              </w:rPr>
              <w:t>- экспресс-обзор групп по результатам диагностики познавательной сферы.</w:t>
            </w:r>
          </w:p>
        </w:tc>
        <w:tc>
          <w:tcPr>
            <w:tcW w:w="4500" w:type="dxa"/>
          </w:tcPr>
          <w:p w14:paraId="13318A40" w14:textId="77777777" w:rsidR="001D4250" w:rsidRPr="00A70D02" w:rsidRDefault="001D4250" w:rsidP="00A70D02">
            <w:pPr>
              <w:jc w:val="left"/>
              <w:rPr>
                <w:color w:val="000000"/>
                <w:sz w:val="24"/>
                <w:szCs w:val="24"/>
              </w:rPr>
            </w:pPr>
            <w:r w:rsidRPr="00A70D02">
              <w:rPr>
                <w:color w:val="000000"/>
                <w:sz w:val="24"/>
                <w:szCs w:val="24"/>
              </w:rPr>
              <w:t>- проводится по запросам и результатам диагностики.</w:t>
            </w:r>
          </w:p>
        </w:tc>
      </w:tr>
      <w:tr w:rsidR="001D4250" w:rsidRPr="000615E4" w14:paraId="50FD09F2" w14:textId="77777777" w:rsidTr="00A70D02">
        <w:tc>
          <w:tcPr>
            <w:tcW w:w="2093" w:type="dxa"/>
          </w:tcPr>
          <w:p w14:paraId="5D04C1BB" w14:textId="77777777" w:rsidR="001D4250" w:rsidRPr="00A70D02" w:rsidRDefault="001D4250" w:rsidP="00FB5790">
            <w:pPr>
              <w:rPr>
                <w:b/>
                <w:color w:val="000000"/>
                <w:sz w:val="24"/>
                <w:szCs w:val="24"/>
              </w:rPr>
            </w:pPr>
            <w:r w:rsidRPr="00A70D02">
              <w:rPr>
                <w:b/>
                <w:color w:val="000000"/>
                <w:sz w:val="24"/>
                <w:szCs w:val="24"/>
              </w:rPr>
              <w:t xml:space="preserve">Групповая </w:t>
            </w:r>
          </w:p>
          <w:p w14:paraId="1A890D42" w14:textId="77777777" w:rsidR="001D4250" w:rsidRPr="00A70D02" w:rsidRDefault="001D4250" w:rsidP="00FB5790">
            <w:pPr>
              <w:rPr>
                <w:b/>
                <w:color w:val="000000"/>
                <w:sz w:val="24"/>
                <w:szCs w:val="24"/>
              </w:rPr>
            </w:pPr>
          </w:p>
        </w:tc>
        <w:tc>
          <w:tcPr>
            <w:tcW w:w="3544" w:type="dxa"/>
          </w:tcPr>
          <w:p w14:paraId="16CE6D27" w14:textId="77777777" w:rsidR="001D4250" w:rsidRPr="00A70D02" w:rsidRDefault="001D4250" w:rsidP="00FB5790">
            <w:pPr>
              <w:rPr>
                <w:color w:val="000000"/>
                <w:sz w:val="24"/>
                <w:szCs w:val="24"/>
              </w:rPr>
            </w:pPr>
            <w:r w:rsidRPr="00A70D02">
              <w:rPr>
                <w:color w:val="000000"/>
                <w:sz w:val="24"/>
                <w:szCs w:val="24"/>
              </w:rPr>
              <w:t>- семинар-практикум;</w:t>
            </w:r>
          </w:p>
          <w:p w14:paraId="083E3249" w14:textId="77777777" w:rsidR="001D4250" w:rsidRPr="00A70D02" w:rsidRDefault="001D4250" w:rsidP="00FB5790">
            <w:pPr>
              <w:rPr>
                <w:color w:val="000000"/>
                <w:sz w:val="24"/>
                <w:szCs w:val="24"/>
              </w:rPr>
            </w:pPr>
            <w:r w:rsidRPr="00A70D02">
              <w:rPr>
                <w:color w:val="000000"/>
                <w:sz w:val="24"/>
                <w:szCs w:val="24"/>
              </w:rPr>
              <w:t>- мастер-класс;</w:t>
            </w:r>
          </w:p>
          <w:p w14:paraId="551BC813" w14:textId="77777777" w:rsidR="001D4250" w:rsidRPr="00A70D02" w:rsidRDefault="001D4250" w:rsidP="00FB5790">
            <w:pPr>
              <w:rPr>
                <w:color w:val="000000"/>
                <w:sz w:val="24"/>
                <w:szCs w:val="24"/>
              </w:rPr>
            </w:pPr>
            <w:r w:rsidRPr="00A70D02">
              <w:rPr>
                <w:color w:val="000000"/>
                <w:sz w:val="24"/>
                <w:szCs w:val="24"/>
              </w:rPr>
              <w:t>- консультация;</w:t>
            </w:r>
          </w:p>
          <w:p w14:paraId="25D76B87" w14:textId="77777777" w:rsidR="001D4250" w:rsidRPr="00A70D02" w:rsidRDefault="001D4250" w:rsidP="00FB5790">
            <w:pPr>
              <w:rPr>
                <w:color w:val="000000"/>
                <w:sz w:val="24"/>
                <w:szCs w:val="24"/>
              </w:rPr>
            </w:pPr>
            <w:r w:rsidRPr="00A70D02">
              <w:rPr>
                <w:color w:val="000000"/>
                <w:sz w:val="24"/>
                <w:szCs w:val="24"/>
              </w:rPr>
              <w:t>- тренинг.</w:t>
            </w:r>
          </w:p>
        </w:tc>
        <w:tc>
          <w:tcPr>
            <w:tcW w:w="4500" w:type="dxa"/>
          </w:tcPr>
          <w:p w14:paraId="5444DFBA" w14:textId="77777777" w:rsidR="001D4250" w:rsidRPr="00A70D02" w:rsidRDefault="001D4250" w:rsidP="00A70D02">
            <w:pPr>
              <w:jc w:val="left"/>
              <w:rPr>
                <w:color w:val="000000"/>
                <w:sz w:val="24"/>
                <w:szCs w:val="24"/>
              </w:rPr>
            </w:pPr>
            <w:r w:rsidRPr="00A70D02">
              <w:rPr>
                <w:color w:val="000000"/>
                <w:sz w:val="24"/>
                <w:szCs w:val="24"/>
              </w:rPr>
              <w:t>- выступления на родительских собраниях;</w:t>
            </w:r>
          </w:p>
          <w:p w14:paraId="7147B98F" w14:textId="77777777" w:rsidR="001D4250" w:rsidRPr="00A70D02" w:rsidRDefault="001D4250" w:rsidP="00A70D02">
            <w:pPr>
              <w:jc w:val="left"/>
              <w:rPr>
                <w:color w:val="000000"/>
                <w:sz w:val="24"/>
                <w:szCs w:val="24"/>
              </w:rPr>
            </w:pPr>
            <w:r w:rsidRPr="00A70D02">
              <w:rPr>
                <w:color w:val="000000"/>
                <w:sz w:val="24"/>
                <w:szCs w:val="24"/>
              </w:rPr>
              <w:t>- тематические встречи (консультации, семинары-практикумы и т.д.) с родителями по заранее выбранной проблеме;</w:t>
            </w:r>
          </w:p>
          <w:p w14:paraId="67A69EBB" w14:textId="77777777" w:rsidR="001D4250" w:rsidRPr="00A70D02" w:rsidRDefault="001D4250" w:rsidP="00A70D02">
            <w:pPr>
              <w:jc w:val="left"/>
              <w:rPr>
                <w:color w:val="000000"/>
                <w:sz w:val="24"/>
                <w:szCs w:val="24"/>
              </w:rPr>
            </w:pPr>
            <w:r w:rsidRPr="00A70D02">
              <w:rPr>
                <w:color w:val="000000"/>
                <w:sz w:val="24"/>
                <w:szCs w:val="24"/>
              </w:rPr>
              <w:t>- оформление информационных папок (памяток) в каждой группе;</w:t>
            </w:r>
          </w:p>
          <w:p w14:paraId="7E244877" w14:textId="77777777" w:rsidR="001D4250" w:rsidRPr="00A70D02" w:rsidRDefault="001D4250" w:rsidP="00A70D02">
            <w:pPr>
              <w:jc w:val="left"/>
              <w:rPr>
                <w:color w:val="000000"/>
                <w:sz w:val="24"/>
                <w:szCs w:val="24"/>
              </w:rPr>
            </w:pPr>
            <w:r w:rsidRPr="00A70D02">
              <w:rPr>
                <w:color w:val="000000"/>
                <w:sz w:val="24"/>
                <w:szCs w:val="24"/>
              </w:rPr>
              <w:t>- подбор психологической литературы для библиотечки родителей.</w:t>
            </w:r>
          </w:p>
        </w:tc>
      </w:tr>
    </w:tbl>
    <w:p w14:paraId="1673678D" w14:textId="77777777" w:rsidR="001D4250" w:rsidRPr="000615E4" w:rsidRDefault="001D4250" w:rsidP="00FB5790">
      <w:pPr>
        <w:rPr>
          <w:color w:val="000000"/>
        </w:rPr>
      </w:pPr>
    </w:p>
    <w:p w14:paraId="64584F82" w14:textId="77777777" w:rsidR="001D4250" w:rsidRPr="000615E4" w:rsidRDefault="001D4250" w:rsidP="00FB5790">
      <w:pPr>
        <w:rPr>
          <w:color w:val="000000"/>
        </w:rPr>
      </w:pPr>
      <w:r w:rsidRPr="000615E4">
        <w:rPr>
          <w:color w:val="000000"/>
        </w:rPr>
        <w:t>МЕТОДИЧЕСКАЯ РАБОТА:</w:t>
      </w:r>
    </w:p>
    <w:p w14:paraId="2AEF0C6A" w14:textId="77777777" w:rsidR="001D4250" w:rsidRPr="000615E4" w:rsidRDefault="001D4250" w:rsidP="00FB5790">
      <w:pPr>
        <w:rPr>
          <w:color w:val="000000"/>
        </w:rPr>
      </w:pPr>
      <w:r w:rsidRPr="000615E4">
        <w:rPr>
          <w:color w:val="000000"/>
        </w:rPr>
        <w:t xml:space="preserve">- оформление документации; </w:t>
      </w:r>
    </w:p>
    <w:p w14:paraId="2FBBFE59" w14:textId="77777777" w:rsidR="001D4250" w:rsidRPr="000615E4" w:rsidRDefault="001D4250" w:rsidP="00FB5790">
      <w:pPr>
        <w:rPr>
          <w:color w:val="000000"/>
        </w:rPr>
      </w:pPr>
      <w:r w:rsidRPr="000615E4">
        <w:rPr>
          <w:color w:val="000000"/>
        </w:rPr>
        <w:t xml:space="preserve">- участие в методических объединениях практически психологов;  </w:t>
      </w:r>
    </w:p>
    <w:p w14:paraId="5A196CE1" w14:textId="77777777" w:rsidR="001D4250" w:rsidRPr="000615E4" w:rsidRDefault="001D4250" w:rsidP="00FB5790">
      <w:pPr>
        <w:rPr>
          <w:color w:val="000000"/>
        </w:rPr>
      </w:pPr>
      <w:r w:rsidRPr="000615E4">
        <w:rPr>
          <w:color w:val="000000"/>
        </w:rPr>
        <w:t>- курсы повышения квалификации;</w:t>
      </w:r>
    </w:p>
    <w:p w14:paraId="1C72D7B2" w14:textId="77777777" w:rsidR="001D4250" w:rsidRPr="000615E4" w:rsidRDefault="001D4250" w:rsidP="00FB5790">
      <w:pPr>
        <w:rPr>
          <w:color w:val="000000"/>
        </w:rPr>
      </w:pPr>
      <w:r w:rsidRPr="000615E4">
        <w:rPr>
          <w:color w:val="000000"/>
        </w:rPr>
        <w:t>- методическая помощь в организации и проведении открытых занятий, семинаров по плану ДОУ;</w:t>
      </w:r>
    </w:p>
    <w:p w14:paraId="7CC986FA" w14:textId="77777777" w:rsidR="001D4250" w:rsidRPr="000615E4" w:rsidRDefault="001D4250" w:rsidP="00FB5790">
      <w:pPr>
        <w:rPr>
          <w:color w:val="000000"/>
        </w:rPr>
      </w:pPr>
      <w:r w:rsidRPr="000615E4">
        <w:rPr>
          <w:color w:val="000000"/>
        </w:rPr>
        <w:t>- изучение психолого-педагогической литературы,</w:t>
      </w:r>
    </w:p>
    <w:p w14:paraId="5A4C1151" w14:textId="77777777" w:rsidR="001D4250" w:rsidRPr="000615E4" w:rsidRDefault="001D4250" w:rsidP="00FB5790">
      <w:pPr>
        <w:rPr>
          <w:b/>
          <w:color w:val="000000"/>
        </w:rPr>
      </w:pPr>
    </w:p>
    <w:p w14:paraId="33412ADE" w14:textId="77777777" w:rsidR="001D4250" w:rsidRPr="000615E4" w:rsidRDefault="001D4250" w:rsidP="00FB5790">
      <w:pPr>
        <w:jc w:val="center"/>
        <w:rPr>
          <w:b/>
        </w:rPr>
      </w:pPr>
      <w:r w:rsidRPr="000615E4">
        <w:rPr>
          <w:b/>
        </w:rPr>
        <w:t>Методическое обеспечение:</w:t>
      </w:r>
    </w:p>
    <w:p w14:paraId="66164357" w14:textId="77777777" w:rsidR="001D4250" w:rsidRPr="000615E4" w:rsidRDefault="001D4250" w:rsidP="00FB5790">
      <w:pPr>
        <w:numPr>
          <w:ilvl w:val="0"/>
          <w:numId w:val="33"/>
        </w:numPr>
        <w:jc w:val="left"/>
      </w:pPr>
      <w:r w:rsidRPr="000615E4">
        <w:t>Адаптация ребенка к детскому саду Ильина И. С. 2008</w:t>
      </w:r>
    </w:p>
    <w:p w14:paraId="7F223F63" w14:textId="77777777" w:rsidR="001D4250" w:rsidRPr="000615E4" w:rsidRDefault="001D4250" w:rsidP="00FB5790">
      <w:pPr>
        <w:numPr>
          <w:ilvl w:val="0"/>
          <w:numId w:val="33"/>
        </w:numPr>
        <w:jc w:val="left"/>
      </w:pPr>
      <w:r w:rsidRPr="000615E4">
        <w:t>Арт-терапия. под ред. А. И. Копытина 2001</w:t>
      </w:r>
    </w:p>
    <w:p w14:paraId="5FE6B08C" w14:textId="77777777" w:rsidR="001D4250" w:rsidRPr="000615E4" w:rsidRDefault="001D4250" w:rsidP="00FB5790">
      <w:pPr>
        <w:numPr>
          <w:ilvl w:val="0"/>
          <w:numId w:val="33"/>
        </w:numPr>
        <w:jc w:val="left"/>
      </w:pPr>
      <w:r w:rsidRPr="000615E4">
        <w:t>Бавина Т. В. Агаркова Е. И. Детские страхи: решение проблемы в условиях детского сада. 2008</w:t>
      </w:r>
    </w:p>
    <w:p w14:paraId="300FE72B" w14:textId="77777777" w:rsidR="001D4250" w:rsidRPr="000615E4" w:rsidRDefault="001D4250" w:rsidP="00FB5790">
      <w:pPr>
        <w:numPr>
          <w:ilvl w:val="0"/>
          <w:numId w:val="33"/>
        </w:numPr>
        <w:jc w:val="left"/>
      </w:pPr>
      <w:r w:rsidRPr="000615E4">
        <w:t>Беседы о пространстве и времени. Шорыгина Т. А. 2009</w:t>
      </w:r>
    </w:p>
    <w:p w14:paraId="6D241D35" w14:textId="77777777" w:rsidR="001D4250" w:rsidRPr="000615E4" w:rsidRDefault="001D4250" w:rsidP="00FB5790">
      <w:pPr>
        <w:numPr>
          <w:ilvl w:val="0"/>
          <w:numId w:val="33"/>
        </w:numPr>
        <w:jc w:val="left"/>
      </w:pPr>
      <w:r w:rsidRPr="000615E4">
        <w:t>Детская практическая психология. Под редакцией Т.Д. Марцинковской. 2000</w:t>
      </w:r>
    </w:p>
    <w:p w14:paraId="1D816A20" w14:textId="77777777" w:rsidR="001D4250" w:rsidRPr="000615E4" w:rsidRDefault="001D4250" w:rsidP="00FB5790">
      <w:pPr>
        <w:numPr>
          <w:ilvl w:val="0"/>
          <w:numId w:val="33"/>
        </w:numPr>
        <w:jc w:val="left"/>
      </w:pPr>
      <w:r w:rsidRPr="000615E4">
        <w:t>Диагностико-консультативная деятельность психолога  образования. М. М. Семаго, Н. Я. Семаго. 2004</w:t>
      </w:r>
    </w:p>
    <w:p w14:paraId="08D10873" w14:textId="77777777" w:rsidR="001D4250" w:rsidRPr="000615E4" w:rsidRDefault="001D4250" w:rsidP="00FB5790">
      <w:pPr>
        <w:numPr>
          <w:ilvl w:val="0"/>
          <w:numId w:val="33"/>
        </w:numPr>
        <w:jc w:val="left"/>
      </w:pPr>
      <w:r w:rsidRPr="000615E4">
        <w:t>Игровые технологии коррекции поведения дошкольников. Э. М. Вайнер. 2004</w:t>
      </w:r>
    </w:p>
    <w:p w14:paraId="563DC771" w14:textId="77777777" w:rsidR="001D4250" w:rsidRPr="000615E4" w:rsidRDefault="001D4250" w:rsidP="00FB5790">
      <w:pPr>
        <w:numPr>
          <w:ilvl w:val="0"/>
          <w:numId w:val="33"/>
        </w:numPr>
        <w:jc w:val="left"/>
      </w:pPr>
      <w:r w:rsidRPr="000615E4">
        <w:t>Игровая терапия в действии. Экслайн Вирджиния. 2003</w:t>
      </w:r>
    </w:p>
    <w:p w14:paraId="1B192593" w14:textId="77777777" w:rsidR="001D4250" w:rsidRPr="000615E4" w:rsidRDefault="001D4250" w:rsidP="00FB5790">
      <w:pPr>
        <w:numPr>
          <w:ilvl w:val="0"/>
          <w:numId w:val="33"/>
        </w:numPr>
        <w:jc w:val="left"/>
      </w:pPr>
      <w:r w:rsidRPr="000615E4">
        <w:t>Индивидуальное и семейное психологическое консультирование.  Алешина Ю.Е. 1999 </w:t>
      </w:r>
    </w:p>
    <w:p w14:paraId="2EC344FB" w14:textId="77777777" w:rsidR="001D4250" w:rsidRPr="000615E4" w:rsidRDefault="001D4250" w:rsidP="00FB5790">
      <w:pPr>
        <w:numPr>
          <w:ilvl w:val="0"/>
          <w:numId w:val="33"/>
        </w:numPr>
        <w:jc w:val="left"/>
      </w:pPr>
      <w:r w:rsidRPr="000615E4">
        <w:t>Общаться с ребенком. Как? Ю. Б. Гиппенрейтер. 1997</w:t>
      </w:r>
    </w:p>
    <w:p w14:paraId="143A1D17" w14:textId="77777777" w:rsidR="001D4250" w:rsidRPr="000615E4" w:rsidRDefault="001D4250" w:rsidP="00FB5790">
      <w:pPr>
        <w:numPr>
          <w:ilvl w:val="0"/>
          <w:numId w:val="33"/>
        </w:numPr>
        <w:jc w:val="left"/>
      </w:pPr>
      <w:r w:rsidRPr="000615E4">
        <w:t>Педагогическая диагностика компетентностей дошкольников. Для работы с детьми 5-7 лет. О. В. Дыбина. 2008</w:t>
      </w:r>
    </w:p>
    <w:p w14:paraId="147AAEE9" w14:textId="77777777" w:rsidR="001D4250" w:rsidRPr="000615E4" w:rsidRDefault="001D4250" w:rsidP="00FB5790">
      <w:pPr>
        <w:numPr>
          <w:ilvl w:val="0"/>
          <w:numId w:val="33"/>
        </w:numPr>
        <w:jc w:val="left"/>
      </w:pPr>
      <w:r w:rsidRPr="000615E4">
        <w:t>Практическая психология образования. Под редакцией И. В. Дубровиной. 2004</w:t>
      </w:r>
    </w:p>
    <w:p w14:paraId="4194D2EC" w14:textId="77777777" w:rsidR="001D4250" w:rsidRPr="000615E4" w:rsidRDefault="001D4250" w:rsidP="00FB5790">
      <w:pPr>
        <w:numPr>
          <w:ilvl w:val="0"/>
          <w:numId w:val="33"/>
        </w:numPr>
        <w:jc w:val="left"/>
      </w:pPr>
      <w:r w:rsidRPr="000615E4">
        <w:t>Профилактика  нарушений в поведении дошкольников. И. Н. Наревская, Н. Г. Сабирова. 2009</w:t>
      </w:r>
    </w:p>
    <w:p w14:paraId="056C7D02" w14:textId="77777777" w:rsidR="001D4250" w:rsidRPr="000615E4" w:rsidRDefault="001D4250" w:rsidP="00FB5790">
      <w:pPr>
        <w:numPr>
          <w:ilvl w:val="0"/>
          <w:numId w:val="33"/>
        </w:numPr>
        <w:jc w:val="left"/>
      </w:pPr>
      <w:r w:rsidRPr="000615E4">
        <w:t>Психология. Занимательные материалы. Старшая группа. Л. П. Морозова. 2010</w:t>
      </w:r>
    </w:p>
    <w:p w14:paraId="2E045DF7" w14:textId="77777777" w:rsidR="001D4250" w:rsidRPr="000615E4" w:rsidRDefault="001D4250" w:rsidP="00FB5790">
      <w:pPr>
        <w:numPr>
          <w:ilvl w:val="0"/>
          <w:numId w:val="33"/>
        </w:numPr>
        <w:jc w:val="left"/>
      </w:pPr>
      <w:r w:rsidRPr="000615E4">
        <w:t>Психология семейных отношений с основами семейного консультирования. Под ред. Е. Г.Силяева 2002</w:t>
      </w:r>
    </w:p>
    <w:p w14:paraId="789594F5" w14:textId="77777777" w:rsidR="001D4250" w:rsidRPr="000615E4" w:rsidRDefault="001D4250" w:rsidP="00FB5790">
      <w:pPr>
        <w:numPr>
          <w:ilvl w:val="0"/>
          <w:numId w:val="33"/>
        </w:numPr>
        <w:jc w:val="left"/>
      </w:pPr>
      <w:r w:rsidRPr="000615E4">
        <w:t>Психолог в детском саду.  Л.А.Венгер, Е.Л. Агаева. 1995</w:t>
      </w:r>
    </w:p>
    <w:p w14:paraId="1D807F1B" w14:textId="77777777" w:rsidR="001D4250" w:rsidRPr="000615E4" w:rsidRDefault="001D4250" w:rsidP="00FB5790">
      <w:pPr>
        <w:numPr>
          <w:ilvl w:val="0"/>
          <w:numId w:val="33"/>
        </w:numPr>
        <w:jc w:val="left"/>
      </w:pPr>
      <w:r w:rsidRPr="000615E4">
        <w:t>Развитие личности ребенка 5-7 лет в детском саду. Добина Н. И. 2009</w:t>
      </w:r>
    </w:p>
    <w:p w14:paraId="6598EB46" w14:textId="77777777" w:rsidR="001D4250" w:rsidRPr="000615E4" w:rsidRDefault="001D4250" w:rsidP="00FB5790">
      <w:pPr>
        <w:numPr>
          <w:ilvl w:val="0"/>
          <w:numId w:val="33"/>
        </w:numPr>
        <w:jc w:val="left"/>
      </w:pPr>
      <w:r w:rsidRPr="000615E4">
        <w:t>Развитие воображения дошкольника. Дьяченко О. М. 2008</w:t>
      </w:r>
    </w:p>
    <w:p w14:paraId="3686CCAC" w14:textId="77777777" w:rsidR="001D4250" w:rsidRPr="000615E4" w:rsidRDefault="001D4250" w:rsidP="00FB5790">
      <w:pPr>
        <w:numPr>
          <w:ilvl w:val="0"/>
          <w:numId w:val="33"/>
        </w:numPr>
        <w:jc w:val="left"/>
      </w:pPr>
      <w:r w:rsidRPr="000615E4">
        <w:t>Развитие коммуникативных способностей у дошкольников. Чернецкая Л. В. 2005</w:t>
      </w:r>
    </w:p>
    <w:p w14:paraId="6C66C011" w14:textId="77777777" w:rsidR="001D4250" w:rsidRPr="000615E4" w:rsidRDefault="001D4250" w:rsidP="00FB5790">
      <w:pPr>
        <w:numPr>
          <w:ilvl w:val="0"/>
          <w:numId w:val="33"/>
        </w:numPr>
        <w:jc w:val="left"/>
      </w:pPr>
      <w:r w:rsidRPr="000615E4">
        <w:t>Тесты для подготовки детей к школе. Круглов В. 2008</w:t>
      </w:r>
    </w:p>
    <w:p w14:paraId="3CE3475C" w14:textId="77777777" w:rsidR="001D4250" w:rsidRPr="000615E4" w:rsidRDefault="001D4250" w:rsidP="00FB5790">
      <w:pPr>
        <w:rPr>
          <w:color w:val="000000"/>
        </w:rPr>
      </w:pPr>
    </w:p>
    <w:p w14:paraId="76355F92" w14:textId="77777777" w:rsidR="001D4250" w:rsidRPr="00082F5E" w:rsidRDefault="001D4250" w:rsidP="00FB5790">
      <w:pPr>
        <w:pStyle w:val="a6"/>
        <w:numPr>
          <w:ilvl w:val="2"/>
          <w:numId w:val="39"/>
        </w:numPr>
        <w:jc w:val="both"/>
        <w:rPr>
          <w:rFonts w:ascii="Times New Roman" w:hAnsi="Times New Roman"/>
          <w:b/>
          <w:i/>
          <w:color w:val="000000"/>
          <w:sz w:val="28"/>
          <w:szCs w:val="28"/>
        </w:rPr>
      </w:pPr>
      <w:r w:rsidRPr="000615E4">
        <w:rPr>
          <w:rFonts w:ascii="Times New Roman" w:hAnsi="Times New Roman"/>
          <w:b/>
          <w:i/>
          <w:color w:val="000000"/>
          <w:sz w:val="28"/>
          <w:szCs w:val="28"/>
        </w:rPr>
        <w:t>Система работы учителя-логопеда</w:t>
      </w:r>
    </w:p>
    <w:p w14:paraId="78A06B5B"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На логопедические занятия от</w:t>
      </w:r>
      <w:r>
        <w:rPr>
          <w:sz w:val="28"/>
          <w:szCs w:val="28"/>
        </w:rPr>
        <w:t xml:space="preserve">бираются дети </w:t>
      </w:r>
      <w:r w:rsidRPr="00535960">
        <w:rPr>
          <w:sz w:val="28"/>
          <w:szCs w:val="28"/>
        </w:rPr>
        <w:t xml:space="preserve"> старших групп, имеющие нарушения произношения отдельных звуков, фонетико-фонематические нарушения, нерезко выраженное общее недоразвитие речи.</w:t>
      </w:r>
    </w:p>
    <w:p w14:paraId="3D43840F"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 xml:space="preserve"> Дети с общим недоразвитием речи 1-3 уровня, заиканием не подлежат прием</w:t>
      </w:r>
      <w:r>
        <w:rPr>
          <w:sz w:val="28"/>
          <w:szCs w:val="28"/>
        </w:rPr>
        <w:t>у на логопедические занятия в МК</w:t>
      </w:r>
      <w:r w:rsidRPr="00535960">
        <w:rPr>
          <w:sz w:val="28"/>
          <w:szCs w:val="28"/>
        </w:rPr>
        <w:t>ДОУ, так как коррекция этих нарушений требует комплексного подхода и должна быть осуществлена в условиях специальной речевой группы. В сложных случаях логопед обязан рекомендовать родителям посещение специальной речевой группы. В случае отказа от перевода ребенка со сложной речевой патологией учитель-логопед не несет ответственности за устранение дефекта. В исключительных случаях такие воспитанники зачисляются на логопедические занятия до предоставления места в речевой группе.</w:t>
      </w:r>
    </w:p>
    <w:p w14:paraId="622E12FB"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Предельная наполняемость логопедического пункта – 25 человек. Нагрузка учителя-логопеда на 1,0 ставку предусматривает одновременную работу по коррекции речи от 20 до 25 детей.</w:t>
      </w:r>
    </w:p>
    <w:p w14:paraId="1C9B17BA"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Зачисление на занятия осуществляется на основе обследования речи дошк</w:t>
      </w:r>
      <w:r>
        <w:rPr>
          <w:sz w:val="28"/>
          <w:szCs w:val="28"/>
        </w:rPr>
        <w:t>ольников</w:t>
      </w:r>
      <w:r w:rsidRPr="00535960">
        <w:rPr>
          <w:sz w:val="28"/>
          <w:szCs w:val="28"/>
        </w:rPr>
        <w:t>. Обследованные дошкольники, имеющие нарушения в развитии устной речи, зачисляются на логопедические занятия. Список этих детей сос</w:t>
      </w:r>
      <w:r>
        <w:rPr>
          <w:sz w:val="28"/>
          <w:szCs w:val="28"/>
        </w:rPr>
        <w:t>тавляет логопед, утверждает ПМПК</w:t>
      </w:r>
      <w:r w:rsidRPr="00535960">
        <w:rPr>
          <w:sz w:val="28"/>
          <w:szCs w:val="28"/>
        </w:rPr>
        <w:t>. Дети с речевой патологией регистрируются в журнале движения детей, зачисленных на логопедические занятия.</w:t>
      </w:r>
    </w:p>
    <w:p w14:paraId="04EA0DAB" w14:textId="77777777" w:rsidR="001D4250" w:rsidRPr="00535960" w:rsidRDefault="001D4250" w:rsidP="00FB5790">
      <w:pPr>
        <w:pStyle w:val="a5"/>
        <w:tabs>
          <w:tab w:val="num" w:pos="2775"/>
        </w:tabs>
        <w:spacing w:before="0" w:beforeAutospacing="0" w:after="0" w:afterAutospacing="0"/>
        <w:ind w:firstLine="709"/>
        <w:jc w:val="both"/>
        <w:rPr>
          <w:sz w:val="28"/>
          <w:szCs w:val="28"/>
        </w:rPr>
      </w:pPr>
      <w:r w:rsidRPr="00535960">
        <w:rPr>
          <w:sz w:val="28"/>
          <w:szCs w:val="28"/>
        </w:rPr>
        <w:t xml:space="preserve">Общая продолжительность логопедических занятий находится в прямой зависимости от индивидуальных особенностей детей, характера и тяжести речевого нарушения, психофизиологического статуса.  Решение о результативности коррекционно-развивающей речевой работы с детьми и завершении (продолжении) цикла занятий рассматривает учитель-логопед. </w:t>
      </w:r>
    </w:p>
    <w:p w14:paraId="221B1D75" w14:textId="77777777" w:rsidR="001D4250" w:rsidRPr="00535960" w:rsidRDefault="001D4250" w:rsidP="00FB5790">
      <w:pPr>
        <w:pStyle w:val="a5"/>
        <w:tabs>
          <w:tab w:val="num" w:pos="2775"/>
        </w:tabs>
        <w:spacing w:before="0" w:beforeAutospacing="0" w:after="0" w:afterAutospacing="0"/>
        <w:ind w:firstLine="709"/>
        <w:jc w:val="both"/>
        <w:rPr>
          <w:sz w:val="28"/>
          <w:szCs w:val="28"/>
        </w:rPr>
      </w:pPr>
    </w:p>
    <w:p w14:paraId="0545DE29" w14:textId="77777777" w:rsidR="001D4250" w:rsidRPr="00535960" w:rsidRDefault="001D4250" w:rsidP="00FB5790">
      <w:pPr>
        <w:pStyle w:val="a5"/>
        <w:spacing w:before="0" w:beforeAutospacing="0" w:after="0" w:afterAutospacing="0"/>
        <w:ind w:firstLine="709"/>
        <w:jc w:val="center"/>
        <w:rPr>
          <w:b/>
          <w:sz w:val="28"/>
          <w:szCs w:val="28"/>
        </w:rPr>
      </w:pPr>
      <w:r w:rsidRPr="00535960">
        <w:rPr>
          <w:b/>
          <w:sz w:val="28"/>
          <w:szCs w:val="28"/>
        </w:rPr>
        <w:t>Обследование речи дошкольников и их отбор для логопедических        занятий</w:t>
      </w:r>
    </w:p>
    <w:p w14:paraId="64687766"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 xml:space="preserve">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подлежат все воспитанники ДОУ с 3-х летнего возраста. Результаты обследования отражаются в журнале обследования речи детей, прошедших логопедическое обследование. </w:t>
      </w:r>
    </w:p>
    <w:p w14:paraId="16B98037"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14:paraId="657870A1"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На занятия к учителю-логопеду зачисляются воспитанники ДОУ, имеющие нарушения в развитии устной речи  – не резко выраженное ОНР; ФФН; НПОЗ;</w:t>
      </w:r>
      <w:r w:rsidRPr="00535960">
        <w:rPr>
          <w:i/>
          <w:iCs/>
          <w:sz w:val="28"/>
          <w:szCs w:val="28"/>
        </w:rPr>
        <w:t xml:space="preserve"> </w:t>
      </w:r>
      <w:r w:rsidRPr="00535960">
        <w:rPr>
          <w:sz w:val="28"/>
          <w:szCs w:val="28"/>
        </w:rPr>
        <w:t>регистрируются в журнале учета детей, зачисленных на логопедические занятия.</w:t>
      </w:r>
    </w:p>
    <w:p w14:paraId="5885C899"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Приём на логопедические занятия обучающихся с нарушениями</w:t>
      </w:r>
      <w:r w:rsidRPr="00535960">
        <w:rPr>
          <w:b/>
          <w:bCs/>
          <w:sz w:val="28"/>
          <w:szCs w:val="28"/>
        </w:rPr>
        <w:t xml:space="preserve"> </w:t>
      </w:r>
      <w:r w:rsidRPr="00535960">
        <w:rPr>
          <w:bCs/>
          <w:sz w:val="28"/>
          <w:szCs w:val="28"/>
        </w:rPr>
        <w:t xml:space="preserve">произношения отдельных звуков </w:t>
      </w:r>
      <w:r w:rsidRPr="00535960">
        <w:rPr>
          <w:sz w:val="28"/>
          <w:szCs w:val="28"/>
        </w:rPr>
        <w:t>проводится в течение всего учебного года по мере освобождения мест.</w:t>
      </w:r>
    </w:p>
    <w:p w14:paraId="1F6D75F1"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 xml:space="preserve">На каждого воспитанника, зачисленного на занятия, учитель-логопед заполняет речевую карту и индивидуальный план. </w:t>
      </w:r>
    </w:p>
    <w:p w14:paraId="455268A8" w14:textId="77777777" w:rsidR="001D4250" w:rsidRPr="00535960" w:rsidRDefault="001D4250" w:rsidP="00FB5790">
      <w:pPr>
        <w:ind w:firstLine="708"/>
      </w:pPr>
      <w:r w:rsidRPr="00535960">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14:paraId="0585C12A" w14:textId="77777777" w:rsidR="001D4250" w:rsidRDefault="001D4250" w:rsidP="00FB5790">
      <w:pPr>
        <w:rPr>
          <w:b/>
        </w:rPr>
      </w:pPr>
    </w:p>
    <w:p w14:paraId="77500A59" w14:textId="77777777" w:rsidR="001D4250" w:rsidRDefault="001D4250" w:rsidP="00FB5790">
      <w:pPr>
        <w:rPr>
          <w:b/>
        </w:rPr>
      </w:pPr>
    </w:p>
    <w:p w14:paraId="54A9EAF9" w14:textId="77777777" w:rsidR="001D4250" w:rsidRDefault="001D4250" w:rsidP="00FB5790">
      <w:pPr>
        <w:rPr>
          <w:b/>
        </w:rPr>
      </w:pPr>
    </w:p>
    <w:p w14:paraId="15A82901" w14:textId="77777777" w:rsidR="001D4250" w:rsidRPr="00535960" w:rsidRDefault="001D4250" w:rsidP="00FB5790">
      <w:pPr>
        <w:ind w:firstLine="709"/>
        <w:jc w:val="center"/>
        <w:rPr>
          <w:b/>
        </w:rPr>
      </w:pPr>
      <w:r w:rsidRPr="00535960">
        <w:rPr>
          <w:b/>
        </w:rPr>
        <w:t>Организация коррекционно-развивающей деятельности</w:t>
      </w:r>
    </w:p>
    <w:p w14:paraId="6F39B6F8" w14:textId="77777777" w:rsidR="001D4250" w:rsidRPr="00535960" w:rsidRDefault="001D4250" w:rsidP="00FB5790">
      <w:pPr>
        <w:ind w:firstLine="709"/>
        <w:jc w:val="center"/>
        <w:rPr>
          <w:b/>
        </w:rPr>
      </w:pPr>
      <w:r w:rsidRPr="00535960">
        <w:rPr>
          <w:b/>
        </w:rPr>
        <w:t>учителя-логопеда</w:t>
      </w:r>
    </w:p>
    <w:p w14:paraId="142D3D5C"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 xml:space="preserve">Занятия с воспитанниками проводятся как индивидуально, так и в подгруппе. </w:t>
      </w:r>
    </w:p>
    <w:p w14:paraId="2697B03D" w14:textId="77777777" w:rsidR="001D4250" w:rsidRPr="00535960" w:rsidRDefault="001D4250" w:rsidP="00FB5790">
      <w:pPr>
        <w:pStyle w:val="a5"/>
        <w:spacing w:before="0" w:beforeAutospacing="0" w:after="0" w:afterAutospacing="0"/>
        <w:ind w:firstLine="709"/>
        <w:jc w:val="both"/>
        <w:rPr>
          <w:sz w:val="28"/>
          <w:szCs w:val="28"/>
        </w:rPr>
      </w:pPr>
      <w:r w:rsidRPr="00535960">
        <w:rPr>
          <w:sz w:val="28"/>
          <w:szCs w:val="28"/>
        </w:rPr>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двух- трёх раз в неделю.</w:t>
      </w:r>
    </w:p>
    <w:p w14:paraId="2450E862" w14:textId="77777777" w:rsidR="001D4250" w:rsidRPr="00535960" w:rsidRDefault="001D4250" w:rsidP="00FB5790">
      <w:pPr>
        <w:pStyle w:val="a5"/>
        <w:tabs>
          <w:tab w:val="left" w:pos="360"/>
        </w:tabs>
        <w:spacing w:before="0" w:beforeAutospacing="0" w:after="0" w:afterAutospacing="0"/>
        <w:ind w:firstLine="709"/>
        <w:jc w:val="both"/>
        <w:rPr>
          <w:sz w:val="28"/>
          <w:szCs w:val="28"/>
        </w:rPr>
      </w:pPr>
      <w:r w:rsidRPr="00535960">
        <w:rPr>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14:paraId="4EEFB15F" w14:textId="77777777" w:rsidR="001D4250" w:rsidRPr="00535960" w:rsidRDefault="001D4250" w:rsidP="00FB5790">
      <w:pPr>
        <w:pStyle w:val="a5"/>
        <w:tabs>
          <w:tab w:val="left" w:pos="360"/>
        </w:tabs>
        <w:spacing w:before="0" w:beforeAutospacing="0" w:after="0" w:afterAutospacing="0"/>
        <w:ind w:firstLine="709"/>
        <w:jc w:val="both"/>
        <w:rPr>
          <w:sz w:val="28"/>
          <w:szCs w:val="28"/>
        </w:rPr>
      </w:pPr>
      <w:r w:rsidRPr="00535960">
        <w:rPr>
          <w:sz w:val="28"/>
          <w:szCs w:val="28"/>
        </w:rPr>
        <w:t>Занятия с детьми на логопункте проводятся ежедневно как в часы, свободные от занятий в режиме дня, так и во время их проведения, по графику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14:paraId="5C746513" w14:textId="77777777" w:rsidR="001D4250" w:rsidRPr="00535960" w:rsidRDefault="001D4250" w:rsidP="00FB5790">
      <w:pPr>
        <w:pStyle w:val="a5"/>
        <w:spacing w:before="0" w:beforeAutospacing="0" w:after="0" w:afterAutospacing="0"/>
        <w:ind w:firstLine="709"/>
        <w:jc w:val="both"/>
      </w:pPr>
      <w:r w:rsidRPr="00535960">
        <w:rPr>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r>
        <w:rPr>
          <w:sz w:val="28"/>
          <w:szCs w:val="28"/>
        </w:rPr>
        <w:t>.</w:t>
      </w:r>
    </w:p>
    <w:p w14:paraId="78566264" w14:textId="77777777" w:rsidR="001D4250" w:rsidRDefault="001D4250" w:rsidP="00FB5790">
      <w:pPr>
        <w:rPr>
          <w:b/>
        </w:rPr>
      </w:pPr>
    </w:p>
    <w:p w14:paraId="25098406" w14:textId="77777777" w:rsidR="001D4250" w:rsidRPr="00820610" w:rsidRDefault="001D4250" w:rsidP="00FB5790">
      <w:pPr>
        <w:rPr>
          <w:b/>
        </w:rPr>
      </w:pPr>
      <w:r w:rsidRPr="00820610">
        <w:rPr>
          <w:b/>
        </w:rPr>
        <w:t xml:space="preserve">Программно-методическое обеспечение </w:t>
      </w:r>
    </w:p>
    <w:p w14:paraId="791AB105" w14:textId="77777777" w:rsidR="001D4250" w:rsidRPr="00820610" w:rsidRDefault="001D4250" w:rsidP="00FB5790">
      <w:r>
        <w:t xml:space="preserve">1. </w:t>
      </w:r>
      <w:r w:rsidRPr="00D27398">
        <w:rPr>
          <w:bCs/>
        </w:rPr>
        <w:t>Примерная основная общеобразовательная программа дошкольного образования «От рождения до школы»</w:t>
      </w:r>
      <w:r w:rsidRPr="003973BF">
        <w:rPr>
          <w:b/>
          <w:bCs/>
        </w:rPr>
        <w:t xml:space="preserve"> </w:t>
      </w:r>
      <w:r w:rsidRPr="003973BF">
        <w:t xml:space="preserve">под редакцией Н.Е. Вераксы, Т.С. </w:t>
      </w:r>
      <w:r>
        <w:t>Комаровой, М.А. Васильевой;</w:t>
      </w:r>
      <w:r w:rsidRPr="003973BF">
        <w:t xml:space="preserve"> </w:t>
      </w:r>
      <w:r w:rsidRPr="00820610">
        <w:t xml:space="preserve"> </w:t>
      </w:r>
    </w:p>
    <w:p w14:paraId="1005FAAA" w14:textId="77777777" w:rsidR="001D4250" w:rsidRPr="00820610" w:rsidRDefault="001D4250" w:rsidP="00FB5790">
      <w:r w:rsidRPr="00820610">
        <w:t>2. «Программа обучения и воспитание детей с фонетико-фонематическим недоразвитием» под редакцией Т.Б.Филичевой, Г.В.Чиркиной;</w:t>
      </w:r>
    </w:p>
    <w:p w14:paraId="506E0A52" w14:textId="77777777" w:rsidR="001D4250" w:rsidRPr="00820610" w:rsidRDefault="001D4250" w:rsidP="00FB5790">
      <w:r w:rsidRPr="00820610">
        <w:t>3. «Программа обучения детей с недоразвитием фонетического строя речи (подготовительная к школе группа)»  под редакцией Г.А.Каше, Т.Б.Филичевой;</w:t>
      </w:r>
    </w:p>
    <w:p w14:paraId="288EDF55" w14:textId="77777777" w:rsidR="001D4250" w:rsidRPr="00820610" w:rsidRDefault="001D4250" w:rsidP="00FB5790">
      <w:r w:rsidRPr="00820610">
        <w:t>4. Программа «Коррекционное обучение и воспитание детей пяти-шести летнего возраста с общим недоразвитием речи» Т.Б. Филичева, Г.В. Чиркина;</w:t>
      </w:r>
    </w:p>
    <w:p w14:paraId="0C1A76CE" w14:textId="77777777" w:rsidR="001D4250" w:rsidRPr="00820610" w:rsidRDefault="001D4250" w:rsidP="00FB5790">
      <w:r w:rsidRPr="00820610">
        <w:t xml:space="preserve">5. «Программа коррекционно-развивающей работы в младшей логопедической группе детского сада». Н.В. Нищева; </w:t>
      </w:r>
    </w:p>
    <w:p w14:paraId="6E4C75C7" w14:textId="77777777" w:rsidR="001D4250" w:rsidRPr="001A071C" w:rsidRDefault="001D4250" w:rsidP="00FB5790">
      <w:r w:rsidRPr="00820610">
        <w:t>6. «Программа коррекционно-развивающей работы в логопедической группе детского сада для детей с общим недоразвитием речи (4-7лет)» Н.В. Нищева;</w:t>
      </w:r>
    </w:p>
    <w:p w14:paraId="064F554C" w14:textId="77777777" w:rsidR="001D4250" w:rsidRDefault="001D4250" w:rsidP="00532CED"/>
    <w:p w14:paraId="2C87FDC8" w14:textId="77777777" w:rsidR="001D4250" w:rsidRPr="00D27398" w:rsidRDefault="001D4250" w:rsidP="00532CED">
      <w:pPr>
        <w:pStyle w:val="a6"/>
        <w:rPr>
          <w:rFonts w:ascii="Times New Roman" w:hAnsi="Times New Roman"/>
          <w:b/>
          <w:color w:val="000000"/>
          <w:sz w:val="32"/>
          <w:szCs w:val="32"/>
        </w:rPr>
      </w:pPr>
      <w:r w:rsidRPr="00D27398">
        <w:rPr>
          <w:rFonts w:ascii="Times New Roman" w:hAnsi="Times New Roman"/>
          <w:b/>
          <w:color w:val="000000"/>
          <w:sz w:val="32"/>
          <w:szCs w:val="32"/>
        </w:rPr>
        <w:t>1.4.Планируемые результаты освоения детьми основной общеобразовательной Программы</w:t>
      </w:r>
    </w:p>
    <w:p w14:paraId="781FABD5" w14:textId="77777777" w:rsidR="001D4250" w:rsidRPr="00A917D1" w:rsidRDefault="001D4250" w:rsidP="00532CED">
      <w:pPr>
        <w:pStyle w:val="Default"/>
        <w:jc w:val="both"/>
        <w:rPr>
          <w:sz w:val="28"/>
          <w:szCs w:val="28"/>
        </w:rPr>
      </w:pPr>
      <w:r>
        <w:rPr>
          <w:b/>
          <w:bCs/>
          <w:sz w:val="28"/>
          <w:szCs w:val="28"/>
        </w:rPr>
        <w:t>1.4</w:t>
      </w:r>
      <w:r w:rsidRPr="00A917D1">
        <w:rPr>
          <w:b/>
          <w:bCs/>
          <w:sz w:val="28"/>
          <w:szCs w:val="28"/>
        </w:rPr>
        <w:t xml:space="preserve">.1. </w:t>
      </w:r>
      <w:r w:rsidRPr="00A917D1">
        <w:rPr>
          <w:sz w:val="28"/>
          <w:szCs w:val="28"/>
        </w:rPr>
        <w:t>Планируемые п</w:t>
      </w:r>
      <w:r w:rsidRPr="00A917D1">
        <w:rPr>
          <w:b/>
          <w:bCs/>
          <w:sz w:val="28"/>
          <w:szCs w:val="28"/>
        </w:rPr>
        <w:t xml:space="preserve">ромежуточные </w:t>
      </w:r>
      <w:r w:rsidRPr="00A917D1">
        <w:rPr>
          <w:sz w:val="28"/>
          <w:szCs w:val="28"/>
        </w:rPr>
        <w:t xml:space="preserve">результаты освоения детьми основной общеобразовательной программы дошкольного образования к </w:t>
      </w:r>
      <w:r w:rsidRPr="00A917D1">
        <w:rPr>
          <w:b/>
          <w:bCs/>
          <w:sz w:val="28"/>
          <w:szCs w:val="28"/>
        </w:rPr>
        <w:t>четырехлетнему возрасту (</w:t>
      </w:r>
      <w:r w:rsidRPr="00A917D1">
        <w:rPr>
          <w:sz w:val="28"/>
          <w:szCs w:val="28"/>
        </w:rPr>
        <w:t>2-я младшая группа</w:t>
      </w:r>
      <w:r w:rsidRPr="00A917D1">
        <w:rPr>
          <w:b/>
          <w:bCs/>
          <w:sz w:val="28"/>
          <w:szCs w:val="28"/>
        </w:rPr>
        <w:t xml:space="preserve">): </w:t>
      </w:r>
    </w:p>
    <w:p w14:paraId="721003D6" w14:textId="77777777" w:rsidR="001D4250" w:rsidRPr="00A917D1" w:rsidRDefault="001D4250" w:rsidP="00532CED">
      <w:pPr>
        <w:pStyle w:val="Default"/>
        <w:jc w:val="both"/>
        <w:rPr>
          <w:sz w:val="28"/>
          <w:szCs w:val="28"/>
        </w:rPr>
      </w:pPr>
      <w:r w:rsidRPr="00A917D1">
        <w:rPr>
          <w:sz w:val="28"/>
          <w:szCs w:val="28"/>
        </w:rPr>
        <w:t xml:space="preserve">- физически развитый, овладевший основными культурно-гигиеническими навыками. </w:t>
      </w:r>
    </w:p>
    <w:p w14:paraId="6B701383" w14:textId="77777777" w:rsidR="001D4250" w:rsidRPr="00A917D1" w:rsidRDefault="001D4250" w:rsidP="00532CED">
      <w:pPr>
        <w:pStyle w:val="Default"/>
        <w:ind w:firstLine="708"/>
        <w:jc w:val="both"/>
        <w:rPr>
          <w:sz w:val="28"/>
          <w:szCs w:val="28"/>
        </w:rPr>
      </w:pPr>
      <w:r w:rsidRPr="00A917D1">
        <w:rPr>
          <w:sz w:val="28"/>
          <w:szCs w:val="28"/>
        </w:rPr>
        <w:t xml:space="preserve">У ребенка антропометрические показатели (рост, вес) в норме. Владеет соответствующими возрасту основными движениями. 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 Проявляет интерес к участию в совместных подвижных играх и физических упражнениях. Пользуется физкультурным оборудованием вне занятий. Самостоятельно выполняет доступные возрасту гигиенические процедуры. Самостоятельно или после напоминания взрослого соблюдает элементарные правила поведения во время еды, умывания. Имеет элементарные представления о ценности здоровья, пользе закаливания, необходимости соблюдения правил гигиены в повседневной жизни. </w:t>
      </w:r>
    </w:p>
    <w:p w14:paraId="45A982A6" w14:textId="77777777" w:rsidR="001D4250" w:rsidRPr="00A917D1" w:rsidRDefault="001D4250" w:rsidP="00532CED">
      <w:pPr>
        <w:pStyle w:val="Default"/>
        <w:jc w:val="both"/>
        <w:rPr>
          <w:sz w:val="28"/>
          <w:szCs w:val="28"/>
        </w:rPr>
      </w:pPr>
      <w:r w:rsidRPr="00A917D1">
        <w:rPr>
          <w:sz w:val="28"/>
          <w:szCs w:val="28"/>
        </w:rPr>
        <w:t xml:space="preserve">- любознательный, активный. </w:t>
      </w:r>
    </w:p>
    <w:p w14:paraId="1305F01A" w14:textId="77777777" w:rsidR="001D4250" w:rsidRPr="00A917D1" w:rsidRDefault="001D4250" w:rsidP="00532CED">
      <w:pPr>
        <w:pStyle w:val="Default"/>
        <w:ind w:firstLine="708"/>
        <w:jc w:val="both"/>
        <w:rPr>
          <w:sz w:val="28"/>
          <w:szCs w:val="28"/>
        </w:rPr>
      </w:pPr>
      <w:r w:rsidRPr="00A917D1">
        <w:rPr>
          <w:sz w:val="28"/>
          <w:szCs w:val="28"/>
        </w:rPr>
        <w:t>Проявляет интерес к различным видам игр, к участию в совместных играх. Интересуется собой (кто я?) сведениями о себе, о своем прошлом, о происходящих с ним изменениях. Интересуется предметами ближайшего окружения, их назначением, свойствами. Проявляет интерес к животным и растениям, к их особенностям, к простейшим взаимосвязям в природе, участвует в сезонных наблюдениях. Задает вопросы взрослому. Любит слушать новые сказки, рассказы, стихи. Участвует в разговорах во время рассматривания предметов, картин, наблюдений за живыми объектами; после просмотра спектаклей, мультфильмов. Активен при создании индивидуальных и коллективных композиций в рисунках, лепке, аппликации. С удовольствием участвует в выставках детских работ. Пытается петь, двигаться под музыку. Проявляет интерес к участию в праздниках, совместных досугах и развлечениях.</w:t>
      </w:r>
    </w:p>
    <w:p w14:paraId="65D8C818" w14:textId="77777777" w:rsidR="001D4250" w:rsidRPr="00A917D1" w:rsidRDefault="001D4250" w:rsidP="00532CED">
      <w:pPr>
        <w:pStyle w:val="Default"/>
        <w:jc w:val="both"/>
        <w:rPr>
          <w:sz w:val="28"/>
          <w:szCs w:val="28"/>
        </w:rPr>
      </w:pPr>
      <w:r w:rsidRPr="00A917D1">
        <w:rPr>
          <w:sz w:val="28"/>
          <w:szCs w:val="28"/>
        </w:rPr>
        <w:t>- эмоционально отзывчивый.</w:t>
      </w:r>
    </w:p>
    <w:p w14:paraId="488138D4" w14:textId="77777777" w:rsidR="001D4250" w:rsidRPr="00A917D1" w:rsidRDefault="001D4250" w:rsidP="00532CED">
      <w:pPr>
        <w:pStyle w:val="Default"/>
        <w:ind w:firstLine="708"/>
        <w:jc w:val="both"/>
        <w:rPr>
          <w:sz w:val="28"/>
          <w:szCs w:val="28"/>
        </w:rPr>
      </w:pPr>
      <w:r w:rsidRPr="00A917D1">
        <w:rPr>
          <w:sz w:val="28"/>
          <w:szCs w:val="28"/>
        </w:rPr>
        <w:t xml:space="preserve">Умеет проявлять доброжелательность, доброту, дружелюбие по отношению к окружающим. Откликается на эмоции близких людей и друзей. Делает попытки пожалеть сверстника, обнять его, помочь. Эмоционально –заинтересованно следит за развитием действия в играх- драматизациях и кукольных спектаклях. Сопереживает персонажам сказок, историй, рассказов, пытается с выражением читать наизусть потешки и небольшие стихотворения. Эмоционально реагирует на произведения изобразительного искусства, на красоту окружающих предметов (игрушки), мир природы, испытывает чувство радости. Пытается в рисовании, лепке, аппликации изображать простые предметы и явления, передавая их образную выразительность. 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 Пытается отражать полученные впечатления в речи и продуктивных видах деятельности. </w:t>
      </w:r>
    </w:p>
    <w:p w14:paraId="206DFD60" w14:textId="77777777" w:rsidR="001D4250" w:rsidRPr="00A917D1" w:rsidRDefault="001D4250" w:rsidP="00532CED">
      <w:pPr>
        <w:pStyle w:val="Default"/>
        <w:jc w:val="both"/>
        <w:rPr>
          <w:sz w:val="28"/>
          <w:szCs w:val="28"/>
        </w:rPr>
      </w:pPr>
      <w:r w:rsidRPr="00A917D1">
        <w:rPr>
          <w:sz w:val="28"/>
          <w:szCs w:val="28"/>
        </w:rPr>
        <w:t xml:space="preserve">- овладевший средствами общения и способами взаимодействия со взрослыми и сверстниками. </w:t>
      </w:r>
    </w:p>
    <w:p w14:paraId="369E15FB" w14:textId="77777777" w:rsidR="001D4250" w:rsidRPr="00A917D1" w:rsidRDefault="001D4250" w:rsidP="00532CED">
      <w:pPr>
        <w:pStyle w:val="Default"/>
        <w:ind w:firstLine="708"/>
        <w:jc w:val="both"/>
        <w:rPr>
          <w:sz w:val="28"/>
          <w:szCs w:val="28"/>
        </w:rPr>
      </w:pPr>
      <w:r w:rsidRPr="00A917D1">
        <w:rPr>
          <w:sz w:val="28"/>
          <w:szCs w:val="28"/>
        </w:rPr>
        <w:t xml:space="preserve">Умеет в быту, в самостоятельных играх посредством речи налаживать контакты, взаимодействовать со сверстниками. Умеет объединяться со сверстниками в группу из двух человек для игры, на основе личных симпатий, выбирать роль в сюжетно-ролевой игре. Умеет делиться своими впечатлениями с воспитателями и родителями. Может в случае проблемной ситуации обратиться к знакомому взрослому, адекватно реагирует на замечания и предложения взрослого. Обращается к воспитателю по имени и отчеству. </w:t>
      </w:r>
    </w:p>
    <w:p w14:paraId="69BE0A4F" w14:textId="77777777" w:rsidR="001D4250" w:rsidRPr="00A917D1" w:rsidRDefault="001D4250" w:rsidP="00532CED">
      <w:pPr>
        <w:pStyle w:val="Default"/>
        <w:jc w:val="both"/>
        <w:rPr>
          <w:sz w:val="28"/>
          <w:szCs w:val="28"/>
        </w:rPr>
      </w:pPr>
      <w:r w:rsidRPr="00A917D1">
        <w:rPr>
          <w:sz w:val="28"/>
          <w:szCs w:val="28"/>
        </w:rPr>
        <w:t xml:space="preserve">-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w:t>
      </w:r>
    </w:p>
    <w:p w14:paraId="3A9E6785" w14:textId="77777777" w:rsidR="001D4250" w:rsidRPr="00A917D1" w:rsidRDefault="001D4250" w:rsidP="00532CED">
      <w:pPr>
        <w:pStyle w:val="Default"/>
        <w:ind w:firstLine="708"/>
        <w:jc w:val="both"/>
        <w:rPr>
          <w:sz w:val="28"/>
          <w:szCs w:val="28"/>
        </w:rPr>
      </w:pPr>
      <w:r w:rsidRPr="00A917D1">
        <w:rPr>
          <w:sz w:val="28"/>
          <w:szCs w:val="28"/>
        </w:rPr>
        <w:t xml:space="preserve">Имеет положительный настрой на соблюдение элементарных правил поведения в детском саду и на улице, отрицательно реагирует на явные нарушения усвоенных им правил. Умеет действовать совместно в подвижных играх, готов соблюдать в них элементарные правила. Может общаться спокойно, без крика. Ситуативно проявляет доброжелательное отношение к окружающим, умеет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 Соблюдает правила элементарной вежливости. Самостоятельно или после напоминания говорит «спасибо», «здравствуйте», «до свидания». Умеет замечать непорядок в одежде и устранять его при небольшой помощи взрослого. Знает, что надо соблюдать чистоту в помещении и на участке детского сада, после игры убирать на место игрушки. После объяснения понимает поступки персонажей и последствия этих поступков. </w:t>
      </w:r>
    </w:p>
    <w:p w14:paraId="69F62597" w14:textId="77777777" w:rsidR="001D4250" w:rsidRPr="00A917D1" w:rsidRDefault="001D4250" w:rsidP="00532CED">
      <w:pPr>
        <w:pStyle w:val="Default"/>
        <w:jc w:val="both"/>
        <w:rPr>
          <w:sz w:val="28"/>
          <w:szCs w:val="28"/>
        </w:rPr>
      </w:pPr>
      <w:r w:rsidRPr="00A917D1">
        <w:rPr>
          <w:sz w:val="28"/>
          <w:szCs w:val="28"/>
        </w:rPr>
        <w:t xml:space="preserve">- способный решать интеллектуальные и личностные задачи (проблемы), адекватные возрасту.  </w:t>
      </w:r>
    </w:p>
    <w:p w14:paraId="230D0E9D" w14:textId="77777777" w:rsidR="001D4250" w:rsidRPr="00A917D1" w:rsidRDefault="001D4250" w:rsidP="00532CED">
      <w:pPr>
        <w:pStyle w:val="Default"/>
        <w:ind w:firstLine="708"/>
        <w:jc w:val="both"/>
        <w:rPr>
          <w:sz w:val="28"/>
          <w:szCs w:val="28"/>
        </w:rPr>
      </w:pPr>
      <w:r w:rsidRPr="00A917D1">
        <w:rPr>
          <w:sz w:val="28"/>
          <w:szCs w:val="28"/>
        </w:rPr>
        <w:t>Ребенок стремится и способен самостоятельно выполнять элементарные поручения (убрать игрушки). Может самостоятельно подбирать атрибуты для своей роли в игре, дополнять игровую обстановку недостающими предметами, предметами-заместителями. Использует разные способы обследования предметов. Способен устанавливать простейшие связи между предметами и явлениями, делать простейшие обобщения. Проявляет желание сооружать постройку по собственному замыслу. Умеет занимать себя игрой, самостоятельной художественной деятельностью.</w:t>
      </w:r>
    </w:p>
    <w:p w14:paraId="46F66112" w14:textId="77777777" w:rsidR="001D4250" w:rsidRPr="00A917D1" w:rsidRDefault="001D4250" w:rsidP="00532CED">
      <w:pPr>
        <w:pStyle w:val="Default"/>
        <w:jc w:val="both"/>
        <w:rPr>
          <w:sz w:val="28"/>
          <w:szCs w:val="28"/>
        </w:rPr>
      </w:pPr>
      <w:r w:rsidRPr="00A917D1">
        <w:rPr>
          <w:sz w:val="28"/>
          <w:szCs w:val="28"/>
        </w:rPr>
        <w:t xml:space="preserve">- имеющий первичные представления о себе, семье, обществе (ближайшем социуме), государстве (стране), мире и природе. </w:t>
      </w:r>
    </w:p>
    <w:p w14:paraId="74F6C6AE" w14:textId="77777777" w:rsidR="001D4250" w:rsidRPr="00A917D1" w:rsidRDefault="001D4250" w:rsidP="00532CED">
      <w:pPr>
        <w:pStyle w:val="Default"/>
        <w:ind w:firstLine="708"/>
        <w:jc w:val="both"/>
        <w:rPr>
          <w:sz w:val="28"/>
          <w:szCs w:val="28"/>
        </w:rPr>
      </w:pPr>
    </w:p>
    <w:p w14:paraId="3A30E491" w14:textId="77777777" w:rsidR="001D4250" w:rsidRPr="00A917D1" w:rsidRDefault="001D4250" w:rsidP="00532CED">
      <w:pPr>
        <w:pStyle w:val="Default"/>
        <w:ind w:firstLine="708"/>
        <w:jc w:val="both"/>
        <w:rPr>
          <w:sz w:val="28"/>
          <w:szCs w:val="28"/>
        </w:rPr>
      </w:pPr>
      <w:r w:rsidRPr="00A917D1">
        <w:rPr>
          <w:sz w:val="28"/>
          <w:szCs w:val="28"/>
        </w:rPr>
        <w:t xml:space="preserve">Ребенок имеет представление о себе: знает свое имя, возраст, пол. Имеет первичные гендерные представления (мужчины смелые, сильные, женщины нежные, заботливые). Называет членов своей семьи, их имена. Знаком с некоторыми профессиями (врач, продавец, повар, шофер, строитель). </w:t>
      </w:r>
    </w:p>
    <w:p w14:paraId="00BD6320" w14:textId="77777777" w:rsidR="001D4250" w:rsidRPr="00A917D1" w:rsidRDefault="001D4250" w:rsidP="00532CED">
      <w:pPr>
        <w:pStyle w:val="Default"/>
        <w:jc w:val="both"/>
        <w:rPr>
          <w:sz w:val="28"/>
          <w:szCs w:val="28"/>
        </w:rPr>
      </w:pPr>
      <w:r w:rsidRPr="00A917D1">
        <w:rPr>
          <w:sz w:val="28"/>
          <w:szCs w:val="28"/>
        </w:rPr>
        <w:t xml:space="preserve">- овладевший универсальными предпосылками учебной деятельности: </w:t>
      </w:r>
    </w:p>
    <w:p w14:paraId="7C906AEF" w14:textId="77777777" w:rsidR="001D4250" w:rsidRPr="00A917D1" w:rsidRDefault="001D4250" w:rsidP="00532CED">
      <w:pPr>
        <w:pStyle w:val="Default"/>
        <w:ind w:firstLine="708"/>
        <w:jc w:val="both"/>
        <w:rPr>
          <w:sz w:val="28"/>
          <w:szCs w:val="28"/>
        </w:rPr>
      </w:pPr>
      <w:r w:rsidRPr="00A917D1">
        <w:rPr>
          <w:sz w:val="28"/>
          <w:szCs w:val="28"/>
        </w:rPr>
        <w:t xml:space="preserve">Имеет простейшие навыки организованного поведения в детском саду, на улице. Способен самостоятельно выполнять элементарные поручения, преодолевать небольшие трудности. В случае проблемной ситуации обращается за помощью. В диалоге с педагогом умеет услышать и понять заданный вопрос, не перебивает говорящего взрослого. Проявляет интерес к книгам, к рассматриванию иллюстраций. </w:t>
      </w:r>
    </w:p>
    <w:p w14:paraId="4B634863" w14:textId="77777777" w:rsidR="001D4250" w:rsidRPr="00A917D1" w:rsidRDefault="001D4250" w:rsidP="00532CED">
      <w:pPr>
        <w:pStyle w:val="Default"/>
        <w:jc w:val="both"/>
        <w:rPr>
          <w:sz w:val="28"/>
          <w:szCs w:val="28"/>
        </w:rPr>
      </w:pPr>
      <w:r w:rsidRPr="00A917D1">
        <w:rPr>
          <w:sz w:val="28"/>
          <w:szCs w:val="28"/>
        </w:rPr>
        <w:t xml:space="preserve">- овладевший необходимыми умениями и навыками. </w:t>
      </w:r>
    </w:p>
    <w:p w14:paraId="3ADCE332" w14:textId="77777777" w:rsidR="001D4250" w:rsidRPr="00A917D1" w:rsidRDefault="001D4250" w:rsidP="00532CED">
      <w:pPr>
        <w:pStyle w:val="Default"/>
        <w:ind w:firstLine="708"/>
        <w:jc w:val="both"/>
        <w:rPr>
          <w:sz w:val="28"/>
          <w:szCs w:val="28"/>
        </w:rPr>
      </w:pPr>
      <w:r w:rsidRPr="00A917D1">
        <w:rPr>
          <w:sz w:val="28"/>
          <w:szCs w:val="28"/>
        </w:rPr>
        <w:t xml:space="preserve">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 </w:t>
      </w:r>
    </w:p>
    <w:p w14:paraId="4704B7DA" w14:textId="77777777" w:rsidR="001D4250" w:rsidRPr="00A917D1" w:rsidRDefault="001D4250" w:rsidP="00532CED">
      <w:pPr>
        <w:pStyle w:val="Default"/>
        <w:ind w:firstLine="708"/>
        <w:jc w:val="both"/>
        <w:rPr>
          <w:sz w:val="28"/>
          <w:szCs w:val="28"/>
        </w:rPr>
      </w:pPr>
    </w:p>
    <w:p w14:paraId="1B0DF300" w14:textId="77777777" w:rsidR="001D4250" w:rsidRPr="00A917D1" w:rsidRDefault="001D4250" w:rsidP="00532CED">
      <w:pPr>
        <w:pStyle w:val="Default"/>
        <w:jc w:val="both"/>
        <w:rPr>
          <w:sz w:val="28"/>
          <w:szCs w:val="28"/>
        </w:rPr>
      </w:pPr>
      <w:r>
        <w:rPr>
          <w:b/>
          <w:bCs/>
          <w:sz w:val="28"/>
          <w:szCs w:val="28"/>
        </w:rPr>
        <w:t>1.4</w:t>
      </w:r>
      <w:r w:rsidRPr="00A917D1">
        <w:rPr>
          <w:b/>
          <w:bCs/>
          <w:sz w:val="28"/>
          <w:szCs w:val="28"/>
        </w:rPr>
        <w:t>.2.</w:t>
      </w:r>
      <w:r w:rsidRPr="00A917D1">
        <w:rPr>
          <w:sz w:val="28"/>
          <w:szCs w:val="28"/>
        </w:rPr>
        <w:t xml:space="preserve"> Планируемые п</w:t>
      </w:r>
      <w:r w:rsidRPr="00A917D1">
        <w:rPr>
          <w:b/>
          <w:bCs/>
          <w:sz w:val="28"/>
          <w:szCs w:val="28"/>
        </w:rPr>
        <w:t xml:space="preserve">ромежуточные </w:t>
      </w:r>
      <w:r w:rsidRPr="00A917D1">
        <w:rPr>
          <w:sz w:val="28"/>
          <w:szCs w:val="28"/>
        </w:rPr>
        <w:t xml:space="preserve">результаты освоения детьми основной общеобразовательной программы дошкольного образования к </w:t>
      </w:r>
      <w:r w:rsidRPr="00A917D1">
        <w:rPr>
          <w:b/>
          <w:bCs/>
          <w:sz w:val="28"/>
          <w:szCs w:val="28"/>
        </w:rPr>
        <w:t>пятилетнему возрасту (</w:t>
      </w:r>
      <w:r w:rsidRPr="00A917D1">
        <w:rPr>
          <w:sz w:val="28"/>
          <w:szCs w:val="28"/>
        </w:rPr>
        <w:t>средняя группа</w:t>
      </w:r>
      <w:r w:rsidRPr="00A917D1">
        <w:rPr>
          <w:b/>
          <w:bCs/>
          <w:sz w:val="28"/>
          <w:szCs w:val="28"/>
        </w:rPr>
        <w:t xml:space="preserve">): </w:t>
      </w:r>
    </w:p>
    <w:p w14:paraId="01300173" w14:textId="77777777" w:rsidR="001D4250" w:rsidRPr="00A917D1" w:rsidRDefault="001D4250" w:rsidP="00532CED">
      <w:pPr>
        <w:pStyle w:val="Default"/>
        <w:jc w:val="both"/>
        <w:rPr>
          <w:sz w:val="28"/>
          <w:szCs w:val="28"/>
        </w:rPr>
      </w:pPr>
      <w:r w:rsidRPr="00A917D1">
        <w:rPr>
          <w:sz w:val="28"/>
          <w:szCs w:val="28"/>
        </w:rPr>
        <w:t xml:space="preserve">- физически развитый, овладевший основными культурно-гигиеническими навыками. </w:t>
      </w:r>
    </w:p>
    <w:p w14:paraId="29B43FF7" w14:textId="77777777" w:rsidR="001D4250" w:rsidRPr="00A917D1" w:rsidRDefault="001D4250" w:rsidP="00532CED">
      <w:pPr>
        <w:pStyle w:val="Default"/>
        <w:jc w:val="both"/>
        <w:rPr>
          <w:sz w:val="28"/>
          <w:szCs w:val="28"/>
        </w:rPr>
      </w:pPr>
      <w:r w:rsidRPr="00A917D1">
        <w:rPr>
          <w:b/>
          <w:bCs/>
          <w:sz w:val="28"/>
          <w:szCs w:val="28"/>
        </w:rPr>
        <w:t xml:space="preserve"> </w:t>
      </w:r>
      <w:r w:rsidRPr="00A917D1">
        <w:rPr>
          <w:sz w:val="28"/>
          <w:szCs w:val="28"/>
        </w:rPr>
        <w:t xml:space="preserve">У ребенка антропометрические показатели (рост, вес) в норме. Владеет соответствующими возрасту основными движениями. Проявляет интерес к участию в совместных подвижных играх и физических упражнениях. Пользуется физкультурным оборудованием вне занятий. Самостоятельно выполняет доступные возрасту гигиенические процедуры. Соблюдает элементарные правила поведения во время еды, умывания. Знаком с понятиями «здоровье» и «болезнь». 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 </w:t>
      </w:r>
    </w:p>
    <w:p w14:paraId="0306C080" w14:textId="77777777" w:rsidR="001D4250" w:rsidRPr="00A917D1" w:rsidRDefault="001D4250" w:rsidP="00532CED">
      <w:pPr>
        <w:pStyle w:val="Default"/>
        <w:jc w:val="both"/>
        <w:rPr>
          <w:sz w:val="28"/>
          <w:szCs w:val="28"/>
        </w:rPr>
      </w:pPr>
      <w:r w:rsidRPr="00A917D1">
        <w:rPr>
          <w:sz w:val="28"/>
          <w:szCs w:val="28"/>
        </w:rPr>
        <w:t xml:space="preserve">- любознательный, активный. </w:t>
      </w:r>
    </w:p>
    <w:p w14:paraId="35139E58" w14:textId="77777777" w:rsidR="001D4250" w:rsidRPr="00A917D1" w:rsidRDefault="001D4250" w:rsidP="00532CED">
      <w:pPr>
        <w:pStyle w:val="Default"/>
        <w:ind w:firstLine="708"/>
        <w:jc w:val="both"/>
        <w:rPr>
          <w:sz w:val="28"/>
          <w:szCs w:val="28"/>
        </w:rPr>
      </w:pPr>
      <w:r w:rsidRPr="00A917D1">
        <w:rPr>
          <w:sz w:val="28"/>
          <w:szCs w:val="28"/>
        </w:rPr>
        <w:t xml:space="preserve">Проявляет интерес к информации, которую получает в процессе общения. Проявляет устойчивый интерес к различным видам детской деятельности: конструированию, изобразительной деятельности, игре. Проявляет любознательность, интерес к исследовательской деятельности, </w:t>
      </w:r>
    </w:p>
    <w:p w14:paraId="4CAE5BC4" w14:textId="77777777" w:rsidR="001D4250" w:rsidRPr="00A917D1" w:rsidRDefault="001D4250" w:rsidP="00532CED">
      <w:pPr>
        <w:pStyle w:val="Default"/>
        <w:jc w:val="both"/>
        <w:rPr>
          <w:sz w:val="28"/>
          <w:szCs w:val="28"/>
        </w:rPr>
      </w:pPr>
      <w:r w:rsidRPr="00A917D1">
        <w:rPr>
          <w:sz w:val="28"/>
          <w:szCs w:val="28"/>
        </w:rPr>
        <w:t>экспериментированию.</w:t>
      </w:r>
    </w:p>
    <w:p w14:paraId="58035378" w14:textId="77777777" w:rsidR="001D4250" w:rsidRPr="00A917D1" w:rsidRDefault="001D4250" w:rsidP="00532CED">
      <w:pPr>
        <w:pStyle w:val="Default"/>
        <w:jc w:val="both"/>
        <w:rPr>
          <w:sz w:val="28"/>
          <w:szCs w:val="28"/>
        </w:rPr>
      </w:pPr>
      <w:r w:rsidRPr="00A917D1">
        <w:rPr>
          <w:sz w:val="28"/>
          <w:szCs w:val="28"/>
        </w:rPr>
        <w:t xml:space="preserve">- эмоционально отзывчивый. </w:t>
      </w:r>
    </w:p>
    <w:p w14:paraId="12A5FBE9" w14:textId="77777777" w:rsidR="001D4250" w:rsidRPr="00A917D1" w:rsidRDefault="001D4250" w:rsidP="00532CED">
      <w:pPr>
        <w:pStyle w:val="Default"/>
        <w:ind w:firstLine="708"/>
        <w:jc w:val="both"/>
        <w:rPr>
          <w:sz w:val="28"/>
          <w:szCs w:val="28"/>
        </w:rPr>
      </w:pPr>
      <w:r w:rsidRPr="00A917D1">
        <w:rPr>
          <w:sz w:val="28"/>
          <w:szCs w:val="28"/>
        </w:rPr>
        <w:t xml:space="preserve">Эмоционально откликается на переживания близких взрослых, детей, персонажей сказок, историй, мультфильмов, кукольных спектаклей. Понимает и употребляет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 </w:t>
      </w:r>
    </w:p>
    <w:p w14:paraId="04BDE0E8" w14:textId="77777777" w:rsidR="001D4250" w:rsidRPr="00A917D1" w:rsidRDefault="001D4250" w:rsidP="00532CED">
      <w:pPr>
        <w:pStyle w:val="Default"/>
        <w:jc w:val="both"/>
        <w:rPr>
          <w:sz w:val="28"/>
          <w:szCs w:val="28"/>
        </w:rPr>
      </w:pPr>
      <w:r w:rsidRPr="00A917D1">
        <w:rPr>
          <w:sz w:val="28"/>
          <w:szCs w:val="28"/>
        </w:rPr>
        <w:t xml:space="preserve">- овладевший средствами общения и способами взаимодействия со взрослыми и сверстниками. </w:t>
      </w:r>
    </w:p>
    <w:p w14:paraId="0369CDCC" w14:textId="77777777" w:rsidR="001D4250" w:rsidRPr="00A917D1" w:rsidRDefault="001D4250" w:rsidP="00532CED">
      <w:pPr>
        <w:pStyle w:val="Default"/>
        <w:jc w:val="both"/>
        <w:rPr>
          <w:sz w:val="28"/>
          <w:szCs w:val="28"/>
        </w:rPr>
      </w:pPr>
      <w:r w:rsidRPr="00A917D1">
        <w:rPr>
          <w:sz w:val="28"/>
          <w:szCs w:val="28"/>
        </w:rPr>
        <w:t xml:space="preserve">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При создании построек может участвовать в планировании действий, договариваться, согласовывать действия. Речь при общении со сверстниками носит преимущественно ситуативный характер. Содержание общения со взрослым выходит за пределы конкретной ситуации. Делает попытки решать спорные вопросы и улаживать конфликты с помощью речи: убеждать, доказывать, объяснять. Во взаимоотношениях со сверстниками проявляет избирательность, которая выражается в предпочтении одних детей другим. Появляются постоянные партнеры по играм. </w:t>
      </w:r>
    </w:p>
    <w:p w14:paraId="0D08B05A" w14:textId="77777777" w:rsidR="001D4250" w:rsidRPr="00A917D1" w:rsidRDefault="001D4250" w:rsidP="00532CED">
      <w:pPr>
        <w:pStyle w:val="Default"/>
        <w:jc w:val="both"/>
        <w:rPr>
          <w:sz w:val="28"/>
          <w:szCs w:val="28"/>
        </w:rPr>
      </w:pPr>
      <w:r w:rsidRPr="00A917D1">
        <w:rPr>
          <w:sz w:val="28"/>
          <w:szCs w:val="28"/>
        </w:rPr>
        <w:t xml:space="preserve">-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w:t>
      </w:r>
    </w:p>
    <w:p w14:paraId="21622ABD" w14:textId="77777777" w:rsidR="001D4250" w:rsidRPr="00A917D1" w:rsidRDefault="001D4250" w:rsidP="00532CED">
      <w:pPr>
        <w:pStyle w:val="Default"/>
        <w:ind w:firstLine="708"/>
        <w:jc w:val="both"/>
        <w:rPr>
          <w:sz w:val="28"/>
          <w:szCs w:val="28"/>
        </w:rPr>
      </w:pPr>
      <w:r w:rsidRPr="00A917D1">
        <w:rPr>
          <w:sz w:val="28"/>
          <w:szCs w:val="28"/>
        </w:rPr>
        <w:t xml:space="preserve">Разделяет игровые и реальные взаимодействия. Умеет планировать последовательность действий. В процессе игры может менять роли. Умеет соблюдать правила игры. Проявляет личное отношение к соблюдению моральных норм (стремится к справедливости, испытывает чувство стыда при неблаговидных поступках). Самостоятельно или после напоминания использует в общении «вежливые «слова, обращается к сотрудникам детского сада по имени-отчеству. Умеет (сам или с помощью взрослого) вежливо выражать свою просьбу, благодарить за оказанную услугу. Знает, что нельзя вмешиваться в разговор взрослых. </w:t>
      </w:r>
    </w:p>
    <w:p w14:paraId="4E0E576C" w14:textId="77777777" w:rsidR="001D4250" w:rsidRPr="00A917D1" w:rsidRDefault="001D4250" w:rsidP="00532CED">
      <w:pPr>
        <w:pStyle w:val="Default"/>
        <w:jc w:val="both"/>
        <w:rPr>
          <w:sz w:val="28"/>
          <w:szCs w:val="28"/>
        </w:rPr>
      </w:pPr>
      <w:r w:rsidRPr="00A917D1">
        <w:rPr>
          <w:sz w:val="28"/>
          <w:szCs w:val="28"/>
        </w:rPr>
        <w:t xml:space="preserve">- способный решать интеллектуальные и личностные задачи (проблемы), адекватные возрасту. </w:t>
      </w:r>
    </w:p>
    <w:p w14:paraId="173C9E02" w14:textId="77777777" w:rsidR="001D4250" w:rsidRPr="00A917D1" w:rsidRDefault="001D4250" w:rsidP="00532CED">
      <w:pPr>
        <w:pStyle w:val="Default"/>
        <w:ind w:firstLine="708"/>
        <w:jc w:val="both"/>
        <w:rPr>
          <w:sz w:val="28"/>
          <w:szCs w:val="28"/>
        </w:rPr>
      </w:pPr>
      <w:r w:rsidRPr="00A917D1">
        <w:rPr>
          <w:sz w:val="28"/>
          <w:szCs w:val="28"/>
        </w:rPr>
        <w:t xml:space="preserve">Владеет элементарными навыками самообслуживания. Ориентируется в пространстве детского сада. Умеет играть в простейшие настольно-печатные игры. Проявляет инициативу в выборе роли, сюжета в театрализованных играх. Проявляет инициативу и самостоятельность в организации знакомых игр. Предпринимает попытки самостоятельного обследования предметов, при этом активно использует все органы чувств. Способен конструировать по собственному замыслу. Умеет самостоятельно находить интересное для себя занятие. </w:t>
      </w:r>
    </w:p>
    <w:p w14:paraId="0B86690E" w14:textId="77777777" w:rsidR="001D4250" w:rsidRPr="00A917D1" w:rsidRDefault="001D4250" w:rsidP="00532CED">
      <w:pPr>
        <w:pStyle w:val="Default"/>
        <w:jc w:val="both"/>
        <w:rPr>
          <w:sz w:val="28"/>
          <w:szCs w:val="28"/>
        </w:rPr>
      </w:pPr>
      <w:r w:rsidRPr="00A917D1">
        <w:rPr>
          <w:sz w:val="28"/>
          <w:szCs w:val="28"/>
        </w:rPr>
        <w:t xml:space="preserve">- имеющий первичные представления о себе, семье, обществе (ближайшем социуме), государстве (стране), мире и природе. </w:t>
      </w:r>
    </w:p>
    <w:p w14:paraId="3E78E5A6" w14:textId="77777777" w:rsidR="001D4250" w:rsidRPr="00A917D1" w:rsidRDefault="001D4250" w:rsidP="00532CED">
      <w:pPr>
        <w:pStyle w:val="Default"/>
        <w:jc w:val="both"/>
        <w:rPr>
          <w:sz w:val="28"/>
          <w:szCs w:val="28"/>
        </w:rPr>
      </w:pPr>
      <w:r w:rsidRPr="00A917D1">
        <w:rPr>
          <w:sz w:val="28"/>
          <w:szCs w:val="28"/>
        </w:rPr>
        <w:t>Ребенок знает свое имя и фамилию, возраст, имена членов своей семьи. Может рассказать о своем родном поселке, назвать его. Знает некоторые государственные праздники. Имеет первичное представление о Российской армии. Знает некоторые военные профессии.</w:t>
      </w:r>
    </w:p>
    <w:p w14:paraId="3F0EE78C" w14:textId="77777777" w:rsidR="001D4250" w:rsidRPr="00A917D1" w:rsidRDefault="001D4250" w:rsidP="00532CED">
      <w:pPr>
        <w:pStyle w:val="Default"/>
        <w:jc w:val="both"/>
        <w:rPr>
          <w:sz w:val="28"/>
          <w:szCs w:val="28"/>
        </w:rPr>
      </w:pPr>
      <w:r w:rsidRPr="00A917D1">
        <w:rPr>
          <w:sz w:val="28"/>
          <w:szCs w:val="28"/>
        </w:rPr>
        <w:t xml:space="preserve">- овладевший универсальными предпосылками учебной деятельности:  </w:t>
      </w:r>
    </w:p>
    <w:p w14:paraId="39D5C252" w14:textId="77777777" w:rsidR="001D4250" w:rsidRPr="00A917D1" w:rsidRDefault="001D4250" w:rsidP="00532CED">
      <w:pPr>
        <w:pStyle w:val="Default"/>
        <w:jc w:val="both"/>
        <w:rPr>
          <w:sz w:val="28"/>
          <w:szCs w:val="28"/>
        </w:rPr>
      </w:pPr>
      <w:r w:rsidRPr="00A917D1">
        <w:rPr>
          <w:sz w:val="28"/>
          <w:szCs w:val="28"/>
        </w:rPr>
        <w:t xml:space="preserve">Выполняет элементарные индивидуальные и коллективные поручения. Проявляет предпосылки ответственного отношения к порученному заданию, стремится хорошо его выполнить. Способен удерживать в памяти несложное условие. Способен принять задачу на запоминание, помнит поручение взрослого, может выучить небольшое стихотворение. Может описать предмет, картину, пересказать отрывок из сказки. Способен сосредоточенно действовать в течение 15 - 20 минут. </w:t>
      </w:r>
    </w:p>
    <w:p w14:paraId="588CA32C" w14:textId="77777777" w:rsidR="001D4250" w:rsidRPr="00A917D1" w:rsidRDefault="001D4250" w:rsidP="00532CED">
      <w:pPr>
        <w:pStyle w:val="Default"/>
        <w:jc w:val="both"/>
        <w:rPr>
          <w:sz w:val="28"/>
          <w:szCs w:val="28"/>
        </w:rPr>
      </w:pPr>
      <w:r w:rsidRPr="00A917D1">
        <w:rPr>
          <w:sz w:val="28"/>
          <w:szCs w:val="28"/>
        </w:rPr>
        <w:t>- овладевший необходимыми умениями и навыками.</w:t>
      </w:r>
    </w:p>
    <w:p w14:paraId="265CB198" w14:textId="77777777" w:rsidR="001D4250" w:rsidRPr="00A917D1" w:rsidRDefault="001D4250" w:rsidP="00532CED">
      <w:pPr>
        <w:pStyle w:val="Default"/>
        <w:ind w:firstLine="708"/>
        <w:jc w:val="both"/>
        <w:rPr>
          <w:sz w:val="28"/>
          <w:szCs w:val="28"/>
        </w:rPr>
      </w:pPr>
      <w:r w:rsidRPr="00A917D1">
        <w:rPr>
          <w:sz w:val="28"/>
          <w:szCs w:val="28"/>
        </w:rPr>
        <w:t xml:space="preserve">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 </w:t>
      </w:r>
    </w:p>
    <w:p w14:paraId="4D15C931" w14:textId="77777777" w:rsidR="001D4250" w:rsidRPr="00A917D1" w:rsidRDefault="001D4250" w:rsidP="00532CED">
      <w:pPr>
        <w:pStyle w:val="Default"/>
        <w:jc w:val="both"/>
        <w:rPr>
          <w:sz w:val="28"/>
          <w:szCs w:val="28"/>
        </w:rPr>
      </w:pPr>
    </w:p>
    <w:p w14:paraId="57D446C0" w14:textId="77777777" w:rsidR="001D4250" w:rsidRPr="00A917D1" w:rsidRDefault="001D4250" w:rsidP="00532CED">
      <w:pPr>
        <w:pStyle w:val="Default"/>
        <w:jc w:val="both"/>
        <w:rPr>
          <w:sz w:val="28"/>
          <w:szCs w:val="28"/>
        </w:rPr>
      </w:pPr>
      <w:r>
        <w:rPr>
          <w:b/>
          <w:bCs/>
          <w:sz w:val="28"/>
          <w:szCs w:val="28"/>
        </w:rPr>
        <w:t>1.4</w:t>
      </w:r>
      <w:r w:rsidRPr="00A917D1">
        <w:rPr>
          <w:b/>
          <w:bCs/>
          <w:sz w:val="28"/>
          <w:szCs w:val="28"/>
        </w:rPr>
        <w:t xml:space="preserve">.3. </w:t>
      </w:r>
      <w:r w:rsidRPr="00A917D1">
        <w:rPr>
          <w:sz w:val="28"/>
          <w:szCs w:val="28"/>
        </w:rPr>
        <w:t>Планируемые п</w:t>
      </w:r>
      <w:r w:rsidRPr="00A917D1">
        <w:rPr>
          <w:b/>
          <w:bCs/>
          <w:sz w:val="28"/>
          <w:szCs w:val="28"/>
        </w:rPr>
        <w:t xml:space="preserve">ромежуточные </w:t>
      </w:r>
      <w:r w:rsidRPr="00A917D1">
        <w:rPr>
          <w:sz w:val="28"/>
          <w:szCs w:val="28"/>
        </w:rPr>
        <w:t xml:space="preserve">результаты освоения детьми основной общеобразовательной программы дошкольного образования к </w:t>
      </w:r>
      <w:r w:rsidRPr="00A917D1">
        <w:rPr>
          <w:b/>
          <w:bCs/>
          <w:sz w:val="28"/>
          <w:szCs w:val="28"/>
        </w:rPr>
        <w:t>шестилетнему возрасту (</w:t>
      </w:r>
      <w:r w:rsidRPr="00A917D1">
        <w:rPr>
          <w:sz w:val="28"/>
          <w:szCs w:val="28"/>
        </w:rPr>
        <w:t>старшая группа</w:t>
      </w:r>
      <w:r w:rsidRPr="00A917D1">
        <w:rPr>
          <w:b/>
          <w:bCs/>
          <w:sz w:val="28"/>
          <w:szCs w:val="28"/>
        </w:rPr>
        <w:t xml:space="preserve">): </w:t>
      </w:r>
    </w:p>
    <w:p w14:paraId="05AB0773" w14:textId="77777777" w:rsidR="001D4250" w:rsidRPr="00A917D1" w:rsidRDefault="001D4250" w:rsidP="00532CED">
      <w:pPr>
        <w:pStyle w:val="Default"/>
        <w:jc w:val="both"/>
        <w:rPr>
          <w:sz w:val="28"/>
          <w:szCs w:val="28"/>
        </w:rPr>
      </w:pPr>
      <w:r w:rsidRPr="00A917D1">
        <w:rPr>
          <w:sz w:val="28"/>
          <w:szCs w:val="28"/>
        </w:rPr>
        <w:t xml:space="preserve">- физически развитый, овладевший основными культурно-гигиеническими навыками. </w:t>
      </w:r>
    </w:p>
    <w:p w14:paraId="0D497623" w14:textId="77777777" w:rsidR="001D4250" w:rsidRPr="00A917D1" w:rsidRDefault="001D4250" w:rsidP="00532CED">
      <w:pPr>
        <w:pStyle w:val="Default"/>
        <w:jc w:val="both"/>
        <w:rPr>
          <w:sz w:val="28"/>
          <w:szCs w:val="28"/>
        </w:rPr>
      </w:pPr>
      <w:r w:rsidRPr="00A917D1">
        <w:rPr>
          <w:sz w:val="28"/>
          <w:szCs w:val="28"/>
        </w:rPr>
        <w:t xml:space="preserve">У ребенка антропометрические показатели (рост, вес) в норме. Владеет соответствующими возрасту основными движениями. Проявляет интерес к участию в совместных подвижных играх и физических упражнениях. Проявляет желание участвовать в играх с элементами соревнования, в играх – эстафетах. Пользуется физкультурным оборудованием вне занятий. Самостоятельно выполняет доступные возрасту гигиенические процедуры. Соблюдает элементарные правила поведения во время еды, умывания. Имеет элементарные представления о ценности здоровья, правильном питании, пользе закаливания, необходимости соблюдения правил гигиены. Знает о пользе утренней зарядки, физических упражнений. Начинает проявлять умение заботиться о своем здоровье. </w:t>
      </w:r>
    </w:p>
    <w:p w14:paraId="5645C866" w14:textId="77777777" w:rsidR="001D4250" w:rsidRPr="00A917D1" w:rsidRDefault="001D4250" w:rsidP="00532CED">
      <w:pPr>
        <w:pStyle w:val="Default"/>
        <w:jc w:val="both"/>
        <w:rPr>
          <w:sz w:val="28"/>
          <w:szCs w:val="28"/>
        </w:rPr>
      </w:pPr>
      <w:r w:rsidRPr="00A917D1">
        <w:rPr>
          <w:sz w:val="28"/>
          <w:szCs w:val="28"/>
        </w:rPr>
        <w:t xml:space="preserve">- любознательный, активный. </w:t>
      </w:r>
    </w:p>
    <w:p w14:paraId="4E25C6EC" w14:textId="77777777" w:rsidR="001D4250" w:rsidRPr="00A917D1" w:rsidRDefault="001D4250" w:rsidP="00532CED">
      <w:pPr>
        <w:pStyle w:val="Default"/>
        <w:jc w:val="both"/>
        <w:rPr>
          <w:sz w:val="28"/>
          <w:szCs w:val="28"/>
        </w:rPr>
      </w:pPr>
      <w:r w:rsidRPr="00A917D1">
        <w:rPr>
          <w:sz w:val="28"/>
          <w:szCs w:val="28"/>
        </w:rPr>
        <w:t xml:space="preserve">Использует различные источники информации, способствующие обогащению игры (кино, литература и др.). Проявляет устойчивый интерес к различным видам детской деятельности: конструированию, изобразительной деятельности, игре. Проявляет любознательность, интерес к исследовательской деятельности, экспериментированию, к проектной деятельности. </w:t>
      </w:r>
    </w:p>
    <w:p w14:paraId="1A4D2BB8" w14:textId="77777777" w:rsidR="001D4250" w:rsidRPr="00A917D1" w:rsidRDefault="001D4250" w:rsidP="00532CED">
      <w:pPr>
        <w:pStyle w:val="Default"/>
        <w:jc w:val="both"/>
        <w:rPr>
          <w:sz w:val="28"/>
          <w:szCs w:val="28"/>
        </w:rPr>
      </w:pPr>
      <w:r w:rsidRPr="00A917D1">
        <w:rPr>
          <w:sz w:val="28"/>
          <w:szCs w:val="28"/>
        </w:rPr>
        <w:t xml:space="preserve">- эмоционально отзывчивый. </w:t>
      </w:r>
    </w:p>
    <w:p w14:paraId="1D92FF79" w14:textId="77777777" w:rsidR="001D4250" w:rsidRPr="00A917D1" w:rsidRDefault="001D4250" w:rsidP="00532CED">
      <w:pPr>
        <w:pStyle w:val="Default"/>
        <w:jc w:val="both"/>
        <w:rPr>
          <w:sz w:val="28"/>
          <w:szCs w:val="28"/>
        </w:rPr>
      </w:pPr>
      <w:r w:rsidRPr="00A917D1">
        <w:rPr>
          <w:sz w:val="28"/>
          <w:szCs w:val="28"/>
        </w:rPr>
        <w:t>Эмоционально тонко чувствует переживания близких взрослых, детей, персонажей сказок, историй, мультфильмов, художественных фильмов, кукольных спектаклей. Проявляет эмоциональное отношение к литературным произведениям, выражает свое отношение к конкретному поступку литературного персонажа. Понимает скрытые мотивы поведения героев произведения. Проявляет чуткость к художественному слову, чувствует ритм и  мелодику поэтического текста. Проявляет эстетические чувства, эмоции, интерес к искусству.</w:t>
      </w:r>
    </w:p>
    <w:p w14:paraId="2B5F7F54" w14:textId="77777777" w:rsidR="001D4250" w:rsidRPr="00A917D1" w:rsidRDefault="001D4250" w:rsidP="00532CED">
      <w:pPr>
        <w:pStyle w:val="Default"/>
        <w:jc w:val="both"/>
        <w:rPr>
          <w:sz w:val="28"/>
          <w:szCs w:val="28"/>
        </w:rPr>
      </w:pPr>
      <w:r w:rsidRPr="00A917D1">
        <w:rPr>
          <w:sz w:val="28"/>
          <w:szCs w:val="28"/>
        </w:rPr>
        <w:t xml:space="preserve">- овладевший средствами общения и способами взаимодействия со взрослыми и сверстниками. </w:t>
      </w:r>
    </w:p>
    <w:p w14:paraId="09A4801A" w14:textId="77777777" w:rsidR="001D4250" w:rsidRPr="00A917D1" w:rsidRDefault="001D4250" w:rsidP="00532CED">
      <w:pPr>
        <w:pStyle w:val="Default"/>
        <w:jc w:val="both"/>
        <w:rPr>
          <w:sz w:val="28"/>
          <w:szCs w:val="28"/>
        </w:rPr>
      </w:pPr>
      <w:r w:rsidRPr="00A917D1">
        <w:rPr>
          <w:sz w:val="28"/>
          <w:szCs w:val="28"/>
        </w:rPr>
        <w:t xml:space="preserve">Распределяет роли до начала игры и строит свое поведение, придерживаясь роли. Игровое взаимодействие сопровождает речью, соответствующей роли. Речь становится главным средством общения. Может сочинять оригинальные и последовательно разворачивающиеся истории и рассказывать их сверстникам и взрослым. Использует все части речи, активно занимается словотворчеством, использует синонимы и антонимы. Проявляет умение поддерживать беседу, высказывает свою точку зрения, согласие или несогласие с ответом товарища. </w:t>
      </w:r>
    </w:p>
    <w:p w14:paraId="06D31CF9" w14:textId="77777777" w:rsidR="001D4250" w:rsidRPr="00A917D1" w:rsidRDefault="001D4250" w:rsidP="00532CED">
      <w:pPr>
        <w:pStyle w:val="Default"/>
        <w:ind w:firstLine="708"/>
        <w:jc w:val="both"/>
        <w:rPr>
          <w:sz w:val="28"/>
          <w:szCs w:val="28"/>
        </w:rPr>
      </w:pPr>
      <w:r w:rsidRPr="00A917D1">
        <w:rPr>
          <w:sz w:val="28"/>
          <w:szCs w:val="28"/>
        </w:rPr>
        <w:t xml:space="preserve">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w:t>
      </w:r>
    </w:p>
    <w:p w14:paraId="6C0B206C" w14:textId="77777777" w:rsidR="001D4250" w:rsidRPr="00A917D1" w:rsidRDefault="001D4250" w:rsidP="00532CED">
      <w:pPr>
        <w:pStyle w:val="Default"/>
        <w:jc w:val="both"/>
        <w:rPr>
          <w:sz w:val="28"/>
          <w:szCs w:val="28"/>
        </w:rPr>
      </w:pPr>
      <w:r w:rsidRPr="00A917D1">
        <w:rPr>
          <w:sz w:val="28"/>
          <w:szCs w:val="28"/>
        </w:rPr>
        <w:t xml:space="preserve">Проявляет умение работать коллективно, договариваться со сверстниками. В игре решает спорные вопросы и улаживает конфликты с помощью речи: убеждает, доказывает, объясняет. Заботится о младших, помогает им, защищает тех, кто слабее. Может сам или с небольшой помощью взрослого оценивать свои поступки и поступки сверстников. Соблюдает элементарные общепринятые нормы и правила поведения в детском саду и на улице. В повседневной жизни самостоятельно использует в общении «вежливые» слова. </w:t>
      </w:r>
    </w:p>
    <w:p w14:paraId="01E7B045" w14:textId="77777777" w:rsidR="001D4250" w:rsidRPr="00A917D1" w:rsidRDefault="001D4250" w:rsidP="00532CED">
      <w:pPr>
        <w:pStyle w:val="Default"/>
        <w:jc w:val="both"/>
        <w:rPr>
          <w:sz w:val="28"/>
          <w:szCs w:val="28"/>
        </w:rPr>
      </w:pPr>
      <w:r w:rsidRPr="00A917D1">
        <w:rPr>
          <w:sz w:val="28"/>
          <w:szCs w:val="28"/>
        </w:rPr>
        <w:t xml:space="preserve">- способный решать интеллектуальные и личностные задачи (проблемы), адекватные возрасту. </w:t>
      </w:r>
    </w:p>
    <w:p w14:paraId="3062033C" w14:textId="77777777" w:rsidR="001D4250" w:rsidRPr="00A917D1" w:rsidRDefault="001D4250" w:rsidP="00532CED">
      <w:pPr>
        <w:pStyle w:val="Default"/>
        <w:jc w:val="both"/>
        <w:rPr>
          <w:sz w:val="28"/>
          <w:szCs w:val="28"/>
        </w:rPr>
      </w:pPr>
      <w:r w:rsidRPr="00A917D1">
        <w:rPr>
          <w:sz w:val="28"/>
          <w:szCs w:val="28"/>
        </w:rPr>
        <w:t xml:space="preserve">Владеет элементарными навыками самообслуживания. Ориентируется в окружающем пространстве, понимает смысл пространственных отношений (вверху-внизу, слава-справа, между, рядом, около и др.). Умеет устанавливать последовательность различных событий: что было раньше, что позже, определять, какой день сегодня, какой был вчера, какой будет завтра. Способен конструировать по собственному замыслу. Может использовать простые схематичные изображения для решения несложных задач, строить по схеме, решать лабиринтные задачи. Способен рассуждать и давать адекватные объяснения, если анализируемые отношения не выходят за пределы его наглядного опыта. Может самостоятельно придумать небольшую сказку на заданную тему. Умеет самостоятельно находить интересное для себя занятие. </w:t>
      </w:r>
    </w:p>
    <w:p w14:paraId="3B22E92B" w14:textId="77777777" w:rsidR="001D4250" w:rsidRPr="00A917D1" w:rsidRDefault="001D4250" w:rsidP="00532CED">
      <w:pPr>
        <w:pStyle w:val="Default"/>
        <w:jc w:val="both"/>
        <w:rPr>
          <w:sz w:val="28"/>
          <w:szCs w:val="28"/>
        </w:rPr>
      </w:pPr>
      <w:r w:rsidRPr="00A917D1">
        <w:rPr>
          <w:sz w:val="28"/>
          <w:szCs w:val="28"/>
        </w:rPr>
        <w:t xml:space="preserve">- имеющий первичные представления о себе, семье, обществе (ближайшем социуме), государстве (стране), мире и природе. </w:t>
      </w:r>
    </w:p>
    <w:p w14:paraId="4557F555" w14:textId="77777777" w:rsidR="001D4250" w:rsidRPr="00A917D1" w:rsidRDefault="001D4250" w:rsidP="00532CED">
      <w:pPr>
        <w:pStyle w:val="Default"/>
        <w:jc w:val="both"/>
        <w:rPr>
          <w:sz w:val="28"/>
          <w:szCs w:val="28"/>
        </w:rPr>
      </w:pPr>
      <w:r w:rsidRPr="00A917D1">
        <w:rPr>
          <w:sz w:val="28"/>
          <w:szCs w:val="28"/>
        </w:rPr>
        <w:t>Ребенок знает и называет свое имя и фамилию, имена и отчества родителей. Знает, где работают родители, как важен для общества их труд. Знает семейные праздники. Имеет постоянные обязанности по дому. Может рассказать о своем родном поселке, назвать улицу, на которой живет. Знает, что Россия – огромная многонациональная страна; что Москва - столица нашей Родины. Имеет представление о флаге, гербе, мелодии гимна.  Имеет представление о Российской армии, о годах войны, о Дне Победы.</w:t>
      </w:r>
    </w:p>
    <w:p w14:paraId="5A6B8822" w14:textId="77777777" w:rsidR="001D4250" w:rsidRPr="00A917D1" w:rsidRDefault="001D4250" w:rsidP="00532CED">
      <w:pPr>
        <w:pStyle w:val="Default"/>
        <w:jc w:val="both"/>
        <w:rPr>
          <w:sz w:val="28"/>
          <w:szCs w:val="28"/>
        </w:rPr>
      </w:pPr>
      <w:r w:rsidRPr="00A917D1">
        <w:rPr>
          <w:sz w:val="28"/>
          <w:szCs w:val="28"/>
        </w:rPr>
        <w:t>- овладевший универсальными предпосылками учебной деятельности:</w:t>
      </w:r>
    </w:p>
    <w:p w14:paraId="6A525A6A" w14:textId="77777777" w:rsidR="001D4250" w:rsidRPr="00A917D1" w:rsidRDefault="001D4250" w:rsidP="00532CED">
      <w:pPr>
        <w:pStyle w:val="Default"/>
        <w:jc w:val="both"/>
        <w:rPr>
          <w:sz w:val="28"/>
          <w:szCs w:val="28"/>
        </w:rPr>
      </w:pPr>
      <w:r w:rsidRPr="00A917D1">
        <w:rPr>
          <w:sz w:val="28"/>
          <w:szCs w:val="28"/>
        </w:rPr>
        <w:t xml:space="preserve">Имеет навыки организованного поведения в детском саду, дома, на улице. Способен принять задачу на запоминание, помнит поручение взрослого, может выучить небольшое стихотворение. Умеет связно, последовательно и выразительно пересказывать небольшие сказки, рассказы. Способен удерживать в памяти несложное условие. Способен сосредоточенно действовать в течение 15-25 минут. Проявляет ответственность за выполнение трудовых поручений. Проявляет стремление радовать взрослых хорошими поступками. </w:t>
      </w:r>
    </w:p>
    <w:p w14:paraId="74637B15" w14:textId="77777777" w:rsidR="001D4250" w:rsidRPr="00A917D1" w:rsidRDefault="001D4250" w:rsidP="00532CED">
      <w:pPr>
        <w:pStyle w:val="Default"/>
        <w:jc w:val="both"/>
        <w:rPr>
          <w:sz w:val="28"/>
          <w:szCs w:val="28"/>
        </w:rPr>
      </w:pPr>
      <w:r w:rsidRPr="00A917D1">
        <w:rPr>
          <w:sz w:val="28"/>
          <w:szCs w:val="28"/>
        </w:rPr>
        <w:t xml:space="preserve">- овладевший необходимыми умениями и навыками. </w:t>
      </w:r>
    </w:p>
    <w:p w14:paraId="2775C805" w14:textId="77777777" w:rsidR="001D4250" w:rsidRPr="00A917D1" w:rsidRDefault="001D4250" w:rsidP="00532CED">
      <w:pPr>
        <w:pStyle w:val="Default"/>
        <w:ind w:firstLine="708"/>
        <w:jc w:val="both"/>
        <w:rPr>
          <w:sz w:val="28"/>
          <w:szCs w:val="28"/>
        </w:rPr>
      </w:pPr>
      <w:r w:rsidRPr="00A917D1">
        <w:rPr>
          <w:sz w:val="28"/>
          <w:szCs w:val="28"/>
        </w:rPr>
        <w:t xml:space="preserve">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 </w:t>
      </w:r>
    </w:p>
    <w:p w14:paraId="6C87372A" w14:textId="77777777" w:rsidR="001D4250" w:rsidRPr="00A917D1" w:rsidRDefault="001D4250" w:rsidP="00532CED">
      <w:pPr>
        <w:pStyle w:val="Default"/>
        <w:jc w:val="both"/>
        <w:rPr>
          <w:sz w:val="28"/>
          <w:szCs w:val="28"/>
        </w:rPr>
      </w:pPr>
    </w:p>
    <w:p w14:paraId="1A5C2DD0" w14:textId="77777777" w:rsidR="001D4250" w:rsidRPr="00A917D1" w:rsidRDefault="001D4250" w:rsidP="00532CED">
      <w:pPr>
        <w:pStyle w:val="Default"/>
        <w:jc w:val="both"/>
        <w:rPr>
          <w:sz w:val="28"/>
          <w:szCs w:val="28"/>
        </w:rPr>
      </w:pPr>
      <w:r>
        <w:rPr>
          <w:b/>
          <w:bCs/>
          <w:sz w:val="28"/>
          <w:szCs w:val="28"/>
        </w:rPr>
        <w:t>1.4</w:t>
      </w:r>
      <w:r w:rsidRPr="00A917D1">
        <w:rPr>
          <w:b/>
          <w:bCs/>
          <w:sz w:val="28"/>
          <w:szCs w:val="28"/>
        </w:rPr>
        <w:t xml:space="preserve">.4. </w:t>
      </w:r>
      <w:r w:rsidRPr="00A917D1">
        <w:rPr>
          <w:sz w:val="28"/>
          <w:szCs w:val="28"/>
        </w:rPr>
        <w:t xml:space="preserve">Планируемые </w:t>
      </w:r>
      <w:r w:rsidRPr="00A917D1">
        <w:rPr>
          <w:b/>
          <w:bCs/>
          <w:sz w:val="28"/>
          <w:szCs w:val="28"/>
        </w:rPr>
        <w:t xml:space="preserve">итоговые </w:t>
      </w:r>
      <w:r w:rsidRPr="00A917D1">
        <w:rPr>
          <w:sz w:val="28"/>
          <w:szCs w:val="28"/>
        </w:rPr>
        <w:t xml:space="preserve">результаты освоения детьми основной общеобразовательной программы дошкольного образования: </w:t>
      </w:r>
    </w:p>
    <w:p w14:paraId="5D56393C" w14:textId="77777777" w:rsidR="001D4250" w:rsidRPr="00A917D1" w:rsidRDefault="001D4250" w:rsidP="00532CED">
      <w:pPr>
        <w:pStyle w:val="Default"/>
        <w:jc w:val="both"/>
        <w:rPr>
          <w:sz w:val="28"/>
          <w:szCs w:val="28"/>
        </w:rPr>
      </w:pPr>
      <w:r w:rsidRPr="00A917D1">
        <w:rPr>
          <w:sz w:val="28"/>
          <w:szCs w:val="28"/>
        </w:rPr>
        <w:t xml:space="preserve">- физически развитый, овладевший основными культурно-гигиеническими навыками. </w:t>
      </w:r>
    </w:p>
    <w:p w14:paraId="4FDEA73C" w14:textId="77777777" w:rsidR="001D4250" w:rsidRPr="00A917D1" w:rsidRDefault="001D4250" w:rsidP="00532CED">
      <w:pPr>
        <w:pStyle w:val="Default"/>
        <w:ind w:firstLine="708"/>
        <w:jc w:val="both"/>
        <w:rPr>
          <w:sz w:val="28"/>
          <w:szCs w:val="28"/>
        </w:rPr>
      </w:pPr>
      <w:r w:rsidRPr="00A917D1">
        <w:rPr>
          <w:sz w:val="28"/>
          <w:szCs w:val="28"/>
        </w:rPr>
        <w:t xml:space="preserve">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 </w:t>
      </w:r>
    </w:p>
    <w:p w14:paraId="2BC28CFA" w14:textId="77777777" w:rsidR="001D4250" w:rsidRPr="00A917D1" w:rsidRDefault="001D4250" w:rsidP="00532CED">
      <w:pPr>
        <w:pStyle w:val="Default"/>
        <w:jc w:val="both"/>
        <w:rPr>
          <w:sz w:val="28"/>
          <w:szCs w:val="28"/>
        </w:rPr>
      </w:pPr>
      <w:r w:rsidRPr="00A917D1">
        <w:rPr>
          <w:sz w:val="28"/>
          <w:szCs w:val="28"/>
        </w:rPr>
        <w:t xml:space="preserve">- любознательный, активный. </w:t>
      </w:r>
    </w:p>
    <w:p w14:paraId="61A7270A" w14:textId="77777777" w:rsidR="001D4250" w:rsidRPr="00A917D1" w:rsidRDefault="001D4250" w:rsidP="00532CED">
      <w:pPr>
        <w:pStyle w:val="Default"/>
        <w:ind w:firstLine="708"/>
        <w:jc w:val="both"/>
        <w:rPr>
          <w:sz w:val="28"/>
          <w:szCs w:val="28"/>
        </w:rPr>
      </w:pPr>
      <w:r w:rsidRPr="00A917D1">
        <w:rPr>
          <w:sz w:val="28"/>
          <w:szCs w:val="28"/>
        </w:rPr>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 </w:t>
      </w:r>
    </w:p>
    <w:p w14:paraId="64918AC4" w14:textId="77777777" w:rsidR="001D4250" w:rsidRPr="00A917D1" w:rsidRDefault="001D4250" w:rsidP="00532CED">
      <w:pPr>
        <w:pStyle w:val="Default"/>
        <w:jc w:val="both"/>
        <w:rPr>
          <w:sz w:val="28"/>
          <w:szCs w:val="28"/>
        </w:rPr>
      </w:pPr>
      <w:r w:rsidRPr="00A917D1">
        <w:rPr>
          <w:sz w:val="28"/>
          <w:szCs w:val="28"/>
        </w:rPr>
        <w:t xml:space="preserve">- эмоционально отзывчивый. </w:t>
      </w:r>
    </w:p>
    <w:p w14:paraId="3E855CC4" w14:textId="77777777" w:rsidR="001D4250" w:rsidRPr="00A917D1" w:rsidRDefault="001D4250" w:rsidP="00532CED">
      <w:pPr>
        <w:pStyle w:val="Default"/>
        <w:ind w:firstLine="708"/>
        <w:jc w:val="both"/>
        <w:rPr>
          <w:sz w:val="28"/>
          <w:szCs w:val="28"/>
        </w:rPr>
      </w:pPr>
      <w:r w:rsidRPr="00A917D1">
        <w:rPr>
          <w:sz w:val="28"/>
          <w:szCs w:val="28"/>
        </w:rPr>
        <w:t xml:space="preserve">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 </w:t>
      </w:r>
    </w:p>
    <w:p w14:paraId="1D44A3B2" w14:textId="77777777" w:rsidR="001D4250" w:rsidRPr="00A917D1" w:rsidRDefault="001D4250" w:rsidP="00532CED">
      <w:pPr>
        <w:pStyle w:val="Default"/>
        <w:jc w:val="both"/>
        <w:rPr>
          <w:sz w:val="28"/>
          <w:szCs w:val="28"/>
        </w:rPr>
      </w:pPr>
      <w:r w:rsidRPr="00A917D1">
        <w:rPr>
          <w:sz w:val="28"/>
          <w:szCs w:val="28"/>
        </w:rPr>
        <w:t xml:space="preserve">- овладевший средствами общения и способами взаимодействия со взрослыми и сверстниками. </w:t>
      </w:r>
    </w:p>
    <w:p w14:paraId="6D48AAFE" w14:textId="77777777" w:rsidR="001D4250" w:rsidRPr="00A917D1" w:rsidRDefault="001D4250" w:rsidP="00532CED">
      <w:pPr>
        <w:pStyle w:val="Default"/>
        <w:ind w:firstLine="708"/>
        <w:jc w:val="both"/>
        <w:rPr>
          <w:sz w:val="28"/>
          <w:szCs w:val="28"/>
        </w:rPr>
      </w:pPr>
      <w:r w:rsidRPr="00A917D1">
        <w:rPr>
          <w:sz w:val="28"/>
          <w:szCs w:val="28"/>
        </w:rPr>
        <w:t xml:space="preserve">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 </w:t>
      </w:r>
    </w:p>
    <w:p w14:paraId="17D4CF7B" w14:textId="77777777" w:rsidR="001D4250" w:rsidRPr="00A917D1" w:rsidRDefault="001D4250" w:rsidP="00532CED">
      <w:pPr>
        <w:pStyle w:val="Default"/>
        <w:jc w:val="both"/>
        <w:rPr>
          <w:sz w:val="28"/>
          <w:szCs w:val="28"/>
        </w:rPr>
      </w:pPr>
      <w:r w:rsidRPr="00A917D1">
        <w:rPr>
          <w:sz w:val="28"/>
          <w:szCs w:val="28"/>
        </w:rPr>
        <w:t xml:space="preserve">-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w:t>
      </w:r>
    </w:p>
    <w:p w14:paraId="5A28693D" w14:textId="77777777" w:rsidR="001D4250" w:rsidRPr="00A917D1" w:rsidRDefault="001D4250" w:rsidP="00532CED">
      <w:pPr>
        <w:pStyle w:val="Default"/>
        <w:ind w:firstLine="708"/>
        <w:jc w:val="both"/>
        <w:rPr>
          <w:sz w:val="28"/>
          <w:szCs w:val="28"/>
        </w:rPr>
      </w:pPr>
      <w:r w:rsidRPr="00A917D1">
        <w:rPr>
          <w:sz w:val="28"/>
          <w:szCs w:val="28"/>
        </w:rPr>
        <w:t>Поведение ребенка преимущественно определяется не сиюминутными желаниями и потребностями, а требованиями со стороны взрослых первичными ценностными представлениями о том, «что такое хорошо и что такое плохо» (например, нельзя драться, нельзя обижать маленьких, нехорошо ябедничать, нужно делиться, нужно уважать старших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и др.);</w:t>
      </w:r>
    </w:p>
    <w:p w14:paraId="5B5A34E8" w14:textId="77777777" w:rsidR="001D4250" w:rsidRPr="00A917D1" w:rsidRDefault="001D4250" w:rsidP="00532CED">
      <w:pPr>
        <w:pStyle w:val="Default"/>
        <w:jc w:val="both"/>
        <w:rPr>
          <w:sz w:val="28"/>
          <w:szCs w:val="28"/>
        </w:rPr>
      </w:pPr>
      <w:r w:rsidRPr="00A917D1">
        <w:rPr>
          <w:sz w:val="28"/>
          <w:szCs w:val="28"/>
        </w:rPr>
        <w:t xml:space="preserve">- способный решать интеллектуальные и личностные задачи (проблемы), адекватные возрасту. </w:t>
      </w:r>
    </w:p>
    <w:p w14:paraId="2EAC89C4" w14:textId="77777777" w:rsidR="001D4250" w:rsidRPr="00A917D1" w:rsidRDefault="001D4250" w:rsidP="00532CED">
      <w:pPr>
        <w:pStyle w:val="Default"/>
        <w:ind w:firstLine="708"/>
        <w:jc w:val="both"/>
        <w:rPr>
          <w:sz w:val="28"/>
          <w:szCs w:val="28"/>
        </w:rPr>
      </w:pPr>
      <w:r w:rsidRPr="00A917D1">
        <w:rPr>
          <w:sz w:val="28"/>
          <w:szCs w:val="28"/>
        </w:rPr>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 </w:t>
      </w:r>
    </w:p>
    <w:p w14:paraId="2C2DE3BE" w14:textId="77777777" w:rsidR="001D4250" w:rsidRPr="00A917D1" w:rsidRDefault="001D4250" w:rsidP="00532CED">
      <w:pPr>
        <w:pStyle w:val="Default"/>
        <w:jc w:val="both"/>
        <w:rPr>
          <w:sz w:val="28"/>
          <w:szCs w:val="28"/>
        </w:rPr>
      </w:pPr>
      <w:r w:rsidRPr="00A917D1">
        <w:rPr>
          <w:sz w:val="28"/>
          <w:szCs w:val="28"/>
        </w:rPr>
        <w:t xml:space="preserve">- имеющий первичные представления о себе, семье, обществе (ближайшем социуме), государстве (стране), мире и природе. </w:t>
      </w:r>
    </w:p>
    <w:p w14:paraId="7786CB0F" w14:textId="77777777" w:rsidR="001D4250" w:rsidRPr="00A917D1" w:rsidRDefault="001D4250" w:rsidP="00532CED">
      <w:pPr>
        <w:pStyle w:val="Default"/>
        <w:ind w:firstLine="708"/>
        <w:jc w:val="both"/>
        <w:rPr>
          <w:sz w:val="28"/>
          <w:szCs w:val="28"/>
        </w:rPr>
      </w:pPr>
      <w:r w:rsidRPr="00A917D1">
        <w:rPr>
          <w:sz w:val="28"/>
          <w:szCs w:val="28"/>
        </w:rPr>
        <w:t xml:space="preserve">Ребенок имеет представление: о себе, собственной принадлежности и принадлежности других людей к определенному полу; </w:t>
      </w:r>
    </w:p>
    <w:p w14:paraId="0928F2E4" w14:textId="77777777" w:rsidR="001D4250" w:rsidRPr="00A917D1" w:rsidRDefault="001D4250" w:rsidP="00532CED">
      <w:pPr>
        <w:pStyle w:val="Default"/>
        <w:jc w:val="both"/>
        <w:rPr>
          <w:sz w:val="28"/>
          <w:szCs w:val="28"/>
        </w:rPr>
      </w:pPr>
      <w:r w:rsidRPr="00A917D1">
        <w:rPr>
          <w:sz w:val="28"/>
          <w:szCs w:val="28"/>
        </w:rPr>
        <w:t xml:space="preserve">о составе семьи, родственных отношениях и взаимосвязях, распределении семейных обязанностей, семейных традициях; </w:t>
      </w:r>
    </w:p>
    <w:p w14:paraId="02FAD2CC" w14:textId="77777777" w:rsidR="001D4250" w:rsidRPr="00A917D1" w:rsidRDefault="001D4250" w:rsidP="00532CED">
      <w:pPr>
        <w:pStyle w:val="Default"/>
        <w:jc w:val="both"/>
        <w:rPr>
          <w:sz w:val="28"/>
          <w:szCs w:val="28"/>
        </w:rPr>
      </w:pPr>
      <w:r w:rsidRPr="00A917D1">
        <w:rPr>
          <w:sz w:val="28"/>
          <w:szCs w:val="28"/>
        </w:rPr>
        <w:t xml:space="preserve">об обществе (ближайшем социуме), его культурных ценностях; </w:t>
      </w:r>
    </w:p>
    <w:p w14:paraId="6B7597E6" w14:textId="77777777" w:rsidR="001D4250" w:rsidRPr="00A917D1" w:rsidRDefault="001D4250" w:rsidP="00532CED">
      <w:pPr>
        <w:pStyle w:val="Default"/>
        <w:jc w:val="both"/>
        <w:rPr>
          <w:sz w:val="28"/>
          <w:szCs w:val="28"/>
        </w:rPr>
      </w:pPr>
      <w:r w:rsidRPr="00A917D1">
        <w:rPr>
          <w:sz w:val="28"/>
          <w:szCs w:val="28"/>
        </w:rPr>
        <w:t xml:space="preserve">о государстве (в том числе его символах, «малой» и «большой» Родине, ее природе) и принадлежности к нему; </w:t>
      </w:r>
    </w:p>
    <w:p w14:paraId="195150D0" w14:textId="77777777" w:rsidR="001D4250" w:rsidRPr="00A917D1" w:rsidRDefault="001D4250" w:rsidP="00532CED">
      <w:pPr>
        <w:pStyle w:val="Default"/>
        <w:jc w:val="both"/>
        <w:rPr>
          <w:sz w:val="28"/>
          <w:szCs w:val="28"/>
        </w:rPr>
      </w:pPr>
      <w:r w:rsidRPr="00A917D1">
        <w:rPr>
          <w:sz w:val="28"/>
          <w:szCs w:val="28"/>
        </w:rPr>
        <w:t xml:space="preserve">о мире (планете Земля, многообразии стран, населения, природы планеты); </w:t>
      </w:r>
    </w:p>
    <w:p w14:paraId="5F960883" w14:textId="77777777" w:rsidR="001D4250" w:rsidRPr="00A917D1" w:rsidRDefault="001D4250" w:rsidP="00532CED">
      <w:pPr>
        <w:pStyle w:val="Default"/>
        <w:jc w:val="both"/>
        <w:rPr>
          <w:sz w:val="28"/>
          <w:szCs w:val="28"/>
        </w:rPr>
      </w:pPr>
      <w:r w:rsidRPr="00A917D1">
        <w:rPr>
          <w:sz w:val="28"/>
          <w:szCs w:val="28"/>
        </w:rPr>
        <w:t xml:space="preserve">- овладевший универсальными предпосылками учебной деятельности: умениями работать по правилу и по образцу, слушать взрослого и выполнять его инструкции; </w:t>
      </w:r>
    </w:p>
    <w:p w14:paraId="19D17856" w14:textId="77777777" w:rsidR="001D4250" w:rsidRPr="00A917D1" w:rsidRDefault="001D4250" w:rsidP="00532CED">
      <w:pPr>
        <w:pStyle w:val="Default"/>
        <w:jc w:val="both"/>
        <w:rPr>
          <w:sz w:val="28"/>
          <w:szCs w:val="28"/>
        </w:rPr>
      </w:pPr>
      <w:r w:rsidRPr="00A917D1">
        <w:rPr>
          <w:sz w:val="28"/>
          <w:szCs w:val="28"/>
        </w:rPr>
        <w:t xml:space="preserve">- овладевший необходимыми умениями и навыками. </w:t>
      </w:r>
    </w:p>
    <w:p w14:paraId="1402408E" w14:textId="77777777" w:rsidR="001D4250" w:rsidRPr="00A917D1" w:rsidRDefault="001D4250" w:rsidP="00532CED">
      <w:pPr>
        <w:pStyle w:val="Default"/>
        <w:ind w:firstLine="708"/>
        <w:jc w:val="both"/>
        <w:rPr>
          <w:sz w:val="28"/>
          <w:szCs w:val="28"/>
        </w:rPr>
      </w:pPr>
      <w:r w:rsidRPr="00A917D1">
        <w:rPr>
          <w:sz w:val="28"/>
          <w:szCs w:val="28"/>
        </w:rPr>
        <w:t xml:space="preserve">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 </w:t>
      </w:r>
    </w:p>
    <w:p w14:paraId="35733BBD" w14:textId="77777777" w:rsidR="001D4250" w:rsidRPr="00A917D1" w:rsidRDefault="001D4250" w:rsidP="00532CED">
      <w:pPr>
        <w:pStyle w:val="Default"/>
        <w:ind w:firstLine="708"/>
        <w:jc w:val="both"/>
        <w:rPr>
          <w:sz w:val="28"/>
          <w:szCs w:val="28"/>
        </w:rPr>
      </w:pPr>
    </w:p>
    <w:p w14:paraId="20C78553" w14:textId="77777777" w:rsidR="001D4250" w:rsidRPr="00A917D1" w:rsidRDefault="001D4250" w:rsidP="00532CED">
      <w:pPr>
        <w:pStyle w:val="Default"/>
        <w:jc w:val="both"/>
        <w:rPr>
          <w:sz w:val="28"/>
          <w:szCs w:val="28"/>
        </w:rPr>
      </w:pPr>
    </w:p>
    <w:p w14:paraId="21527574" w14:textId="77777777" w:rsidR="001D4250" w:rsidRPr="00D27398" w:rsidRDefault="001D4250" w:rsidP="00D27398">
      <w:pPr>
        <w:pStyle w:val="a6"/>
        <w:numPr>
          <w:ilvl w:val="1"/>
          <w:numId w:val="10"/>
        </w:numPr>
        <w:spacing w:after="120" w:line="240" w:lineRule="auto"/>
        <w:rPr>
          <w:rFonts w:ascii="Times New Roman" w:hAnsi="Times New Roman"/>
          <w:b/>
          <w:color w:val="000000"/>
          <w:sz w:val="32"/>
          <w:szCs w:val="32"/>
        </w:rPr>
      </w:pPr>
      <w:r w:rsidRPr="00D27398">
        <w:rPr>
          <w:rFonts w:ascii="Times New Roman" w:hAnsi="Times New Roman"/>
          <w:b/>
          <w:color w:val="000000"/>
          <w:sz w:val="32"/>
          <w:szCs w:val="32"/>
        </w:rPr>
        <w:t>Система мониторинга достижения детьми планируемых результатов освоения Программы</w:t>
      </w:r>
    </w:p>
    <w:p w14:paraId="7370B4BC" w14:textId="77777777" w:rsidR="001D4250" w:rsidRPr="00D27398" w:rsidRDefault="001D4250" w:rsidP="00D27398">
      <w:pPr>
        <w:pStyle w:val="Default"/>
        <w:ind w:firstLine="708"/>
        <w:jc w:val="both"/>
        <w:rPr>
          <w:sz w:val="28"/>
          <w:szCs w:val="28"/>
        </w:rPr>
      </w:pPr>
      <w:r w:rsidRPr="00A917D1">
        <w:rPr>
          <w:sz w:val="28"/>
          <w:szCs w:val="28"/>
        </w:rPr>
        <w:t xml:space="preserve">Мониторинг образовательного процесса осуществляется через отслеживание результатов освоения образовательной программы. Мониторинг детского развития проводится на основе оценки развития интегративных качеств ребенка. </w:t>
      </w:r>
      <w:r w:rsidRPr="00A917D1">
        <w:rPr>
          <w:b/>
          <w:bCs/>
          <w:sz w:val="28"/>
          <w:szCs w:val="28"/>
        </w:rPr>
        <w:t xml:space="preserve">Мониторинг </w:t>
      </w:r>
      <w:r w:rsidRPr="00A917D1">
        <w:rPr>
          <w:sz w:val="28"/>
          <w:szCs w:val="28"/>
        </w:rPr>
        <w:t xml:space="preserve">достижения планируемых промежуточных результатов </w:t>
      </w:r>
      <w:r>
        <w:rPr>
          <w:sz w:val="28"/>
          <w:szCs w:val="28"/>
        </w:rPr>
        <w:t>освоения Программы в ДОУ «Какамахинский  детский  сад «Ромашка»</w:t>
      </w:r>
      <w:r>
        <w:rPr>
          <w:b/>
        </w:rPr>
        <w:t xml:space="preserve">   </w:t>
      </w:r>
      <w:r w:rsidRPr="00A917D1">
        <w:rPr>
          <w:sz w:val="28"/>
          <w:szCs w:val="28"/>
        </w:rPr>
        <w:t xml:space="preserve">осуществляется </w:t>
      </w:r>
      <w:r w:rsidRPr="00A917D1">
        <w:rPr>
          <w:b/>
          <w:bCs/>
          <w:sz w:val="28"/>
          <w:szCs w:val="28"/>
        </w:rPr>
        <w:t xml:space="preserve">два раза в год: в сентябре и мае. </w:t>
      </w:r>
      <w:r w:rsidRPr="00A917D1">
        <w:rPr>
          <w:sz w:val="28"/>
          <w:szCs w:val="28"/>
        </w:rPr>
        <w:t xml:space="preserve">Результаты мониторинга отражаются в таблицах.  </w:t>
      </w:r>
    </w:p>
    <w:p w14:paraId="45D28915" w14:textId="77777777" w:rsidR="001D4250" w:rsidRDefault="001D4250" w:rsidP="00532CED">
      <w:pPr>
        <w:pStyle w:val="Default"/>
        <w:jc w:val="both"/>
        <w:rPr>
          <w:b/>
          <w:bCs/>
          <w:sz w:val="28"/>
          <w:szCs w:val="28"/>
        </w:rPr>
      </w:pPr>
    </w:p>
    <w:p w14:paraId="38E1BCFA" w14:textId="77777777" w:rsidR="001D4250" w:rsidRDefault="001D4250" w:rsidP="00532CED">
      <w:pPr>
        <w:pStyle w:val="Default"/>
        <w:jc w:val="both"/>
        <w:rPr>
          <w:b/>
          <w:bCs/>
          <w:sz w:val="28"/>
          <w:szCs w:val="28"/>
        </w:rPr>
      </w:pPr>
      <w:r w:rsidRPr="00A917D1">
        <w:rPr>
          <w:b/>
          <w:bCs/>
          <w:sz w:val="28"/>
          <w:szCs w:val="28"/>
        </w:rPr>
        <w:t>Мониторинг образовательного процесса</w:t>
      </w:r>
    </w:p>
    <w:p w14:paraId="471B8E33" w14:textId="77777777" w:rsidR="001D4250" w:rsidRPr="00A917D1" w:rsidRDefault="001D4250" w:rsidP="00532CED">
      <w:pPr>
        <w:pStyle w:val="Default"/>
        <w:jc w:val="both"/>
        <w:rPr>
          <w:b/>
          <w:bCs/>
          <w:sz w:val="28"/>
          <w:szCs w:val="28"/>
        </w:rPr>
      </w:pPr>
    </w:p>
    <w:p w14:paraId="072B0A08" w14:textId="77777777" w:rsidR="001D4250" w:rsidRDefault="001D4250" w:rsidP="00532CED">
      <w:pPr>
        <w:pStyle w:val="a7"/>
        <w:ind w:left="0" w:right="-227" w:firstLine="720"/>
      </w:pPr>
      <w:r>
        <w:t xml:space="preserve">Виды </w:t>
      </w:r>
    </w:p>
    <w:p w14:paraId="192C7DAC" w14:textId="77777777" w:rsidR="001D4250" w:rsidRDefault="001D4250" w:rsidP="00532CED">
      <w:pPr>
        <w:pStyle w:val="a7"/>
        <w:ind w:left="0" w:right="-227" w:firstLine="720"/>
      </w:pPr>
      <w:r>
        <w:t xml:space="preserve"> методик диагностики  развития  дошкольников, </w:t>
      </w:r>
    </w:p>
    <w:p w14:paraId="5ADDDBC4" w14:textId="77777777" w:rsidR="001D4250" w:rsidRDefault="001D4250" w:rsidP="00532CED">
      <w:pPr>
        <w:pStyle w:val="a7"/>
        <w:ind w:left="0" w:right="-227" w:firstLine="720"/>
      </w:pPr>
      <w:r>
        <w:t>проводимых в  МКДОУ</w:t>
      </w:r>
      <w:r w:rsidRPr="007E5D2F">
        <w:rPr>
          <w:i/>
          <w:szCs w:val="28"/>
        </w:rPr>
        <w:t xml:space="preserve"> </w:t>
      </w:r>
      <w:r>
        <w:rPr>
          <w:szCs w:val="28"/>
        </w:rPr>
        <w:t>«Какамахинский  детский  сад «Ромашка»</w:t>
      </w:r>
    </w:p>
    <w:p w14:paraId="0C44D575" w14:textId="77777777" w:rsidR="001D4250" w:rsidRDefault="001D4250" w:rsidP="00532CED">
      <w:pPr>
        <w:pStyle w:val="a7"/>
        <w:ind w:left="0" w:right="-227" w:firstLine="720"/>
      </w:pPr>
    </w:p>
    <w:p w14:paraId="47BDA885" w14:textId="77777777" w:rsidR="001D4250" w:rsidRDefault="001D4250" w:rsidP="00532CED">
      <w:pPr>
        <w:pStyle w:val="a7"/>
        <w:ind w:left="0" w:right="-227" w:firstLine="0"/>
        <w:jc w:val="both"/>
        <w:rPr>
          <w:sz w:val="20"/>
        </w:rPr>
      </w:pPr>
      <w:r>
        <w:rPr>
          <w:b w:val="0"/>
        </w:rPr>
        <w:t xml:space="preserve">1. Мониторинг достижений планируемых промежуточных результатов освоения Программы детьми. (Критерии развития детей дошкольного возраста, сформулированы  в Программе </w:t>
      </w:r>
      <w:r>
        <w:t>«От рождения до школы» под ред. Н.Е. Вераксы, Т. С. Комаровой, М.А. Васильевой</w:t>
      </w:r>
      <w:r>
        <w:rPr>
          <w:b w:val="0"/>
        </w:rPr>
        <w:t xml:space="preserve">. </w:t>
      </w:r>
    </w:p>
    <w:p w14:paraId="51F6C6F0" w14:textId="77777777" w:rsidR="001D4250" w:rsidRDefault="001D4250" w:rsidP="00532CED">
      <w:pPr>
        <w:pStyle w:val="a7"/>
        <w:ind w:left="0" w:right="-227" w:firstLine="0"/>
        <w:jc w:val="both"/>
        <w:rPr>
          <w:b w:val="0"/>
        </w:rPr>
      </w:pPr>
      <w:r>
        <w:rPr>
          <w:b w:val="0"/>
        </w:rPr>
        <w:t>2. Готовность детей к обучению в школе (по тесту Керна-Йирасека )</w:t>
      </w:r>
    </w:p>
    <w:p w14:paraId="033AD01D" w14:textId="77777777" w:rsidR="001D4250" w:rsidRPr="00ED46AF" w:rsidRDefault="001D4250" w:rsidP="00532CED">
      <w:pPr>
        <w:pStyle w:val="a7"/>
        <w:ind w:left="0" w:right="-227" w:firstLine="0"/>
        <w:jc w:val="both"/>
        <w:rPr>
          <w:b w:val="0"/>
        </w:rPr>
      </w:pPr>
      <w:r w:rsidRPr="00ED46AF">
        <w:rPr>
          <w:b w:val="0"/>
        </w:rPr>
        <w:t>3. Уровень развития речи детей и звуковой культуры речи 2 раза в год (по методике Фомичевой М.Ф.)</w:t>
      </w:r>
    </w:p>
    <w:p w14:paraId="024EA3BC" w14:textId="77777777" w:rsidR="001D4250" w:rsidRPr="00ED46AF" w:rsidRDefault="001D4250" w:rsidP="00532CED">
      <w:r w:rsidRPr="00ED46AF">
        <w:t>Итоговые результаты (интегративные качества) отражаются в «Социальном портрете выпускника», в котором фиксируются качества и степень их сформированности.</w:t>
      </w:r>
    </w:p>
    <w:p w14:paraId="1DEC0372" w14:textId="77777777" w:rsidR="001D4250" w:rsidRPr="00A917D1" w:rsidRDefault="001D4250" w:rsidP="00532CED">
      <w:pPr>
        <w:pStyle w:val="Default"/>
        <w:jc w:val="both"/>
        <w:rPr>
          <w:b/>
          <w:bCs/>
          <w:sz w:val="28"/>
          <w:szCs w:val="28"/>
        </w:rPr>
      </w:pPr>
    </w:p>
    <w:p w14:paraId="024CF3F8" w14:textId="77777777" w:rsidR="001D4250" w:rsidRPr="00A917D1" w:rsidRDefault="001D4250" w:rsidP="00532CED">
      <w:pPr>
        <w:pStyle w:val="Default"/>
        <w:jc w:val="both"/>
        <w:rPr>
          <w:sz w:val="28"/>
          <w:szCs w:val="28"/>
        </w:rPr>
      </w:pPr>
      <w:r w:rsidRPr="00A917D1">
        <w:rPr>
          <w:b/>
          <w:bCs/>
          <w:sz w:val="28"/>
          <w:szCs w:val="28"/>
        </w:rPr>
        <w:t xml:space="preserve">Планируемые промежуточные (и итоговые) результаты освоения Программы детьми _________________ группы </w:t>
      </w:r>
    </w:p>
    <w:tbl>
      <w:tblPr>
        <w:tblW w:w="0" w:type="auto"/>
        <w:tblLook w:val="0000" w:firstRow="0" w:lastRow="0" w:firstColumn="0" w:lastColumn="0" w:noHBand="0" w:noVBand="0"/>
      </w:tblPr>
      <w:tblGrid>
        <w:gridCol w:w="9571"/>
      </w:tblGrid>
      <w:tr w:rsidR="001D4250" w:rsidRPr="00A917D1" w14:paraId="2085CF88" w14:textId="77777777" w:rsidTr="00532CED">
        <w:trPr>
          <w:trHeight w:val="287"/>
        </w:trPr>
        <w:tc>
          <w:tcPr>
            <w:tcW w:w="0" w:type="auto"/>
          </w:tcPr>
          <w:p w14:paraId="5D382ED5" w14:textId="77777777" w:rsidR="001D4250" w:rsidRPr="00A917D1" w:rsidRDefault="001D4250" w:rsidP="00532CED">
            <w:pPr>
              <w:pStyle w:val="Default"/>
              <w:jc w:val="both"/>
              <w:rPr>
                <w:sz w:val="28"/>
                <w:szCs w:val="28"/>
              </w:rPr>
            </w:pPr>
            <w:r w:rsidRPr="00A917D1">
              <w:rPr>
                <w:sz w:val="28"/>
                <w:szCs w:val="28"/>
              </w:rPr>
              <w:t xml:space="preserve">Дата </w:t>
            </w:r>
          </w:p>
          <w:p w14:paraId="4F6994FF" w14:textId="77777777" w:rsidR="001D4250" w:rsidRPr="00A917D1" w:rsidRDefault="001D4250" w:rsidP="00532CED">
            <w:pPr>
              <w:pStyle w:val="Default"/>
              <w:jc w:val="both"/>
              <w:rPr>
                <w:sz w:val="28"/>
                <w:szCs w:val="28"/>
              </w:rPr>
            </w:pPr>
            <w:r w:rsidRPr="00A917D1">
              <w:rPr>
                <w:sz w:val="28"/>
                <w:szCs w:val="28"/>
              </w:rPr>
              <w:t xml:space="preserve">           </w:t>
            </w:r>
            <w:r w:rsidRPr="00A917D1">
              <w:rPr>
                <w:b/>
                <w:bCs/>
                <w:sz w:val="28"/>
                <w:szCs w:val="28"/>
              </w:rPr>
              <w:t xml:space="preserve">Уровень овладения необходимыми умениями и навыками по образовательным областям </w:t>
            </w:r>
          </w:p>
        </w:tc>
      </w:tr>
    </w:tbl>
    <w:p w14:paraId="48776687" w14:textId="77777777" w:rsidR="001D4250" w:rsidRPr="00A917D1" w:rsidRDefault="001D4250" w:rsidP="00532CED">
      <w:pPr>
        <w:pStyle w:val="Default"/>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823"/>
        <w:gridCol w:w="781"/>
        <w:gridCol w:w="803"/>
        <w:gridCol w:w="789"/>
        <w:gridCol w:w="772"/>
        <w:gridCol w:w="786"/>
        <w:gridCol w:w="831"/>
        <w:gridCol w:w="795"/>
        <w:gridCol w:w="796"/>
        <w:gridCol w:w="791"/>
        <w:gridCol w:w="789"/>
      </w:tblGrid>
      <w:tr w:rsidR="001D4250" w:rsidRPr="00A917D1" w14:paraId="7247C9B1" w14:textId="77777777" w:rsidTr="00532CED">
        <w:tc>
          <w:tcPr>
            <w:tcW w:w="815" w:type="dxa"/>
          </w:tcPr>
          <w:p w14:paraId="27A525E2" w14:textId="77777777" w:rsidR="001D4250" w:rsidRPr="00A917D1" w:rsidRDefault="001D4250" w:rsidP="00532CED">
            <w:pPr>
              <w:rPr>
                <w:b/>
                <w:color w:val="000000"/>
              </w:rPr>
            </w:pPr>
            <w:r w:rsidRPr="00A917D1">
              <w:rPr>
                <w:b/>
                <w:color w:val="000000"/>
              </w:rPr>
              <w:t>Ф.И.</w:t>
            </w:r>
          </w:p>
          <w:p w14:paraId="05AB049B" w14:textId="77777777" w:rsidR="001D4250" w:rsidRPr="00A917D1" w:rsidRDefault="001D4250" w:rsidP="00532CED">
            <w:pPr>
              <w:rPr>
                <w:b/>
                <w:color w:val="000000"/>
              </w:rPr>
            </w:pPr>
            <w:r w:rsidRPr="00A917D1">
              <w:rPr>
                <w:b/>
                <w:color w:val="000000"/>
              </w:rPr>
              <w:t>реб</w:t>
            </w:r>
          </w:p>
          <w:p w14:paraId="0CDC55F3" w14:textId="77777777" w:rsidR="001D4250" w:rsidRPr="00A917D1" w:rsidRDefault="001D4250" w:rsidP="00532CED">
            <w:pPr>
              <w:rPr>
                <w:b/>
                <w:color w:val="000000"/>
              </w:rPr>
            </w:pPr>
            <w:r w:rsidRPr="00A917D1">
              <w:rPr>
                <w:b/>
                <w:color w:val="000000"/>
              </w:rPr>
              <w:t>енка</w:t>
            </w:r>
          </w:p>
        </w:tc>
        <w:tc>
          <w:tcPr>
            <w:tcW w:w="823" w:type="dxa"/>
          </w:tcPr>
          <w:p w14:paraId="7BDA021F" w14:textId="77777777" w:rsidR="001D4250" w:rsidRPr="00A917D1" w:rsidRDefault="001D4250" w:rsidP="00532CED">
            <w:pPr>
              <w:rPr>
                <w:b/>
                <w:color w:val="000000"/>
              </w:rPr>
            </w:pPr>
            <w:r w:rsidRPr="00A917D1">
              <w:rPr>
                <w:b/>
                <w:color w:val="000000"/>
              </w:rPr>
              <w:t>Физ</w:t>
            </w:r>
          </w:p>
          <w:p w14:paraId="75905DF6" w14:textId="77777777" w:rsidR="001D4250" w:rsidRPr="00A917D1" w:rsidRDefault="001D4250" w:rsidP="00532CED">
            <w:pPr>
              <w:rPr>
                <w:b/>
                <w:color w:val="000000"/>
              </w:rPr>
            </w:pPr>
            <w:r w:rsidRPr="00A917D1">
              <w:rPr>
                <w:b/>
                <w:color w:val="000000"/>
              </w:rPr>
              <w:t>куль</w:t>
            </w:r>
          </w:p>
          <w:p w14:paraId="3E71AC90" w14:textId="77777777" w:rsidR="001D4250" w:rsidRPr="00A917D1" w:rsidRDefault="001D4250" w:rsidP="00532CED">
            <w:pPr>
              <w:rPr>
                <w:b/>
                <w:color w:val="000000"/>
              </w:rPr>
            </w:pPr>
            <w:r w:rsidRPr="00A917D1">
              <w:rPr>
                <w:b/>
                <w:color w:val="000000"/>
              </w:rPr>
              <w:t>тура</w:t>
            </w:r>
          </w:p>
        </w:tc>
        <w:tc>
          <w:tcPr>
            <w:tcW w:w="781" w:type="dxa"/>
          </w:tcPr>
          <w:p w14:paraId="29F5F671" w14:textId="77777777" w:rsidR="001D4250" w:rsidRPr="00A917D1" w:rsidRDefault="001D4250" w:rsidP="00532CED">
            <w:pPr>
              <w:rPr>
                <w:b/>
                <w:color w:val="000000"/>
              </w:rPr>
            </w:pPr>
            <w:r w:rsidRPr="00A917D1">
              <w:rPr>
                <w:b/>
                <w:color w:val="000000"/>
              </w:rPr>
              <w:t>Здо</w:t>
            </w:r>
          </w:p>
          <w:p w14:paraId="5BFC16A1" w14:textId="77777777" w:rsidR="001D4250" w:rsidRPr="00A917D1" w:rsidRDefault="001D4250" w:rsidP="00532CED">
            <w:pPr>
              <w:rPr>
                <w:b/>
                <w:color w:val="000000"/>
              </w:rPr>
            </w:pPr>
            <w:r w:rsidRPr="00A917D1">
              <w:rPr>
                <w:b/>
                <w:color w:val="000000"/>
              </w:rPr>
              <w:t>ров</w:t>
            </w:r>
          </w:p>
          <w:p w14:paraId="70FD0690" w14:textId="77777777" w:rsidR="001D4250" w:rsidRPr="00A917D1" w:rsidRDefault="001D4250" w:rsidP="00532CED">
            <w:pPr>
              <w:rPr>
                <w:b/>
                <w:color w:val="000000"/>
              </w:rPr>
            </w:pPr>
            <w:r w:rsidRPr="00A917D1">
              <w:rPr>
                <w:b/>
                <w:color w:val="000000"/>
              </w:rPr>
              <w:t>ье</w:t>
            </w:r>
          </w:p>
        </w:tc>
        <w:tc>
          <w:tcPr>
            <w:tcW w:w="803" w:type="dxa"/>
          </w:tcPr>
          <w:p w14:paraId="35F1A79E" w14:textId="77777777" w:rsidR="001D4250" w:rsidRPr="00A917D1" w:rsidRDefault="001D4250" w:rsidP="00532CED">
            <w:pPr>
              <w:rPr>
                <w:b/>
                <w:color w:val="000000"/>
              </w:rPr>
            </w:pPr>
            <w:r w:rsidRPr="00A917D1">
              <w:rPr>
                <w:b/>
                <w:color w:val="000000"/>
              </w:rPr>
              <w:t>Безо</w:t>
            </w:r>
          </w:p>
          <w:p w14:paraId="12B8220E" w14:textId="77777777" w:rsidR="001D4250" w:rsidRPr="00A917D1" w:rsidRDefault="001D4250" w:rsidP="00532CED">
            <w:pPr>
              <w:rPr>
                <w:b/>
                <w:color w:val="000000"/>
              </w:rPr>
            </w:pPr>
            <w:r w:rsidRPr="00A917D1">
              <w:rPr>
                <w:b/>
                <w:color w:val="000000"/>
              </w:rPr>
              <w:t>пасн</w:t>
            </w:r>
          </w:p>
          <w:p w14:paraId="3CFF3BC4" w14:textId="77777777" w:rsidR="001D4250" w:rsidRPr="00A917D1" w:rsidRDefault="001D4250" w:rsidP="00532CED">
            <w:pPr>
              <w:rPr>
                <w:b/>
                <w:color w:val="000000"/>
              </w:rPr>
            </w:pPr>
            <w:r w:rsidRPr="00A917D1">
              <w:rPr>
                <w:b/>
                <w:color w:val="000000"/>
              </w:rPr>
              <w:t>ость</w:t>
            </w:r>
          </w:p>
        </w:tc>
        <w:tc>
          <w:tcPr>
            <w:tcW w:w="789" w:type="dxa"/>
          </w:tcPr>
          <w:p w14:paraId="26A4AF63" w14:textId="77777777" w:rsidR="001D4250" w:rsidRPr="00A917D1" w:rsidRDefault="001D4250" w:rsidP="00532CED">
            <w:pPr>
              <w:rPr>
                <w:b/>
                <w:color w:val="000000"/>
              </w:rPr>
            </w:pPr>
            <w:r w:rsidRPr="00A917D1">
              <w:rPr>
                <w:b/>
                <w:color w:val="000000"/>
              </w:rPr>
              <w:t>Соц</w:t>
            </w:r>
          </w:p>
          <w:p w14:paraId="16E932FF" w14:textId="77777777" w:rsidR="001D4250" w:rsidRPr="00A917D1" w:rsidRDefault="001D4250" w:rsidP="00532CED">
            <w:pPr>
              <w:rPr>
                <w:b/>
                <w:color w:val="000000"/>
              </w:rPr>
            </w:pPr>
            <w:r w:rsidRPr="00A917D1">
              <w:rPr>
                <w:b/>
                <w:color w:val="000000"/>
              </w:rPr>
              <w:t>иал</w:t>
            </w:r>
          </w:p>
          <w:p w14:paraId="0B5625CD" w14:textId="77777777" w:rsidR="001D4250" w:rsidRPr="00A917D1" w:rsidRDefault="001D4250" w:rsidP="00532CED">
            <w:pPr>
              <w:rPr>
                <w:b/>
                <w:color w:val="000000"/>
              </w:rPr>
            </w:pPr>
            <w:r w:rsidRPr="00A917D1">
              <w:rPr>
                <w:b/>
                <w:color w:val="000000"/>
              </w:rPr>
              <w:t>иза</w:t>
            </w:r>
          </w:p>
          <w:p w14:paraId="02F4CFB1" w14:textId="77777777" w:rsidR="001D4250" w:rsidRPr="00A917D1" w:rsidRDefault="001D4250" w:rsidP="00532CED">
            <w:pPr>
              <w:rPr>
                <w:b/>
                <w:color w:val="000000"/>
              </w:rPr>
            </w:pPr>
            <w:r w:rsidRPr="00A917D1">
              <w:rPr>
                <w:b/>
                <w:color w:val="000000"/>
              </w:rPr>
              <w:t>ция</w:t>
            </w:r>
          </w:p>
        </w:tc>
        <w:tc>
          <w:tcPr>
            <w:tcW w:w="772" w:type="dxa"/>
          </w:tcPr>
          <w:p w14:paraId="04D05ED8" w14:textId="77777777" w:rsidR="001D4250" w:rsidRPr="00A917D1" w:rsidRDefault="001D4250" w:rsidP="00532CED">
            <w:pPr>
              <w:rPr>
                <w:b/>
                <w:color w:val="000000"/>
              </w:rPr>
            </w:pPr>
            <w:r w:rsidRPr="00A917D1">
              <w:rPr>
                <w:b/>
                <w:color w:val="000000"/>
              </w:rPr>
              <w:t>Тр</w:t>
            </w:r>
          </w:p>
          <w:p w14:paraId="48D33806" w14:textId="77777777" w:rsidR="001D4250" w:rsidRPr="00A917D1" w:rsidRDefault="001D4250" w:rsidP="00532CED">
            <w:pPr>
              <w:rPr>
                <w:b/>
                <w:color w:val="000000"/>
              </w:rPr>
            </w:pPr>
            <w:r w:rsidRPr="00A917D1">
              <w:rPr>
                <w:b/>
                <w:color w:val="000000"/>
              </w:rPr>
              <w:t>уд</w:t>
            </w:r>
          </w:p>
        </w:tc>
        <w:tc>
          <w:tcPr>
            <w:tcW w:w="786" w:type="dxa"/>
          </w:tcPr>
          <w:p w14:paraId="6A190773" w14:textId="77777777" w:rsidR="001D4250" w:rsidRPr="00A917D1" w:rsidRDefault="001D4250" w:rsidP="00532CED">
            <w:pPr>
              <w:rPr>
                <w:b/>
                <w:color w:val="000000"/>
              </w:rPr>
            </w:pPr>
            <w:r w:rsidRPr="00A917D1">
              <w:rPr>
                <w:b/>
                <w:color w:val="000000"/>
              </w:rPr>
              <w:t>Поз</w:t>
            </w:r>
          </w:p>
          <w:p w14:paraId="5D3FAA0E" w14:textId="77777777" w:rsidR="001D4250" w:rsidRPr="00A917D1" w:rsidRDefault="001D4250" w:rsidP="00532CED">
            <w:pPr>
              <w:rPr>
                <w:b/>
                <w:color w:val="000000"/>
              </w:rPr>
            </w:pPr>
            <w:r w:rsidRPr="00A917D1">
              <w:rPr>
                <w:b/>
                <w:color w:val="000000"/>
              </w:rPr>
              <w:t>нан</w:t>
            </w:r>
          </w:p>
          <w:p w14:paraId="6E6BCEC6" w14:textId="77777777" w:rsidR="001D4250" w:rsidRPr="00A917D1" w:rsidRDefault="001D4250" w:rsidP="00532CED">
            <w:pPr>
              <w:rPr>
                <w:b/>
                <w:color w:val="000000"/>
              </w:rPr>
            </w:pPr>
            <w:r w:rsidRPr="00A917D1">
              <w:rPr>
                <w:b/>
                <w:color w:val="000000"/>
              </w:rPr>
              <w:t>ине</w:t>
            </w:r>
          </w:p>
        </w:tc>
        <w:tc>
          <w:tcPr>
            <w:tcW w:w="831" w:type="dxa"/>
          </w:tcPr>
          <w:p w14:paraId="38E86D27" w14:textId="77777777" w:rsidR="001D4250" w:rsidRPr="00A917D1" w:rsidRDefault="001D4250" w:rsidP="00532CED">
            <w:pPr>
              <w:rPr>
                <w:b/>
                <w:color w:val="000000"/>
              </w:rPr>
            </w:pPr>
            <w:r w:rsidRPr="00A917D1">
              <w:rPr>
                <w:b/>
                <w:color w:val="000000"/>
              </w:rPr>
              <w:t>Ком</w:t>
            </w:r>
          </w:p>
          <w:p w14:paraId="47B0484F" w14:textId="77777777" w:rsidR="001D4250" w:rsidRPr="00A917D1" w:rsidRDefault="001D4250" w:rsidP="00532CED">
            <w:pPr>
              <w:rPr>
                <w:b/>
                <w:color w:val="000000"/>
              </w:rPr>
            </w:pPr>
            <w:r w:rsidRPr="00A917D1">
              <w:rPr>
                <w:b/>
                <w:color w:val="000000"/>
              </w:rPr>
              <w:t>мук</w:t>
            </w:r>
          </w:p>
          <w:p w14:paraId="50D2E20E" w14:textId="77777777" w:rsidR="001D4250" w:rsidRPr="00A917D1" w:rsidRDefault="001D4250" w:rsidP="00532CED">
            <w:pPr>
              <w:rPr>
                <w:b/>
                <w:color w:val="000000"/>
              </w:rPr>
            </w:pPr>
            <w:r w:rsidRPr="00A917D1">
              <w:rPr>
                <w:b/>
                <w:color w:val="000000"/>
              </w:rPr>
              <w:t>ация</w:t>
            </w:r>
          </w:p>
        </w:tc>
        <w:tc>
          <w:tcPr>
            <w:tcW w:w="795" w:type="dxa"/>
          </w:tcPr>
          <w:p w14:paraId="45370761" w14:textId="77777777" w:rsidR="001D4250" w:rsidRPr="00A917D1" w:rsidRDefault="001D4250" w:rsidP="00532CED">
            <w:pPr>
              <w:rPr>
                <w:b/>
                <w:color w:val="000000"/>
              </w:rPr>
            </w:pPr>
            <w:r w:rsidRPr="00A917D1">
              <w:rPr>
                <w:b/>
                <w:color w:val="000000"/>
              </w:rPr>
              <w:t>Чте</w:t>
            </w:r>
          </w:p>
          <w:p w14:paraId="6B22FB56" w14:textId="77777777" w:rsidR="001D4250" w:rsidRPr="00A917D1" w:rsidRDefault="001D4250" w:rsidP="00532CED">
            <w:pPr>
              <w:rPr>
                <w:b/>
                <w:color w:val="000000"/>
              </w:rPr>
            </w:pPr>
            <w:r w:rsidRPr="00A917D1">
              <w:rPr>
                <w:b/>
                <w:color w:val="000000"/>
              </w:rPr>
              <w:t>ние</w:t>
            </w:r>
          </w:p>
          <w:p w14:paraId="3811100C" w14:textId="77777777" w:rsidR="001D4250" w:rsidRPr="00A917D1" w:rsidRDefault="001D4250" w:rsidP="00532CED">
            <w:pPr>
              <w:rPr>
                <w:b/>
                <w:color w:val="000000"/>
              </w:rPr>
            </w:pPr>
            <w:r w:rsidRPr="00A917D1">
              <w:rPr>
                <w:b/>
                <w:color w:val="000000"/>
              </w:rPr>
              <w:t>худ.</w:t>
            </w:r>
          </w:p>
          <w:p w14:paraId="01A1754E" w14:textId="77777777" w:rsidR="001D4250" w:rsidRPr="00A917D1" w:rsidRDefault="001D4250" w:rsidP="00532CED">
            <w:pPr>
              <w:rPr>
                <w:b/>
                <w:color w:val="000000"/>
              </w:rPr>
            </w:pPr>
            <w:r w:rsidRPr="00A917D1">
              <w:rPr>
                <w:b/>
                <w:color w:val="000000"/>
              </w:rPr>
              <w:t>лит-</w:t>
            </w:r>
          </w:p>
          <w:p w14:paraId="2A1DD5C1" w14:textId="77777777" w:rsidR="001D4250" w:rsidRPr="00A917D1" w:rsidRDefault="001D4250" w:rsidP="00532CED">
            <w:pPr>
              <w:rPr>
                <w:b/>
                <w:color w:val="000000"/>
              </w:rPr>
            </w:pPr>
            <w:r w:rsidRPr="00A917D1">
              <w:rPr>
                <w:b/>
                <w:color w:val="000000"/>
              </w:rPr>
              <w:t>ры</w:t>
            </w:r>
          </w:p>
        </w:tc>
        <w:tc>
          <w:tcPr>
            <w:tcW w:w="796" w:type="dxa"/>
          </w:tcPr>
          <w:p w14:paraId="559E0B3B" w14:textId="77777777" w:rsidR="001D4250" w:rsidRPr="00A917D1" w:rsidRDefault="001D4250" w:rsidP="00532CED">
            <w:pPr>
              <w:rPr>
                <w:b/>
                <w:color w:val="000000"/>
              </w:rPr>
            </w:pPr>
            <w:r w:rsidRPr="00A917D1">
              <w:rPr>
                <w:b/>
                <w:color w:val="000000"/>
              </w:rPr>
              <w:t>Худ.</w:t>
            </w:r>
          </w:p>
          <w:p w14:paraId="2B21ABAB" w14:textId="77777777" w:rsidR="001D4250" w:rsidRPr="00A917D1" w:rsidRDefault="001D4250" w:rsidP="00532CED">
            <w:pPr>
              <w:rPr>
                <w:b/>
                <w:color w:val="000000"/>
              </w:rPr>
            </w:pPr>
            <w:r w:rsidRPr="00A917D1">
              <w:rPr>
                <w:b/>
                <w:color w:val="000000"/>
              </w:rPr>
              <w:t>тво</w:t>
            </w:r>
          </w:p>
          <w:p w14:paraId="45C37704" w14:textId="77777777" w:rsidR="001D4250" w:rsidRPr="00A917D1" w:rsidRDefault="001D4250" w:rsidP="00532CED">
            <w:pPr>
              <w:rPr>
                <w:b/>
                <w:color w:val="000000"/>
              </w:rPr>
            </w:pPr>
            <w:r w:rsidRPr="00A917D1">
              <w:rPr>
                <w:b/>
                <w:color w:val="000000"/>
              </w:rPr>
              <w:t>рчес</w:t>
            </w:r>
          </w:p>
          <w:p w14:paraId="76B9C19F" w14:textId="77777777" w:rsidR="001D4250" w:rsidRPr="00A917D1" w:rsidRDefault="001D4250" w:rsidP="00532CED">
            <w:pPr>
              <w:rPr>
                <w:b/>
                <w:color w:val="000000"/>
              </w:rPr>
            </w:pPr>
            <w:r w:rsidRPr="00A917D1">
              <w:rPr>
                <w:b/>
                <w:color w:val="000000"/>
              </w:rPr>
              <w:t>тво</w:t>
            </w:r>
          </w:p>
        </w:tc>
        <w:tc>
          <w:tcPr>
            <w:tcW w:w="791" w:type="dxa"/>
          </w:tcPr>
          <w:p w14:paraId="4F45E38D" w14:textId="77777777" w:rsidR="001D4250" w:rsidRPr="00A917D1" w:rsidRDefault="001D4250" w:rsidP="00532CED">
            <w:pPr>
              <w:rPr>
                <w:b/>
                <w:color w:val="000000"/>
              </w:rPr>
            </w:pPr>
            <w:r w:rsidRPr="00A917D1">
              <w:rPr>
                <w:b/>
                <w:color w:val="000000"/>
              </w:rPr>
              <w:t>Муз</w:t>
            </w:r>
          </w:p>
          <w:p w14:paraId="47377C8D" w14:textId="77777777" w:rsidR="001D4250" w:rsidRPr="00A917D1" w:rsidRDefault="001D4250" w:rsidP="00532CED">
            <w:pPr>
              <w:rPr>
                <w:b/>
                <w:color w:val="000000"/>
              </w:rPr>
            </w:pPr>
            <w:r w:rsidRPr="00A917D1">
              <w:rPr>
                <w:b/>
                <w:color w:val="000000"/>
              </w:rPr>
              <w:t>ыка</w:t>
            </w:r>
          </w:p>
        </w:tc>
        <w:tc>
          <w:tcPr>
            <w:tcW w:w="789" w:type="dxa"/>
          </w:tcPr>
          <w:p w14:paraId="36B20F61" w14:textId="77777777" w:rsidR="001D4250" w:rsidRPr="00A917D1" w:rsidRDefault="001D4250" w:rsidP="00532CED">
            <w:pPr>
              <w:rPr>
                <w:b/>
                <w:color w:val="000000"/>
              </w:rPr>
            </w:pPr>
            <w:r w:rsidRPr="00A917D1">
              <w:rPr>
                <w:b/>
                <w:color w:val="000000"/>
              </w:rPr>
              <w:t>Ито</w:t>
            </w:r>
          </w:p>
          <w:p w14:paraId="6804D421" w14:textId="77777777" w:rsidR="001D4250" w:rsidRPr="00A917D1" w:rsidRDefault="001D4250" w:rsidP="00532CED">
            <w:pPr>
              <w:rPr>
                <w:b/>
                <w:color w:val="000000"/>
              </w:rPr>
            </w:pPr>
            <w:r w:rsidRPr="00A917D1">
              <w:rPr>
                <w:b/>
                <w:color w:val="000000"/>
              </w:rPr>
              <w:t>гов</w:t>
            </w:r>
          </w:p>
          <w:p w14:paraId="1C4AD24D" w14:textId="77777777" w:rsidR="001D4250" w:rsidRPr="00A917D1" w:rsidRDefault="001D4250" w:rsidP="00532CED">
            <w:pPr>
              <w:rPr>
                <w:b/>
                <w:color w:val="000000"/>
              </w:rPr>
            </w:pPr>
            <w:r w:rsidRPr="00A917D1">
              <w:rPr>
                <w:b/>
                <w:color w:val="000000"/>
              </w:rPr>
              <w:t>ый</w:t>
            </w:r>
          </w:p>
          <w:p w14:paraId="7D72A56B" w14:textId="77777777" w:rsidR="001D4250" w:rsidRPr="00A917D1" w:rsidRDefault="001D4250" w:rsidP="00532CED">
            <w:pPr>
              <w:rPr>
                <w:b/>
                <w:color w:val="000000"/>
              </w:rPr>
            </w:pPr>
            <w:r w:rsidRPr="00A917D1">
              <w:rPr>
                <w:b/>
                <w:color w:val="000000"/>
              </w:rPr>
              <w:t>рез</w:t>
            </w:r>
          </w:p>
          <w:p w14:paraId="3240E4B8" w14:textId="77777777" w:rsidR="001D4250" w:rsidRPr="00A917D1" w:rsidRDefault="001D4250" w:rsidP="00532CED">
            <w:pPr>
              <w:rPr>
                <w:b/>
                <w:color w:val="000000"/>
              </w:rPr>
            </w:pPr>
            <w:r w:rsidRPr="00A917D1">
              <w:rPr>
                <w:b/>
                <w:color w:val="000000"/>
              </w:rPr>
              <w:t>уль</w:t>
            </w:r>
          </w:p>
          <w:p w14:paraId="7E934194" w14:textId="77777777" w:rsidR="001D4250" w:rsidRPr="00A917D1" w:rsidRDefault="001D4250" w:rsidP="00532CED">
            <w:pPr>
              <w:rPr>
                <w:b/>
                <w:color w:val="000000"/>
              </w:rPr>
            </w:pPr>
            <w:r w:rsidRPr="00A917D1">
              <w:rPr>
                <w:b/>
                <w:color w:val="000000"/>
              </w:rPr>
              <w:t>тат</w:t>
            </w:r>
          </w:p>
        </w:tc>
      </w:tr>
      <w:tr w:rsidR="001D4250" w:rsidRPr="00A917D1" w14:paraId="34ADB428" w14:textId="77777777" w:rsidTr="00532CED">
        <w:tc>
          <w:tcPr>
            <w:tcW w:w="815" w:type="dxa"/>
          </w:tcPr>
          <w:p w14:paraId="4711801D" w14:textId="77777777" w:rsidR="001D4250" w:rsidRPr="00A917D1" w:rsidRDefault="001D4250" w:rsidP="00532CED">
            <w:pPr>
              <w:rPr>
                <w:b/>
                <w:color w:val="000000"/>
              </w:rPr>
            </w:pPr>
          </w:p>
        </w:tc>
        <w:tc>
          <w:tcPr>
            <w:tcW w:w="823" w:type="dxa"/>
          </w:tcPr>
          <w:p w14:paraId="056CB945" w14:textId="77777777" w:rsidR="001D4250" w:rsidRPr="00A917D1" w:rsidRDefault="001D4250" w:rsidP="00532CED">
            <w:pPr>
              <w:rPr>
                <w:b/>
                <w:color w:val="000000"/>
              </w:rPr>
            </w:pPr>
          </w:p>
        </w:tc>
        <w:tc>
          <w:tcPr>
            <w:tcW w:w="781" w:type="dxa"/>
          </w:tcPr>
          <w:p w14:paraId="370C52A6" w14:textId="77777777" w:rsidR="001D4250" w:rsidRPr="00A917D1" w:rsidRDefault="001D4250" w:rsidP="00532CED">
            <w:pPr>
              <w:rPr>
                <w:b/>
                <w:color w:val="000000"/>
              </w:rPr>
            </w:pPr>
          </w:p>
        </w:tc>
        <w:tc>
          <w:tcPr>
            <w:tcW w:w="803" w:type="dxa"/>
          </w:tcPr>
          <w:p w14:paraId="6ECB8830" w14:textId="77777777" w:rsidR="001D4250" w:rsidRPr="00A917D1" w:rsidRDefault="001D4250" w:rsidP="00532CED">
            <w:pPr>
              <w:rPr>
                <w:b/>
                <w:color w:val="000000"/>
              </w:rPr>
            </w:pPr>
          </w:p>
        </w:tc>
        <w:tc>
          <w:tcPr>
            <w:tcW w:w="789" w:type="dxa"/>
          </w:tcPr>
          <w:p w14:paraId="11348A22" w14:textId="77777777" w:rsidR="001D4250" w:rsidRPr="00A917D1" w:rsidRDefault="001D4250" w:rsidP="00532CED">
            <w:pPr>
              <w:rPr>
                <w:b/>
                <w:color w:val="000000"/>
              </w:rPr>
            </w:pPr>
          </w:p>
        </w:tc>
        <w:tc>
          <w:tcPr>
            <w:tcW w:w="772" w:type="dxa"/>
          </w:tcPr>
          <w:p w14:paraId="27A3F506" w14:textId="77777777" w:rsidR="001D4250" w:rsidRPr="00A917D1" w:rsidRDefault="001D4250" w:rsidP="00532CED">
            <w:pPr>
              <w:rPr>
                <w:b/>
                <w:color w:val="000000"/>
              </w:rPr>
            </w:pPr>
          </w:p>
        </w:tc>
        <w:tc>
          <w:tcPr>
            <w:tcW w:w="786" w:type="dxa"/>
          </w:tcPr>
          <w:p w14:paraId="57FBA345" w14:textId="77777777" w:rsidR="001D4250" w:rsidRPr="00A917D1" w:rsidRDefault="001D4250" w:rsidP="00532CED">
            <w:pPr>
              <w:rPr>
                <w:b/>
                <w:color w:val="000000"/>
              </w:rPr>
            </w:pPr>
          </w:p>
        </w:tc>
        <w:tc>
          <w:tcPr>
            <w:tcW w:w="831" w:type="dxa"/>
          </w:tcPr>
          <w:p w14:paraId="6BB381D4" w14:textId="77777777" w:rsidR="001D4250" w:rsidRPr="00A917D1" w:rsidRDefault="001D4250" w:rsidP="00532CED">
            <w:pPr>
              <w:rPr>
                <w:b/>
                <w:color w:val="000000"/>
              </w:rPr>
            </w:pPr>
          </w:p>
        </w:tc>
        <w:tc>
          <w:tcPr>
            <w:tcW w:w="795" w:type="dxa"/>
          </w:tcPr>
          <w:p w14:paraId="60889434" w14:textId="77777777" w:rsidR="001D4250" w:rsidRPr="00A917D1" w:rsidRDefault="001D4250" w:rsidP="00532CED">
            <w:pPr>
              <w:rPr>
                <w:b/>
                <w:color w:val="000000"/>
              </w:rPr>
            </w:pPr>
          </w:p>
        </w:tc>
        <w:tc>
          <w:tcPr>
            <w:tcW w:w="796" w:type="dxa"/>
          </w:tcPr>
          <w:p w14:paraId="72AA8832" w14:textId="77777777" w:rsidR="001D4250" w:rsidRPr="00A917D1" w:rsidRDefault="001D4250" w:rsidP="00532CED">
            <w:pPr>
              <w:rPr>
                <w:b/>
                <w:color w:val="000000"/>
              </w:rPr>
            </w:pPr>
          </w:p>
        </w:tc>
        <w:tc>
          <w:tcPr>
            <w:tcW w:w="791" w:type="dxa"/>
          </w:tcPr>
          <w:p w14:paraId="1337E94B" w14:textId="77777777" w:rsidR="001D4250" w:rsidRPr="00A917D1" w:rsidRDefault="001D4250" w:rsidP="00532CED">
            <w:pPr>
              <w:rPr>
                <w:b/>
                <w:color w:val="000000"/>
              </w:rPr>
            </w:pPr>
          </w:p>
        </w:tc>
        <w:tc>
          <w:tcPr>
            <w:tcW w:w="789" w:type="dxa"/>
          </w:tcPr>
          <w:p w14:paraId="62FD90ED" w14:textId="77777777" w:rsidR="001D4250" w:rsidRPr="00A917D1" w:rsidRDefault="001D4250" w:rsidP="00532CED">
            <w:pPr>
              <w:rPr>
                <w:b/>
                <w:color w:val="000000"/>
              </w:rPr>
            </w:pPr>
          </w:p>
        </w:tc>
      </w:tr>
      <w:tr w:rsidR="001D4250" w:rsidRPr="00A917D1" w14:paraId="5338AD67" w14:textId="77777777" w:rsidTr="00532CED">
        <w:tc>
          <w:tcPr>
            <w:tcW w:w="815" w:type="dxa"/>
          </w:tcPr>
          <w:p w14:paraId="06E53721" w14:textId="77777777" w:rsidR="001D4250" w:rsidRPr="00A917D1" w:rsidRDefault="001D4250" w:rsidP="00532CED">
            <w:pPr>
              <w:rPr>
                <w:b/>
                <w:color w:val="000000"/>
              </w:rPr>
            </w:pPr>
          </w:p>
        </w:tc>
        <w:tc>
          <w:tcPr>
            <w:tcW w:w="823" w:type="dxa"/>
          </w:tcPr>
          <w:p w14:paraId="2280A33D" w14:textId="77777777" w:rsidR="001D4250" w:rsidRPr="00A917D1" w:rsidRDefault="001D4250" w:rsidP="00532CED">
            <w:pPr>
              <w:rPr>
                <w:b/>
                <w:color w:val="000000"/>
              </w:rPr>
            </w:pPr>
          </w:p>
        </w:tc>
        <w:tc>
          <w:tcPr>
            <w:tcW w:w="781" w:type="dxa"/>
          </w:tcPr>
          <w:p w14:paraId="3C03221E" w14:textId="77777777" w:rsidR="001D4250" w:rsidRPr="00A917D1" w:rsidRDefault="001D4250" w:rsidP="00532CED">
            <w:pPr>
              <w:rPr>
                <w:b/>
                <w:color w:val="000000"/>
              </w:rPr>
            </w:pPr>
          </w:p>
        </w:tc>
        <w:tc>
          <w:tcPr>
            <w:tcW w:w="803" w:type="dxa"/>
          </w:tcPr>
          <w:p w14:paraId="5F40B343" w14:textId="77777777" w:rsidR="001D4250" w:rsidRPr="00A917D1" w:rsidRDefault="001D4250" w:rsidP="00532CED">
            <w:pPr>
              <w:rPr>
                <w:b/>
                <w:color w:val="000000"/>
              </w:rPr>
            </w:pPr>
          </w:p>
        </w:tc>
        <w:tc>
          <w:tcPr>
            <w:tcW w:w="789" w:type="dxa"/>
          </w:tcPr>
          <w:p w14:paraId="5029ED6D" w14:textId="77777777" w:rsidR="001D4250" w:rsidRPr="00A917D1" w:rsidRDefault="001D4250" w:rsidP="00532CED">
            <w:pPr>
              <w:rPr>
                <w:b/>
                <w:color w:val="000000"/>
              </w:rPr>
            </w:pPr>
          </w:p>
        </w:tc>
        <w:tc>
          <w:tcPr>
            <w:tcW w:w="772" w:type="dxa"/>
          </w:tcPr>
          <w:p w14:paraId="73865180" w14:textId="77777777" w:rsidR="001D4250" w:rsidRPr="00A917D1" w:rsidRDefault="001D4250" w:rsidP="00532CED">
            <w:pPr>
              <w:rPr>
                <w:b/>
                <w:color w:val="000000"/>
              </w:rPr>
            </w:pPr>
          </w:p>
        </w:tc>
        <w:tc>
          <w:tcPr>
            <w:tcW w:w="786" w:type="dxa"/>
          </w:tcPr>
          <w:p w14:paraId="02F192B7" w14:textId="77777777" w:rsidR="001D4250" w:rsidRPr="00A917D1" w:rsidRDefault="001D4250" w:rsidP="00532CED">
            <w:pPr>
              <w:rPr>
                <w:b/>
                <w:color w:val="000000"/>
              </w:rPr>
            </w:pPr>
          </w:p>
        </w:tc>
        <w:tc>
          <w:tcPr>
            <w:tcW w:w="831" w:type="dxa"/>
          </w:tcPr>
          <w:p w14:paraId="089629A9" w14:textId="77777777" w:rsidR="001D4250" w:rsidRPr="00A917D1" w:rsidRDefault="001D4250" w:rsidP="00532CED">
            <w:pPr>
              <w:rPr>
                <w:b/>
                <w:color w:val="000000"/>
              </w:rPr>
            </w:pPr>
          </w:p>
        </w:tc>
        <w:tc>
          <w:tcPr>
            <w:tcW w:w="795" w:type="dxa"/>
          </w:tcPr>
          <w:p w14:paraId="03C8EE33" w14:textId="77777777" w:rsidR="001D4250" w:rsidRPr="00A917D1" w:rsidRDefault="001D4250" w:rsidP="00532CED">
            <w:pPr>
              <w:rPr>
                <w:b/>
                <w:color w:val="000000"/>
              </w:rPr>
            </w:pPr>
          </w:p>
        </w:tc>
        <w:tc>
          <w:tcPr>
            <w:tcW w:w="796" w:type="dxa"/>
          </w:tcPr>
          <w:p w14:paraId="4E66CEAB" w14:textId="77777777" w:rsidR="001D4250" w:rsidRPr="00A917D1" w:rsidRDefault="001D4250" w:rsidP="00532CED">
            <w:pPr>
              <w:rPr>
                <w:b/>
                <w:color w:val="000000"/>
              </w:rPr>
            </w:pPr>
          </w:p>
        </w:tc>
        <w:tc>
          <w:tcPr>
            <w:tcW w:w="791" w:type="dxa"/>
          </w:tcPr>
          <w:p w14:paraId="591350E3" w14:textId="77777777" w:rsidR="001D4250" w:rsidRPr="00A917D1" w:rsidRDefault="001D4250" w:rsidP="00532CED">
            <w:pPr>
              <w:rPr>
                <w:b/>
                <w:color w:val="000000"/>
              </w:rPr>
            </w:pPr>
          </w:p>
        </w:tc>
        <w:tc>
          <w:tcPr>
            <w:tcW w:w="789" w:type="dxa"/>
          </w:tcPr>
          <w:p w14:paraId="5512F472" w14:textId="77777777" w:rsidR="001D4250" w:rsidRPr="00A917D1" w:rsidRDefault="001D4250" w:rsidP="00532CED">
            <w:pPr>
              <w:rPr>
                <w:b/>
                <w:color w:val="000000"/>
              </w:rPr>
            </w:pPr>
          </w:p>
        </w:tc>
      </w:tr>
      <w:tr w:rsidR="001D4250" w:rsidRPr="00A917D1" w14:paraId="14BA660D" w14:textId="77777777" w:rsidTr="00532CED">
        <w:tc>
          <w:tcPr>
            <w:tcW w:w="815" w:type="dxa"/>
          </w:tcPr>
          <w:p w14:paraId="40612927" w14:textId="77777777" w:rsidR="001D4250" w:rsidRPr="00A917D1" w:rsidRDefault="001D4250" w:rsidP="00532CED">
            <w:pPr>
              <w:rPr>
                <w:b/>
                <w:color w:val="000000"/>
              </w:rPr>
            </w:pPr>
          </w:p>
        </w:tc>
        <w:tc>
          <w:tcPr>
            <w:tcW w:w="823" w:type="dxa"/>
          </w:tcPr>
          <w:p w14:paraId="6A7483C0" w14:textId="77777777" w:rsidR="001D4250" w:rsidRPr="00A917D1" w:rsidRDefault="001D4250" w:rsidP="00532CED">
            <w:pPr>
              <w:rPr>
                <w:b/>
                <w:color w:val="000000"/>
              </w:rPr>
            </w:pPr>
          </w:p>
        </w:tc>
        <w:tc>
          <w:tcPr>
            <w:tcW w:w="781" w:type="dxa"/>
          </w:tcPr>
          <w:p w14:paraId="12EF3AA3" w14:textId="77777777" w:rsidR="001D4250" w:rsidRPr="00A917D1" w:rsidRDefault="001D4250" w:rsidP="00532CED">
            <w:pPr>
              <w:rPr>
                <w:b/>
                <w:color w:val="000000"/>
              </w:rPr>
            </w:pPr>
          </w:p>
        </w:tc>
        <w:tc>
          <w:tcPr>
            <w:tcW w:w="803" w:type="dxa"/>
          </w:tcPr>
          <w:p w14:paraId="7EA9498A" w14:textId="77777777" w:rsidR="001D4250" w:rsidRPr="00A917D1" w:rsidRDefault="001D4250" w:rsidP="00532CED">
            <w:pPr>
              <w:rPr>
                <w:b/>
                <w:color w:val="000000"/>
              </w:rPr>
            </w:pPr>
          </w:p>
        </w:tc>
        <w:tc>
          <w:tcPr>
            <w:tcW w:w="789" w:type="dxa"/>
          </w:tcPr>
          <w:p w14:paraId="3F773A87" w14:textId="77777777" w:rsidR="001D4250" w:rsidRPr="00A917D1" w:rsidRDefault="001D4250" w:rsidP="00532CED">
            <w:pPr>
              <w:rPr>
                <w:b/>
                <w:color w:val="000000"/>
              </w:rPr>
            </w:pPr>
          </w:p>
        </w:tc>
        <w:tc>
          <w:tcPr>
            <w:tcW w:w="772" w:type="dxa"/>
          </w:tcPr>
          <w:p w14:paraId="5C0D2F93" w14:textId="77777777" w:rsidR="001D4250" w:rsidRPr="00A917D1" w:rsidRDefault="001D4250" w:rsidP="00532CED">
            <w:pPr>
              <w:rPr>
                <w:b/>
                <w:color w:val="000000"/>
              </w:rPr>
            </w:pPr>
          </w:p>
        </w:tc>
        <w:tc>
          <w:tcPr>
            <w:tcW w:w="786" w:type="dxa"/>
          </w:tcPr>
          <w:p w14:paraId="00E6EEC7" w14:textId="77777777" w:rsidR="001D4250" w:rsidRPr="00A917D1" w:rsidRDefault="001D4250" w:rsidP="00532CED">
            <w:pPr>
              <w:rPr>
                <w:b/>
                <w:color w:val="000000"/>
              </w:rPr>
            </w:pPr>
          </w:p>
        </w:tc>
        <w:tc>
          <w:tcPr>
            <w:tcW w:w="831" w:type="dxa"/>
          </w:tcPr>
          <w:p w14:paraId="3662E9A3" w14:textId="77777777" w:rsidR="001D4250" w:rsidRPr="00A917D1" w:rsidRDefault="001D4250" w:rsidP="00532CED">
            <w:pPr>
              <w:rPr>
                <w:b/>
                <w:color w:val="000000"/>
              </w:rPr>
            </w:pPr>
          </w:p>
        </w:tc>
        <w:tc>
          <w:tcPr>
            <w:tcW w:w="795" w:type="dxa"/>
          </w:tcPr>
          <w:p w14:paraId="0BA9E58A" w14:textId="77777777" w:rsidR="001D4250" w:rsidRPr="00A917D1" w:rsidRDefault="001D4250" w:rsidP="00532CED">
            <w:pPr>
              <w:rPr>
                <w:b/>
                <w:color w:val="000000"/>
              </w:rPr>
            </w:pPr>
          </w:p>
        </w:tc>
        <w:tc>
          <w:tcPr>
            <w:tcW w:w="796" w:type="dxa"/>
          </w:tcPr>
          <w:p w14:paraId="0FD79D7A" w14:textId="77777777" w:rsidR="001D4250" w:rsidRPr="00A917D1" w:rsidRDefault="001D4250" w:rsidP="00532CED">
            <w:pPr>
              <w:rPr>
                <w:b/>
                <w:color w:val="000000"/>
              </w:rPr>
            </w:pPr>
          </w:p>
        </w:tc>
        <w:tc>
          <w:tcPr>
            <w:tcW w:w="791" w:type="dxa"/>
          </w:tcPr>
          <w:p w14:paraId="5DC10997" w14:textId="77777777" w:rsidR="001D4250" w:rsidRPr="00A917D1" w:rsidRDefault="001D4250" w:rsidP="00532CED">
            <w:pPr>
              <w:rPr>
                <w:b/>
                <w:color w:val="000000"/>
              </w:rPr>
            </w:pPr>
          </w:p>
        </w:tc>
        <w:tc>
          <w:tcPr>
            <w:tcW w:w="789" w:type="dxa"/>
          </w:tcPr>
          <w:p w14:paraId="5199CF81" w14:textId="77777777" w:rsidR="001D4250" w:rsidRPr="00A917D1" w:rsidRDefault="001D4250" w:rsidP="00532CED">
            <w:pPr>
              <w:rPr>
                <w:b/>
                <w:color w:val="000000"/>
              </w:rPr>
            </w:pPr>
          </w:p>
        </w:tc>
      </w:tr>
      <w:tr w:rsidR="001D4250" w:rsidRPr="00A917D1" w14:paraId="01BE4D3D" w14:textId="77777777" w:rsidTr="00532CED">
        <w:tc>
          <w:tcPr>
            <w:tcW w:w="815" w:type="dxa"/>
          </w:tcPr>
          <w:p w14:paraId="4DE9C090" w14:textId="77777777" w:rsidR="001D4250" w:rsidRPr="00A917D1" w:rsidRDefault="001D4250" w:rsidP="00532CED">
            <w:pPr>
              <w:rPr>
                <w:b/>
                <w:color w:val="000000"/>
              </w:rPr>
            </w:pPr>
          </w:p>
        </w:tc>
        <w:tc>
          <w:tcPr>
            <w:tcW w:w="823" w:type="dxa"/>
          </w:tcPr>
          <w:p w14:paraId="1B8D24DD" w14:textId="77777777" w:rsidR="001D4250" w:rsidRPr="00A917D1" w:rsidRDefault="001D4250" w:rsidP="00532CED">
            <w:pPr>
              <w:rPr>
                <w:b/>
                <w:color w:val="000000"/>
              </w:rPr>
            </w:pPr>
          </w:p>
        </w:tc>
        <w:tc>
          <w:tcPr>
            <w:tcW w:w="781" w:type="dxa"/>
          </w:tcPr>
          <w:p w14:paraId="10CBEFE1" w14:textId="77777777" w:rsidR="001D4250" w:rsidRPr="00A917D1" w:rsidRDefault="001D4250" w:rsidP="00532CED">
            <w:pPr>
              <w:rPr>
                <w:b/>
                <w:color w:val="000000"/>
              </w:rPr>
            </w:pPr>
          </w:p>
        </w:tc>
        <w:tc>
          <w:tcPr>
            <w:tcW w:w="803" w:type="dxa"/>
          </w:tcPr>
          <w:p w14:paraId="7ABE4A0D" w14:textId="77777777" w:rsidR="001D4250" w:rsidRPr="00A917D1" w:rsidRDefault="001D4250" w:rsidP="00532CED">
            <w:pPr>
              <w:rPr>
                <w:b/>
                <w:color w:val="000000"/>
              </w:rPr>
            </w:pPr>
          </w:p>
        </w:tc>
        <w:tc>
          <w:tcPr>
            <w:tcW w:w="789" w:type="dxa"/>
          </w:tcPr>
          <w:p w14:paraId="712BC137" w14:textId="77777777" w:rsidR="001D4250" w:rsidRPr="00A917D1" w:rsidRDefault="001D4250" w:rsidP="00532CED">
            <w:pPr>
              <w:rPr>
                <w:b/>
                <w:color w:val="000000"/>
              </w:rPr>
            </w:pPr>
          </w:p>
        </w:tc>
        <w:tc>
          <w:tcPr>
            <w:tcW w:w="772" w:type="dxa"/>
          </w:tcPr>
          <w:p w14:paraId="36A05BC8" w14:textId="77777777" w:rsidR="001D4250" w:rsidRPr="00A917D1" w:rsidRDefault="001D4250" w:rsidP="00532CED">
            <w:pPr>
              <w:rPr>
                <w:b/>
                <w:color w:val="000000"/>
              </w:rPr>
            </w:pPr>
          </w:p>
        </w:tc>
        <w:tc>
          <w:tcPr>
            <w:tcW w:w="786" w:type="dxa"/>
          </w:tcPr>
          <w:p w14:paraId="40EDEAC9" w14:textId="77777777" w:rsidR="001D4250" w:rsidRPr="00A917D1" w:rsidRDefault="001D4250" w:rsidP="00532CED">
            <w:pPr>
              <w:rPr>
                <w:b/>
                <w:color w:val="000000"/>
              </w:rPr>
            </w:pPr>
          </w:p>
        </w:tc>
        <w:tc>
          <w:tcPr>
            <w:tcW w:w="831" w:type="dxa"/>
          </w:tcPr>
          <w:p w14:paraId="025506C7" w14:textId="77777777" w:rsidR="001D4250" w:rsidRPr="00A917D1" w:rsidRDefault="001D4250" w:rsidP="00532CED">
            <w:pPr>
              <w:rPr>
                <w:b/>
                <w:color w:val="000000"/>
              </w:rPr>
            </w:pPr>
          </w:p>
        </w:tc>
        <w:tc>
          <w:tcPr>
            <w:tcW w:w="795" w:type="dxa"/>
          </w:tcPr>
          <w:p w14:paraId="12F1A709" w14:textId="77777777" w:rsidR="001D4250" w:rsidRPr="00A917D1" w:rsidRDefault="001D4250" w:rsidP="00532CED">
            <w:pPr>
              <w:rPr>
                <w:b/>
                <w:color w:val="000000"/>
              </w:rPr>
            </w:pPr>
          </w:p>
        </w:tc>
        <w:tc>
          <w:tcPr>
            <w:tcW w:w="796" w:type="dxa"/>
          </w:tcPr>
          <w:p w14:paraId="5BA1B43A" w14:textId="77777777" w:rsidR="001D4250" w:rsidRPr="00A917D1" w:rsidRDefault="001D4250" w:rsidP="00532CED">
            <w:pPr>
              <w:rPr>
                <w:b/>
                <w:color w:val="000000"/>
              </w:rPr>
            </w:pPr>
          </w:p>
        </w:tc>
        <w:tc>
          <w:tcPr>
            <w:tcW w:w="791" w:type="dxa"/>
          </w:tcPr>
          <w:p w14:paraId="658BE923" w14:textId="77777777" w:rsidR="001D4250" w:rsidRPr="00A917D1" w:rsidRDefault="001D4250" w:rsidP="00532CED">
            <w:pPr>
              <w:rPr>
                <w:b/>
                <w:color w:val="000000"/>
              </w:rPr>
            </w:pPr>
          </w:p>
        </w:tc>
        <w:tc>
          <w:tcPr>
            <w:tcW w:w="789" w:type="dxa"/>
          </w:tcPr>
          <w:p w14:paraId="437BDC46" w14:textId="77777777" w:rsidR="001D4250" w:rsidRPr="00A917D1" w:rsidRDefault="001D4250" w:rsidP="00532CED">
            <w:pPr>
              <w:rPr>
                <w:b/>
                <w:color w:val="000000"/>
              </w:rPr>
            </w:pPr>
          </w:p>
        </w:tc>
      </w:tr>
      <w:tr w:rsidR="001D4250" w:rsidRPr="00A917D1" w14:paraId="2BD05C2A" w14:textId="77777777" w:rsidTr="00532CED">
        <w:tc>
          <w:tcPr>
            <w:tcW w:w="815" w:type="dxa"/>
          </w:tcPr>
          <w:p w14:paraId="7CA5CE89" w14:textId="77777777" w:rsidR="001D4250" w:rsidRPr="00A917D1" w:rsidRDefault="001D4250" w:rsidP="00532CED">
            <w:pPr>
              <w:rPr>
                <w:b/>
                <w:color w:val="000000"/>
              </w:rPr>
            </w:pPr>
          </w:p>
        </w:tc>
        <w:tc>
          <w:tcPr>
            <w:tcW w:w="823" w:type="dxa"/>
          </w:tcPr>
          <w:p w14:paraId="7FF15282" w14:textId="77777777" w:rsidR="001D4250" w:rsidRPr="00A917D1" w:rsidRDefault="001D4250" w:rsidP="00532CED">
            <w:pPr>
              <w:rPr>
                <w:b/>
                <w:color w:val="000000"/>
              </w:rPr>
            </w:pPr>
          </w:p>
        </w:tc>
        <w:tc>
          <w:tcPr>
            <w:tcW w:w="781" w:type="dxa"/>
          </w:tcPr>
          <w:p w14:paraId="67F735FE" w14:textId="77777777" w:rsidR="001D4250" w:rsidRPr="00A917D1" w:rsidRDefault="001D4250" w:rsidP="00532CED">
            <w:pPr>
              <w:rPr>
                <w:b/>
                <w:color w:val="000000"/>
              </w:rPr>
            </w:pPr>
          </w:p>
        </w:tc>
        <w:tc>
          <w:tcPr>
            <w:tcW w:w="803" w:type="dxa"/>
          </w:tcPr>
          <w:p w14:paraId="11DF395A" w14:textId="77777777" w:rsidR="001D4250" w:rsidRPr="00A917D1" w:rsidRDefault="001D4250" w:rsidP="00532CED">
            <w:pPr>
              <w:rPr>
                <w:b/>
                <w:color w:val="000000"/>
              </w:rPr>
            </w:pPr>
          </w:p>
        </w:tc>
        <w:tc>
          <w:tcPr>
            <w:tcW w:w="789" w:type="dxa"/>
          </w:tcPr>
          <w:p w14:paraId="3BA7F0A3" w14:textId="77777777" w:rsidR="001D4250" w:rsidRPr="00A917D1" w:rsidRDefault="001D4250" w:rsidP="00532CED">
            <w:pPr>
              <w:rPr>
                <w:b/>
                <w:color w:val="000000"/>
              </w:rPr>
            </w:pPr>
          </w:p>
        </w:tc>
        <w:tc>
          <w:tcPr>
            <w:tcW w:w="772" w:type="dxa"/>
          </w:tcPr>
          <w:p w14:paraId="34C766DF" w14:textId="77777777" w:rsidR="001D4250" w:rsidRPr="00A917D1" w:rsidRDefault="001D4250" w:rsidP="00532CED">
            <w:pPr>
              <w:rPr>
                <w:b/>
                <w:color w:val="000000"/>
              </w:rPr>
            </w:pPr>
          </w:p>
        </w:tc>
        <w:tc>
          <w:tcPr>
            <w:tcW w:w="786" w:type="dxa"/>
          </w:tcPr>
          <w:p w14:paraId="60C241B1" w14:textId="77777777" w:rsidR="001D4250" w:rsidRPr="00A917D1" w:rsidRDefault="001D4250" w:rsidP="00532CED">
            <w:pPr>
              <w:rPr>
                <w:b/>
                <w:color w:val="000000"/>
              </w:rPr>
            </w:pPr>
          </w:p>
        </w:tc>
        <w:tc>
          <w:tcPr>
            <w:tcW w:w="831" w:type="dxa"/>
          </w:tcPr>
          <w:p w14:paraId="175F047C" w14:textId="77777777" w:rsidR="001D4250" w:rsidRPr="00A917D1" w:rsidRDefault="001D4250" w:rsidP="00532CED">
            <w:pPr>
              <w:rPr>
                <w:b/>
                <w:color w:val="000000"/>
              </w:rPr>
            </w:pPr>
          </w:p>
        </w:tc>
        <w:tc>
          <w:tcPr>
            <w:tcW w:w="795" w:type="dxa"/>
          </w:tcPr>
          <w:p w14:paraId="333BD314" w14:textId="77777777" w:rsidR="001D4250" w:rsidRPr="00A917D1" w:rsidRDefault="001D4250" w:rsidP="00532CED">
            <w:pPr>
              <w:rPr>
                <w:b/>
                <w:color w:val="000000"/>
              </w:rPr>
            </w:pPr>
          </w:p>
        </w:tc>
        <w:tc>
          <w:tcPr>
            <w:tcW w:w="796" w:type="dxa"/>
          </w:tcPr>
          <w:p w14:paraId="191D6B6D" w14:textId="77777777" w:rsidR="001D4250" w:rsidRPr="00A917D1" w:rsidRDefault="001D4250" w:rsidP="00532CED">
            <w:pPr>
              <w:rPr>
                <w:b/>
                <w:color w:val="000000"/>
              </w:rPr>
            </w:pPr>
          </w:p>
        </w:tc>
        <w:tc>
          <w:tcPr>
            <w:tcW w:w="791" w:type="dxa"/>
          </w:tcPr>
          <w:p w14:paraId="18AF012D" w14:textId="77777777" w:rsidR="001D4250" w:rsidRPr="00A917D1" w:rsidRDefault="001D4250" w:rsidP="00532CED">
            <w:pPr>
              <w:rPr>
                <w:b/>
                <w:color w:val="000000"/>
              </w:rPr>
            </w:pPr>
          </w:p>
        </w:tc>
        <w:tc>
          <w:tcPr>
            <w:tcW w:w="789" w:type="dxa"/>
          </w:tcPr>
          <w:p w14:paraId="0CCCE741" w14:textId="77777777" w:rsidR="001D4250" w:rsidRPr="00A917D1" w:rsidRDefault="001D4250" w:rsidP="00532CED">
            <w:pPr>
              <w:rPr>
                <w:b/>
                <w:color w:val="000000"/>
              </w:rPr>
            </w:pPr>
          </w:p>
        </w:tc>
      </w:tr>
      <w:tr w:rsidR="001D4250" w:rsidRPr="00A917D1" w14:paraId="2F19F4F1" w14:textId="77777777" w:rsidTr="00532CED">
        <w:tc>
          <w:tcPr>
            <w:tcW w:w="815" w:type="dxa"/>
          </w:tcPr>
          <w:p w14:paraId="736C8FE5" w14:textId="77777777" w:rsidR="001D4250" w:rsidRPr="00A917D1" w:rsidRDefault="001D4250" w:rsidP="00532CED">
            <w:pPr>
              <w:rPr>
                <w:b/>
                <w:color w:val="000000"/>
              </w:rPr>
            </w:pPr>
          </w:p>
        </w:tc>
        <w:tc>
          <w:tcPr>
            <w:tcW w:w="823" w:type="dxa"/>
          </w:tcPr>
          <w:p w14:paraId="26D93FD3" w14:textId="77777777" w:rsidR="001D4250" w:rsidRPr="00A917D1" w:rsidRDefault="001D4250" w:rsidP="00532CED">
            <w:pPr>
              <w:rPr>
                <w:b/>
                <w:color w:val="000000"/>
              </w:rPr>
            </w:pPr>
          </w:p>
        </w:tc>
        <w:tc>
          <w:tcPr>
            <w:tcW w:w="781" w:type="dxa"/>
          </w:tcPr>
          <w:p w14:paraId="77725066" w14:textId="77777777" w:rsidR="001D4250" w:rsidRPr="00A917D1" w:rsidRDefault="001D4250" w:rsidP="00532CED">
            <w:pPr>
              <w:rPr>
                <w:b/>
                <w:color w:val="000000"/>
              </w:rPr>
            </w:pPr>
          </w:p>
        </w:tc>
        <w:tc>
          <w:tcPr>
            <w:tcW w:w="803" w:type="dxa"/>
          </w:tcPr>
          <w:p w14:paraId="77835595" w14:textId="77777777" w:rsidR="001D4250" w:rsidRPr="00A917D1" w:rsidRDefault="001D4250" w:rsidP="00532CED">
            <w:pPr>
              <w:rPr>
                <w:b/>
                <w:color w:val="000000"/>
              </w:rPr>
            </w:pPr>
          </w:p>
        </w:tc>
        <w:tc>
          <w:tcPr>
            <w:tcW w:w="789" w:type="dxa"/>
          </w:tcPr>
          <w:p w14:paraId="04773124" w14:textId="77777777" w:rsidR="001D4250" w:rsidRPr="00A917D1" w:rsidRDefault="001D4250" w:rsidP="00532CED">
            <w:pPr>
              <w:rPr>
                <w:b/>
                <w:color w:val="000000"/>
              </w:rPr>
            </w:pPr>
          </w:p>
        </w:tc>
        <w:tc>
          <w:tcPr>
            <w:tcW w:w="772" w:type="dxa"/>
          </w:tcPr>
          <w:p w14:paraId="6BA4D6DE" w14:textId="77777777" w:rsidR="001D4250" w:rsidRPr="00A917D1" w:rsidRDefault="001D4250" w:rsidP="00532CED">
            <w:pPr>
              <w:rPr>
                <w:b/>
                <w:color w:val="000000"/>
              </w:rPr>
            </w:pPr>
          </w:p>
        </w:tc>
        <w:tc>
          <w:tcPr>
            <w:tcW w:w="786" w:type="dxa"/>
          </w:tcPr>
          <w:p w14:paraId="2DD3E39B" w14:textId="77777777" w:rsidR="001D4250" w:rsidRPr="00A917D1" w:rsidRDefault="001D4250" w:rsidP="00532CED">
            <w:pPr>
              <w:rPr>
                <w:b/>
                <w:color w:val="000000"/>
              </w:rPr>
            </w:pPr>
          </w:p>
        </w:tc>
        <w:tc>
          <w:tcPr>
            <w:tcW w:w="831" w:type="dxa"/>
          </w:tcPr>
          <w:p w14:paraId="34CF8CF2" w14:textId="77777777" w:rsidR="001D4250" w:rsidRPr="00A917D1" w:rsidRDefault="001D4250" w:rsidP="00532CED">
            <w:pPr>
              <w:rPr>
                <w:b/>
                <w:color w:val="000000"/>
              </w:rPr>
            </w:pPr>
          </w:p>
        </w:tc>
        <w:tc>
          <w:tcPr>
            <w:tcW w:w="795" w:type="dxa"/>
          </w:tcPr>
          <w:p w14:paraId="195EFF60" w14:textId="77777777" w:rsidR="001D4250" w:rsidRPr="00A917D1" w:rsidRDefault="001D4250" w:rsidP="00532CED">
            <w:pPr>
              <w:rPr>
                <w:b/>
                <w:color w:val="000000"/>
              </w:rPr>
            </w:pPr>
          </w:p>
        </w:tc>
        <w:tc>
          <w:tcPr>
            <w:tcW w:w="796" w:type="dxa"/>
          </w:tcPr>
          <w:p w14:paraId="6C77C915" w14:textId="77777777" w:rsidR="001D4250" w:rsidRPr="00A917D1" w:rsidRDefault="001D4250" w:rsidP="00532CED">
            <w:pPr>
              <w:rPr>
                <w:b/>
                <w:color w:val="000000"/>
              </w:rPr>
            </w:pPr>
          </w:p>
        </w:tc>
        <w:tc>
          <w:tcPr>
            <w:tcW w:w="791" w:type="dxa"/>
          </w:tcPr>
          <w:p w14:paraId="4A6A2835" w14:textId="77777777" w:rsidR="001D4250" w:rsidRPr="00A917D1" w:rsidRDefault="001D4250" w:rsidP="00532CED">
            <w:pPr>
              <w:rPr>
                <w:b/>
                <w:color w:val="000000"/>
              </w:rPr>
            </w:pPr>
          </w:p>
        </w:tc>
        <w:tc>
          <w:tcPr>
            <w:tcW w:w="789" w:type="dxa"/>
          </w:tcPr>
          <w:p w14:paraId="65956393" w14:textId="77777777" w:rsidR="001D4250" w:rsidRPr="00A917D1" w:rsidRDefault="001D4250" w:rsidP="00532CED">
            <w:pPr>
              <w:rPr>
                <w:b/>
                <w:color w:val="000000"/>
              </w:rPr>
            </w:pPr>
          </w:p>
        </w:tc>
      </w:tr>
      <w:tr w:rsidR="001D4250" w:rsidRPr="00A917D1" w14:paraId="4DE5CA07" w14:textId="77777777" w:rsidTr="00532CED">
        <w:tc>
          <w:tcPr>
            <w:tcW w:w="815" w:type="dxa"/>
          </w:tcPr>
          <w:p w14:paraId="11D682AB" w14:textId="77777777" w:rsidR="001D4250" w:rsidRPr="00A917D1" w:rsidRDefault="001D4250" w:rsidP="00532CED">
            <w:pPr>
              <w:rPr>
                <w:b/>
                <w:color w:val="000000"/>
              </w:rPr>
            </w:pPr>
          </w:p>
        </w:tc>
        <w:tc>
          <w:tcPr>
            <w:tcW w:w="823" w:type="dxa"/>
          </w:tcPr>
          <w:p w14:paraId="6D5F87AD" w14:textId="77777777" w:rsidR="001D4250" w:rsidRPr="00A917D1" w:rsidRDefault="001D4250" w:rsidP="00532CED">
            <w:pPr>
              <w:rPr>
                <w:b/>
                <w:color w:val="000000"/>
              </w:rPr>
            </w:pPr>
          </w:p>
        </w:tc>
        <w:tc>
          <w:tcPr>
            <w:tcW w:w="781" w:type="dxa"/>
          </w:tcPr>
          <w:p w14:paraId="04E4E279" w14:textId="77777777" w:rsidR="001D4250" w:rsidRPr="00A917D1" w:rsidRDefault="001D4250" w:rsidP="00532CED">
            <w:pPr>
              <w:rPr>
                <w:b/>
                <w:color w:val="000000"/>
              </w:rPr>
            </w:pPr>
          </w:p>
        </w:tc>
        <w:tc>
          <w:tcPr>
            <w:tcW w:w="803" w:type="dxa"/>
          </w:tcPr>
          <w:p w14:paraId="5BD101B7" w14:textId="77777777" w:rsidR="001D4250" w:rsidRPr="00A917D1" w:rsidRDefault="001D4250" w:rsidP="00532CED">
            <w:pPr>
              <w:rPr>
                <w:b/>
                <w:color w:val="000000"/>
              </w:rPr>
            </w:pPr>
          </w:p>
        </w:tc>
        <w:tc>
          <w:tcPr>
            <w:tcW w:w="789" w:type="dxa"/>
          </w:tcPr>
          <w:p w14:paraId="7C3BA770" w14:textId="77777777" w:rsidR="001D4250" w:rsidRPr="00A917D1" w:rsidRDefault="001D4250" w:rsidP="00532CED">
            <w:pPr>
              <w:rPr>
                <w:b/>
                <w:color w:val="000000"/>
              </w:rPr>
            </w:pPr>
          </w:p>
        </w:tc>
        <w:tc>
          <w:tcPr>
            <w:tcW w:w="772" w:type="dxa"/>
          </w:tcPr>
          <w:p w14:paraId="17936B5A" w14:textId="77777777" w:rsidR="001D4250" w:rsidRPr="00A917D1" w:rsidRDefault="001D4250" w:rsidP="00532CED">
            <w:pPr>
              <w:rPr>
                <w:b/>
                <w:color w:val="000000"/>
              </w:rPr>
            </w:pPr>
          </w:p>
        </w:tc>
        <w:tc>
          <w:tcPr>
            <w:tcW w:w="786" w:type="dxa"/>
          </w:tcPr>
          <w:p w14:paraId="0D8A1252" w14:textId="77777777" w:rsidR="001D4250" w:rsidRPr="00A917D1" w:rsidRDefault="001D4250" w:rsidP="00532CED">
            <w:pPr>
              <w:rPr>
                <w:b/>
                <w:color w:val="000000"/>
              </w:rPr>
            </w:pPr>
          </w:p>
        </w:tc>
        <w:tc>
          <w:tcPr>
            <w:tcW w:w="831" w:type="dxa"/>
          </w:tcPr>
          <w:p w14:paraId="04ED973A" w14:textId="77777777" w:rsidR="001D4250" w:rsidRPr="00A917D1" w:rsidRDefault="001D4250" w:rsidP="00532CED">
            <w:pPr>
              <w:rPr>
                <w:b/>
                <w:color w:val="000000"/>
              </w:rPr>
            </w:pPr>
          </w:p>
        </w:tc>
        <w:tc>
          <w:tcPr>
            <w:tcW w:w="795" w:type="dxa"/>
          </w:tcPr>
          <w:p w14:paraId="29CF51D5" w14:textId="77777777" w:rsidR="001D4250" w:rsidRPr="00A917D1" w:rsidRDefault="001D4250" w:rsidP="00532CED">
            <w:pPr>
              <w:rPr>
                <w:b/>
                <w:color w:val="000000"/>
              </w:rPr>
            </w:pPr>
          </w:p>
        </w:tc>
        <w:tc>
          <w:tcPr>
            <w:tcW w:w="796" w:type="dxa"/>
          </w:tcPr>
          <w:p w14:paraId="11830FFB" w14:textId="77777777" w:rsidR="001D4250" w:rsidRPr="00A917D1" w:rsidRDefault="001D4250" w:rsidP="00532CED">
            <w:pPr>
              <w:rPr>
                <w:b/>
                <w:color w:val="000000"/>
              </w:rPr>
            </w:pPr>
          </w:p>
        </w:tc>
        <w:tc>
          <w:tcPr>
            <w:tcW w:w="791" w:type="dxa"/>
          </w:tcPr>
          <w:p w14:paraId="6C08BB1D" w14:textId="77777777" w:rsidR="001D4250" w:rsidRPr="00A917D1" w:rsidRDefault="001D4250" w:rsidP="00532CED">
            <w:pPr>
              <w:rPr>
                <w:b/>
                <w:color w:val="000000"/>
              </w:rPr>
            </w:pPr>
          </w:p>
        </w:tc>
        <w:tc>
          <w:tcPr>
            <w:tcW w:w="789" w:type="dxa"/>
          </w:tcPr>
          <w:p w14:paraId="25FF4AD0" w14:textId="77777777" w:rsidR="001D4250" w:rsidRPr="00A917D1" w:rsidRDefault="001D4250" w:rsidP="00532CED">
            <w:pPr>
              <w:rPr>
                <w:b/>
                <w:color w:val="000000"/>
              </w:rPr>
            </w:pPr>
          </w:p>
        </w:tc>
      </w:tr>
      <w:tr w:rsidR="001D4250" w:rsidRPr="00A917D1" w14:paraId="272024D0" w14:textId="77777777" w:rsidTr="00532CED">
        <w:tc>
          <w:tcPr>
            <w:tcW w:w="815" w:type="dxa"/>
          </w:tcPr>
          <w:p w14:paraId="03845ECA" w14:textId="77777777" w:rsidR="001D4250" w:rsidRPr="00A917D1" w:rsidRDefault="001D4250" w:rsidP="00532CED">
            <w:pPr>
              <w:rPr>
                <w:b/>
                <w:color w:val="000000"/>
              </w:rPr>
            </w:pPr>
          </w:p>
        </w:tc>
        <w:tc>
          <w:tcPr>
            <w:tcW w:w="823" w:type="dxa"/>
          </w:tcPr>
          <w:p w14:paraId="0835229C" w14:textId="77777777" w:rsidR="001D4250" w:rsidRPr="00A917D1" w:rsidRDefault="001D4250" w:rsidP="00532CED">
            <w:pPr>
              <w:rPr>
                <w:b/>
                <w:color w:val="000000"/>
              </w:rPr>
            </w:pPr>
          </w:p>
        </w:tc>
        <w:tc>
          <w:tcPr>
            <w:tcW w:w="781" w:type="dxa"/>
          </w:tcPr>
          <w:p w14:paraId="797D6920" w14:textId="77777777" w:rsidR="001D4250" w:rsidRPr="00A917D1" w:rsidRDefault="001D4250" w:rsidP="00532CED">
            <w:pPr>
              <w:rPr>
                <w:b/>
                <w:color w:val="000000"/>
              </w:rPr>
            </w:pPr>
          </w:p>
        </w:tc>
        <w:tc>
          <w:tcPr>
            <w:tcW w:w="803" w:type="dxa"/>
          </w:tcPr>
          <w:p w14:paraId="5B36E224" w14:textId="77777777" w:rsidR="001D4250" w:rsidRPr="00A917D1" w:rsidRDefault="001D4250" w:rsidP="00532CED">
            <w:pPr>
              <w:rPr>
                <w:b/>
                <w:color w:val="000000"/>
              </w:rPr>
            </w:pPr>
          </w:p>
        </w:tc>
        <w:tc>
          <w:tcPr>
            <w:tcW w:w="789" w:type="dxa"/>
          </w:tcPr>
          <w:p w14:paraId="638E601C" w14:textId="77777777" w:rsidR="001D4250" w:rsidRPr="00A917D1" w:rsidRDefault="001D4250" w:rsidP="00532CED">
            <w:pPr>
              <w:rPr>
                <w:b/>
                <w:color w:val="000000"/>
              </w:rPr>
            </w:pPr>
          </w:p>
        </w:tc>
        <w:tc>
          <w:tcPr>
            <w:tcW w:w="772" w:type="dxa"/>
          </w:tcPr>
          <w:p w14:paraId="6809F4A0" w14:textId="77777777" w:rsidR="001D4250" w:rsidRPr="00A917D1" w:rsidRDefault="001D4250" w:rsidP="00532CED">
            <w:pPr>
              <w:rPr>
                <w:b/>
                <w:color w:val="000000"/>
              </w:rPr>
            </w:pPr>
          </w:p>
        </w:tc>
        <w:tc>
          <w:tcPr>
            <w:tcW w:w="786" w:type="dxa"/>
          </w:tcPr>
          <w:p w14:paraId="60FA91E3" w14:textId="77777777" w:rsidR="001D4250" w:rsidRPr="00A917D1" w:rsidRDefault="001D4250" w:rsidP="00532CED">
            <w:pPr>
              <w:rPr>
                <w:b/>
                <w:color w:val="000000"/>
              </w:rPr>
            </w:pPr>
          </w:p>
        </w:tc>
        <w:tc>
          <w:tcPr>
            <w:tcW w:w="831" w:type="dxa"/>
          </w:tcPr>
          <w:p w14:paraId="07BBA3A9" w14:textId="77777777" w:rsidR="001D4250" w:rsidRPr="00A917D1" w:rsidRDefault="001D4250" w:rsidP="00532CED">
            <w:pPr>
              <w:rPr>
                <w:b/>
                <w:color w:val="000000"/>
              </w:rPr>
            </w:pPr>
          </w:p>
        </w:tc>
        <w:tc>
          <w:tcPr>
            <w:tcW w:w="795" w:type="dxa"/>
          </w:tcPr>
          <w:p w14:paraId="448236FA" w14:textId="77777777" w:rsidR="001D4250" w:rsidRPr="00A917D1" w:rsidRDefault="001D4250" w:rsidP="00532CED">
            <w:pPr>
              <w:rPr>
                <w:b/>
                <w:color w:val="000000"/>
              </w:rPr>
            </w:pPr>
          </w:p>
        </w:tc>
        <w:tc>
          <w:tcPr>
            <w:tcW w:w="796" w:type="dxa"/>
          </w:tcPr>
          <w:p w14:paraId="5283F195" w14:textId="77777777" w:rsidR="001D4250" w:rsidRPr="00A917D1" w:rsidRDefault="001D4250" w:rsidP="00532CED">
            <w:pPr>
              <w:rPr>
                <w:b/>
                <w:color w:val="000000"/>
              </w:rPr>
            </w:pPr>
          </w:p>
        </w:tc>
        <w:tc>
          <w:tcPr>
            <w:tcW w:w="791" w:type="dxa"/>
          </w:tcPr>
          <w:p w14:paraId="2AD7B606" w14:textId="77777777" w:rsidR="001D4250" w:rsidRPr="00A917D1" w:rsidRDefault="001D4250" w:rsidP="00532CED">
            <w:pPr>
              <w:rPr>
                <w:b/>
                <w:color w:val="000000"/>
              </w:rPr>
            </w:pPr>
          </w:p>
        </w:tc>
        <w:tc>
          <w:tcPr>
            <w:tcW w:w="789" w:type="dxa"/>
          </w:tcPr>
          <w:p w14:paraId="306ED64D" w14:textId="77777777" w:rsidR="001D4250" w:rsidRPr="00A917D1" w:rsidRDefault="001D4250" w:rsidP="00532CED">
            <w:pPr>
              <w:rPr>
                <w:b/>
                <w:color w:val="000000"/>
              </w:rPr>
            </w:pPr>
          </w:p>
        </w:tc>
      </w:tr>
    </w:tbl>
    <w:p w14:paraId="1730F510" w14:textId="77777777" w:rsidR="001D4250" w:rsidRPr="00A917D1" w:rsidRDefault="001D4250" w:rsidP="00532CED">
      <w:pPr>
        <w:rPr>
          <w:b/>
          <w:color w:val="000000"/>
        </w:rPr>
      </w:pPr>
    </w:p>
    <w:p w14:paraId="4C3634D0" w14:textId="77777777" w:rsidR="001D4250" w:rsidRPr="00A917D1" w:rsidRDefault="001D4250" w:rsidP="00532CED">
      <w:pPr>
        <w:pStyle w:val="Default"/>
        <w:jc w:val="both"/>
        <w:rPr>
          <w:sz w:val="28"/>
          <w:szCs w:val="28"/>
        </w:rPr>
      </w:pPr>
      <w:r w:rsidRPr="00A917D1">
        <w:rPr>
          <w:sz w:val="28"/>
          <w:szCs w:val="28"/>
        </w:rPr>
        <w:t xml:space="preserve">оценка уровня развития: </w:t>
      </w:r>
    </w:p>
    <w:p w14:paraId="5694ECC6" w14:textId="77777777" w:rsidR="001D4250" w:rsidRPr="00A917D1" w:rsidRDefault="001D4250" w:rsidP="00532CED">
      <w:pPr>
        <w:pStyle w:val="Default"/>
        <w:jc w:val="both"/>
        <w:rPr>
          <w:sz w:val="28"/>
          <w:szCs w:val="28"/>
        </w:rPr>
      </w:pPr>
      <w:r w:rsidRPr="00A917D1">
        <w:rPr>
          <w:sz w:val="28"/>
          <w:szCs w:val="28"/>
        </w:rPr>
        <w:t xml:space="preserve">большинство компонентов не развиты – 1балл </w:t>
      </w:r>
    </w:p>
    <w:p w14:paraId="2A4C4046" w14:textId="77777777" w:rsidR="001D4250" w:rsidRPr="00A917D1" w:rsidRDefault="001D4250" w:rsidP="00532CED">
      <w:pPr>
        <w:pStyle w:val="Default"/>
        <w:jc w:val="both"/>
        <w:rPr>
          <w:sz w:val="28"/>
          <w:szCs w:val="28"/>
        </w:rPr>
      </w:pPr>
      <w:r w:rsidRPr="00A917D1">
        <w:rPr>
          <w:sz w:val="28"/>
          <w:szCs w:val="28"/>
        </w:rPr>
        <w:t xml:space="preserve">отдельные компоненты не развиты – 2 балла </w:t>
      </w:r>
    </w:p>
    <w:p w14:paraId="4A4A76D3" w14:textId="77777777" w:rsidR="001D4250" w:rsidRPr="00A917D1" w:rsidRDefault="001D4250" w:rsidP="00532CED">
      <w:pPr>
        <w:pStyle w:val="Default"/>
        <w:jc w:val="both"/>
        <w:rPr>
          <w:sz w:val="28"/>
          <w:szCs w:val="28"/>
        </w:rPr>
      </w:pPr>
      <w:r w:rsidRPr="00A917D1">
        <w:rPr>
          <w:sz w:val="28"/>
          <w:szCs w:val="28"/>
        </w:rPr>
        <w:t xml:space="preserve">соответствует возрасту - 3 балла </w:t>
      </w:r>
    </w:p>
    <w:p w14:paraId="25BD5BBD" w14:textId="77777777" w:rsidR="001D4250" w:rsidRPr="00A917D1" w:rsidRDefault="001D4250" w:rsidP="00532CED">
      <w:pPr>
        <w:rPr>
          <w:color w:val="000000"/>
        </w:rPr>
      </w:pPr>
      <w:r w:rsidRPr="00A917D1">
        <w:rPr>
          <w:color w:val="000000"/>
        </w:rPr>
        <w:t>высокий - 4 балла</w:t>
      </w:r>
    </w:p>
    <w:p w14:paraId="6C752864" w14:textId="77777777" w:rsidR="001D4250" w:rsidRDefault="001D4250" w:rsidP="00532CED">
      <w:pPr>
        <w:pStyle w:val="Default"/>
        <w:jc w:val="both"/>
        <w:rPr>
          <w:sz w:val="28"/>
          <w:szCs w:val="28"/>
        </w:rPr>
      </w:pPr>
    </w:p>
    <w:p w14:paraId="659B7026" w14:textId="77777777" w:rsidR="001D4250" w:rsidRDefault="001D4250" w:rsidP="00532CED">
      <w:pPr>
        <w:pStyle w:val="Default"/>
        <w:jc w:val="both"/>
        <w:rPr>
          <w:sz w:val="28"/>
          <w:szCs w:val="28"/>
        </w:rPr>
      </w:pPr>
    </w:p>
    <w:p w14:paraId="172A4A55" w14:textId="77777777" w:rsidR="001D4250" w:rsidRPr="00A917D1" w:rsidRDefault="001D4250" w:rsidP="00D27398">
      <w:pPr>
        <w:pStyle w:val="Default"/>
        <w:jc w:val="right"/>
        <w:rPr>
          <w:sz w:val="28"/>
          <w:szCs w:val="28"/>
        </w:rPr>
      </w:pPr>
      <w:r w:rsidRPr="00A917D1">
        <w:rPr>
          <w:sz w:val="28"/>
          <w:szCs w:val="28"/>
        </w:rPr>
        <w:t xml:space="preserve">Таблица 2 </w:t>
      </w:r>
    </w:p>
    <w:p w14:paraId="4C726144" w14:textId="77777777" w:rsidR="001D4250" w:rsidRPr="00A917D1" w:rsidRDefault="001D4250" w:rsidP="00532CED">
      <w:pPr>
        <w:pStyle w:val="Default"/>
        <w:jc w:val="both"/>
        <w:rPr>
          <w:sz w:val="28"/>
          <w:szCs w:val="28"/>
        </w:rPr>
      </w:pPr>
      <w:r w:rsidRPr="00A917D1">
        <w:rPr>
          <w:b/>
          <w:bCs/>
          <w:sz w:val="28"/>
          <w:szCs w:val="28"/>
        </w:rPr>
        <w:t xml:space="preserve">Мониторинг детского развития. </w:t>
      </w:r>
    </w:p>
    <w:p w14:paraId="5B0A44FE" w14:textId="77777777" w:rsidR="001D4250" w:rsidRPr="00A917D1" w:rsidRDefault="001D4250" w:rsidP="00532CED">
      <w:pPr>
        <w:pStyle w:val="Default"/>
        <w:jc w:val="both"/>
        <w:rPr>
          <w:sz w:val="28"/>
          <w:szCs w:val="28"/>
        </w:rPr>
      </w:pPr>
      <w:r w:rsidRPr="00A917D1">
        <w:rPr>
          <w:b/>
          <w:bCs/>
          <w:sz w:val="28"/>
          <w:szCs w:val="28"/>
        </w:rPr>
        <w:t xml:space="preserve">Мониторинг достижения планируемых промежуточных (и итоговых ) результатов освоения Программы детьми ____________ группы </w:t>
      </w:r>
    </w:p>
    <w:tbl>
      <w:tblPr>
        <w:tblW w:w="0" w:type="auto"/>
        <w:tblLook w:val="0000" w:firstRow="0" w:lastRow="0" w:firstColumn="0" w:lastColumn="0" w:noHBand="0" w:noVBand="0"/>
      </w:tblPr>
      <w:tblGrid>
        <w:gridCol w:w="5658"/>
      </w:tblGrid>
      <w:tr w:rsidR="001D4250" w:rsidRPr="00A917D1" w14:paraId="30B3926C" w14:textId="77777777" w:rsidTr="00532CED">
        <w:trPr>
          <w:trHeight w:val="125"/>
        </w:trPr>
        <w:tc>
          <w:tcPr>
            <w:tcW w:w="0" w:type="auto"/>
          </w:tcPr>
          <w:p w14:paraId="3405B591" w14:textId="77777777" w:rsidR="001D4250" w:rsidRPr="00A917D1" w:rsidRDefault="001D4250" w:rsidP="00532CED">
            <w:pPr>
              <w:pStyle w:val="Default"/>
              <w:jc w:val="both"/>
              <w:rPr>
                <w:sz w:val="28"/>
                <w:szCs w:val="28"/>
              </w:rPr>
            </w:pPr>
            <w:r w:rsidRPr="00A917D1">
              <w:rPr>
                <w:sz w:val="28"/>
                <w:szCs w:val="28"/>
              </w:rPr>
              <w:t xml:space="preserve">Дата </w:t>
            </w:r>
          </w:p>
          <w:p w14:paraId="5A1347BA" w14:textId="77777777" w:rsidR="001D4250" w:rsidRPr="00A917D1" w:rsidRDefault="001D4250" w:rsidP="00532CED">
            <w:pPr>
              <w:pStyle w:val="Default"/>
              <w:jc w:val="both"/>
              <w:rPr>
                <w:sz w:val="28"/>
                <w:szCs w:val="28"/>
              </w:rPr>
            </w:pPr>
            <w:r w:rsidRPr="00A917D1">
              <w:rPr>
                <w:b/>
                <w:bCs/>
                <w:sz w:val="28"/>
                <w:szCs w:val="28"/>
              </w:rPr>
              <w:t xml:space="preserve">Уровень развития интегративных качеств </w:t>
            </w:r>
          </w:p>
        </w:tc>
      </w:tr>
    </w:tbl>
    <w:p w14:paraId="740509A1" w14:textId="77777777" w:rsidR="001D4250" w:rsidRPr="00A917D1" w:rsidRDefault="001D4250" w:rsidP="00532CED">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2"/>
        <w:gridCol w:w="1039"/>
        <w:gridCol w:w="992"/>
        <w:gridCol w:w="993"/>
        <w:gridCol w:w="992"/>
        <w:gridCol w:w="992"/>
        <w:gridCol w:w="992"/>
        <w:gridCol w:w="993"/>
        <w:gridCol w:w="850"/>
        <w:gridCol w:w="816"/>
      </w:tblGrid>
      <w:tr w:rsidR="001D4250" w:rsidRPr="00A917D1" w14:paraId="3BC988DC" w14:textId="77777777" w:rsidTr="00532CED">
        <w:tc>
          <w:tcPr>
            <w:tcW w:w="912" w:type="dxa"/>
          </w:tcPr>
          <w:p w14:paraId="004F61E0" w14:textId="77777777" w:rsidR="001D4250" w:rsidRPr="00A917D1" w:rsidRDefault="001D4250" w:rsidP="00532CED">
            <w:pPr>
              <w:rPr>
                <w:b/>
                <w:color w:val="000000"/>
              </w:rPr>
            </w:pPr>
            <w:r w:rsidRPr="00A917D1">
              <w:rPr>
                <w:b/>
                <w:color w:val="000000"/>
              </w:rPr>
              <w:t>Ф.И.</w:t>
            </w:r>
          </w:p>
          <w:p w14:paraId="006A6F93" w14:textId="77777777" w:rsidR="001D4250" w:rsidRPr="00A917D1" w:rsidRDefault="001D4250" w:rsidP="00532CED">
            <w:pPr>
              <w:rPr>
                <w:b/>
                <w:color w:val="000000"/>
              </w:rPr>
            </w:pPr>
            <w:r w:rsidRPr="00A917D1">
              <w:rPr>
                <w:b/>
                <w:color w:val="000000"/>
              </w:rPr>
              <w:t>Реб</w:t>
            </w:r>
          </w:p>
          <w:p w14:paraId="0E46F96D" w14:textId="77777777" w:rsidR="001D4250" w:rsidRPr="00A917D1" w:rsidRDefault="001D4250" w:rsidP="00532CED">
            <w:pPr>
              <w:rPr>
                <w:b/>
                <w:color w:val="000000"/>
              </w:rPr>
            </w:pPr>
            <w:r w:rsidRPr="00A917D1">
              <w:rPr>
                <w:b/>
                <w:color w:val="000000"/>
              </w:rPr>
              <w:t>енка</w:t>
            </w:r>
          </w:p>
        </w:tc>
        <w:tc>
          <w:tcPr>
            <w:tcW w:w="1039" w:type="dxa"/>
          </w:tcPr>
          <w:p w14:paraId="53DB9417" w14:textId="77777777" w:rsidR="001D4250" w:rsidRPr="00A917D1" w:rsidRDefault="001D4250" w:rsidP="00532CED">
            <w:pPr>
              <w:rPr>
                <w:b/>
                <w:color w:val="000000"/>
              </w:rPr>
            </w:pPr>
            <w:r w:rsidRPr="00A917D1">
              <w:rPr>
                <w:color w:val="000000"/>
              </w:rPr>
              <w:t>физически развитый, овладевший основными культурно-гигиеническими</w:t>
            </w:r>
          </w:p>
        </w:tc>
        <w:tc>
          <w:tcPr>
            <w:tcW w:w="992" w:type="dxa"/>
          </w:tcPr>
          <w:p w14:paraId="29CD11D3" w14:textId="77777777" w:rsidR="001D4250" w:rsidRPr="00A917D1" w:rsidRDefault="001D4250" w:rsidP="00532CED">
            <w:pPr>
              <w:rPr>
                <w:b/>
                <w:color w:val="000000"/>
              </w:rPr>
            </w:pPr>
            <w:r w:rsidRPr="00A917D1">
              <w:rPr>
                <w:color w:val="000000"/>
              </w:rPr>
              <w:t>любознательный, активный</w:t>
            </w:r>
          </w:p>
        </w:tc>
        <w:tc>
          <w:tcPr>
            <w:tcW w:w="993" w:type="dxa"/>
          </w:tcPr>
          <w:p w14:paraId="3B31A50B" w14:textId="77777777" w:rsidR="001D4250" w:rsidRPr="00A917D1" w:rsidRDefault="001D4250" w:rsidP="00532CED">
            <w:pPr>
              <w:rPr>
                <w:b/>
                <w:color w:val="000000"/>
              </w:rPr>
            </w:pPr>
            <w:r w:rsidRPr="00A917D1">
              <w:rPr>
                <w:color w:val="000000"/>
              </w:rPr>
              <w:t>эмоционально отзывчивый</w:t>
            </w:r>
          </w:p>
        </w:tc>
        <w:tc>
          <w:tcPr>
            <w:tcW w:w="992" w:type="dxa"/>
          </w:tcPr>
          <w:p w14:paraId="7A956538" w14:textId="77777777" w:rsidR="001D4250" w:rsidRPr="00A917D1" w:rsidRDefault="001D4250" w:rsidP="00532CED">
            <w:pPr>
              <w:rPr>
                <w:b/>
                <w:color w:val="000000"/>
              </w:rPr>
            </w:pPr>
            <w:r w:rsidRPr="00A917D1">
              <w:rPr>
                <w:color w:val="000000"/>
              </w:rPr>
              <w:t>овладевший средствами общения и способами взаимодействия со взрослыми</w:t>
            </w:r>
          </w:p>
        </w:tc>
        <w:tc>
          <w:tcPr>
            <w:tcW w:w="992" w:type="dxa"/>
          </w:tcPr>
          <w:p w14:paraId="50590775" w14:textId="77777777" w:rsidR="001D4250" w:rsidRPr="00A917D1" w:rsidRDefault="001D4250" w:rsidP="00532CED">
            <w:pPr>
              <w:rPr>
                <w:b/>
                <w:color w:val="000000"/>
              </w:rPr>
            </w:pPr>
            <w:r w:rsidRPr="00A917D1">
              <w:rPr>
                <w:color w:val="000000"/>
              </w:rPr>
              <w:t>способный управлять своим поведением и планировать свои действия,</w:t>
            </w:r>
          </w:p>
        </w:tc>
        <w:tc>
          <w:tcPr>
            <w:tcW w:w="992" w:type="dxa"/>
          </w:tcPr>
          <w:p w14:paraId="028005EC" w14:textId="77777777" w:rsidR="001D4250" w:rsidRPr="00A917D1" w:rsidRDefault="001D4250" w:rsidP="00532CED">
            <w:pPr>
              <w:rPr>
                <w:b/>
                <w:color w:val="000000"/>
              </w:rPr>
            </w:pPr>
            <w:r w:rsidRPr="00A917D1">
              <w:rPr>
                <w:color w:val="000000"/>
              </w:rPr>
              <w:t>способный решать интеллектуальные и личностные задачи, адекватные возрасту</w:t>
            </w:r>
          </w:p>
        </w:tc>
        <w:tc>
          <w:tcPr>
            <w:tcW w:w="993" w:type="dxa"/>
          </w:tcPr>
          <w:p w14:paraId="046FF03A" w14:textId="77777777" w:rsidR="001D4250" w:rsidRPr="00A917D1" w:rsidRDefault="001D4250" w:rsidP="00532CED">
            <w:pPr>
              <w:rPr>
                <w:b/>
                <w:color w:val="000000"/>
              </w:rPr>
            </w:pPr>
            <w:r w:rsidRPr="00A917D1">
              <w:rPr>
                <w:color w:val="000000"/>
              </w:rPr>
              <w:t>имеющий первичные представления о себе, семье, обществе, государстве</w:t>
            </w:r>
          </w:p>
        </w:tc>
        <w:tc>
          <w:tcPr>
            <w:tcW w:w="850" w:type="dxa"/>
          </w:tcPr>
          <w:p w14:paraId="555F8B1B" w14:textId="77777777" w:rsidR="001D4250" w:rsidRPr="00A917D1" w:rsidRDefault="001D4250" w:rsidP="00532CED">
            <w:pPr>
              <w:pStyle w:val="Default"/>
              <w:jc w:val="both"/>
              <w:rPr>
                <w:sz w:val="22"/>
                <w:szCs w:val="22"/>
              </w:rPr>
            </w:pPr>
            <w:r w:rsidRPr="00A917D1">
              <w:rPr>
                <w:sz w:val="22"/>
                <w:szCs w:val="22"/>
              </w:rPr>
              <w:t xml:space="preserve">овладевший универсальными предпосылками учебной деятельности: </w:t>
            </w:r>
          </w:p>
        </w:tc>
        <w:tc>
          <w:tcPr>
            <w:tcW w:w="816" w:type="dxa"/>
          </w:tcPr>
          <w:p w14:paraId="4D6877D2" w14:textId="77777777" w:rsidR="001D4250" w:rsidRPr="00A917D1" w:rsidRDefault="001D4250" w:rsidP="00532CED">
            <w:pPr>
              <w:pStyle w:val="Default"/>
              <w:jc w:val="both"/>
              <w:rPr>
                <w:sz w:val="28"/>
                <w:szCs w:val="28"/>
              </w:rPr>
            </w:pPr>
            <w:r w:rsidRPr="00A917D1">
              <w:rPr>
                <w:sz w:val="22"/>
                <w:szCs w:val="22"/>
              </w:rPr>
              <w:t>Итоговый результат</w:t>
            </w:r>
            <w:r w:rsidRPr="00A917D1">
              <w:rPr>
                <w:sz w:val="28"/>
                <w:szCs w:val="28"/>
              </w:rPr>
              <w:t xml:space="preserve">. </w:t>
            </w:r>
          </w:p>
        </w:tc>
      </w:tr>
      <w:tr w:rsidR="001D4250" w:rsidRPr="00A917D1" w14:paraId="64EFEDF5" w14:textId="77777777" w:rsidTr="00532CED">
        <w:tc>
          <w:tcPr>
            <w:tcW w:w="912" w:type="dxa"/>
          </w:tcPr>
          <w:p w14:paraId="3D942408" w14:textId="77777777" w:rsidR="001D4250" w:rsidRPr="00A917D1" w:rsidRDefault="001D4250" w:rsidP="00532CED">
            <w:pPr>
              <w:rPr>
                <w:b/>
                <w:color w:val="000000"/>
              </w:rPr>
            </w:pPr>
          </w:p>
        </w:tc>
        <w:tc>
          <w:tcPr>
            <w:tcW w:w="1039" w:type="dxa"/>
          </w:tcPr>
          <w:p w14:paraId="77372503" w14:textId="77777777" w:rsidR="001D4250" w:rsidRPr="00A917D1" w:rsidRDefault="001D4250" w:rsidP="00532CED">
            <w:pPr>
              <w:rPr>
                <w:b/>
                <w:color w:val="000000"/>
              </w:rPr>
            </w:pPr>
          </w:p>
        </w:tc>
        <w:tc>
          <w:tcPr>
            <w:tcW w:w="992" w:type="dxa"/>
          </w:tcPr>
          <w:p w14:paraId="1993E9B1" w14:textId="77777777" w:rsidR="001D4250" w:rsidRPr="00A917D1" w:rsidRDefault="001D4250" w:rsidP="00532CED">
            <w:pPr>
              <w:rPr>
                <w:b/>
                <w:color w:val="000000"/>
              </w:rPr>
            </w:pPr>
          </w:p>
        </w:tc>
        <w:tc>
          <w:tcPr>
            <w:tcW w:w="993" w:type="dxa"/>
          </w:tcPr>
          <w:p w14:paraId="5A78D9AE" w14:textId="77777777" w:rsidR="001D4250" w:rsidRPr="00A917D1" w:rsidRDefault="001D4250" w:rsidP="00532CED">
            <w:pPr>
              <w:rPr>
                <w:b/>
                <w:color w:val="000000"/>
              </w:rPr>
            </w:pPr>
          </w:p>
        </w:tc>
        <w:tc>
          <w:tcPr>
            <w:tcW w:w="992" w:type="dxa"/>
          </w:tcPr>
          <w:p w14:paraId="6943D2C2" w14:textId="77777777" w:rsidR="001D4250" w:rsidRPr="00A917D1" w:rsidRDefault="001D4250" w:rsidP="00532CED">
            <w:pPr>
              <w:rPr>
                <w:b/>
                <w:color w:val="000000"/>
              </w:rPr>
            </w:pPr>
          </w:p>
        </w:tc>
        <w:tc>
          <w:tcPr>
            <w:tcW w:w="992" w:type="dxa"/>
          </w:tcPr>
          <w:p w14:paraId="69F9418D" w14:textId="77777777" w:rsidR="001D4250" w:rsidRPr="00A917D1" w:rsidRDefault="001D4250" w:rsidP="00532CED">
            <w:pPr>
              <w:rPr>
                <w:b/>
                <w:color w:val="000000"/>
              </w:rPr>
            </w:pPr>
          </w:p>
        </w:tc>
        <w:tc>
          <w:tcPr>
            <w:tcW w:w="992" w:type="dxa"/>
          </w:tcPr>
          <w:p w14:paraId="1A54BFB4" w14:textId="77777777" w:rsidR="001D4250" w:rsidRPr="00A917D1" w:rsidRDefault="001D4250" w:rsidP="00532CED">
            <w:pPr>
              <w:rPr>
                <w:b/>
                <w:color w:val="000000"/>
              </w:rPr>
            </w:pPr>
          </w:p>
        </w:tc>
        <w:tc>
          <w:tcPr>
            <w:tcW w:w="993" w:type="dxa"/>
          </w:tcPr>
          <w:p w14:paraId="404B0B12" w14:textId="77777777" w:rsidR="001D4250" w:rsidRPr="00A917D1" w:rsidRDefault="001D4250" w:rsidP="00532CED">
            <w:pPr>
              <w:rPr>
                <w:b/>
                <w:color w:val="000000"/>
              </w:rPr>
            </w:pPr>
          </w:p>
        </w:tc>
        <w:tc>
          <w:tcPr>
            <w:tcW w:w="850" w:type="dxa"/>
          </w:tcPr>
          <w:p w14:paraId="19F4919A" w14:textId="77777777" w:rsidR="001D4250" w:rsidRPr="00A917D1" w:rsidRDefault="001D4250" w:rsidP="00532CED">
            <w:pPr>
              <w:rPr>
                <w:b/>
                <w:color w:val="000000"/>
              </w:rPr>
            </w:pPr>
          </w:p>
        </w:tc>
        <w:tc>
          <w:tcPr>
            <w:tcW w:w="816" w:type="dxa"/>
          </w:tcPr>
          <w:p w14:paraId="56826F2D" w14:textId="77777777" w:rsidR="001D4250" w:rsidRPr="00A917D1" w:rsidRDefault="001D4250" w:rsidP="00532CED">
            <w:pPr>
              <w:rPr>
                <w:b/>
                <w:color w:val="000000"/>
              </w:rPr>
            </w:pPr>
          </w:p>
        </w:tc>
      </w:tr>
      <w:tr w:rsidR="001D4250" w:rsidRPr="00A917D1" w14:paraId="11C3FFD1" w14:textId="77777777" w:rsidTr="00532CED">
        <w:tc>
          <w:tcPr>
            <w:tcW w:w="912" w:type="dxa"/>
          </w:tcPr>
          <w:p w14:paraId="6388BD53" w14:textId="77777777" w:rsidR="001D4250" w:rsidRPr="00A917D1" w:rsidRDefault="001D4250" w:rsidP="00532CED">
            <w:pPr>
              <w:rPr>
                <w:b/>
                <w:color w:val="000000"/>
              </w:rPr>
            </w:pPr>
          </w:p>
        </w:tc>
        <w:tc>
          <w:tcPr>
            <w:tcW w:w="1039" w:type="dxa"/>
          </w:tcPr>
          <w:p w14:paraId="0FD3F385" w14:textId="77777777" w:rsidR="001D4250" w:rsidRPr="00A917D1" w:rsidRDefault="001D4250" w:rsidP="00532CED">
            <w:pPr>
              <w:rPr>
                <w:b/>
                <w:color w:val="000000"/>
              </w:rPr>
            </w:pPr>
          </w:p>
        </w:tc>
        <w:tc>
          <w:tcPr>
            <w:tcW w:w="992" w:type="dxa"/>
          </w:tcPr>
          <w:p w14:paraId="5131EB0A" w14:textId="77777777" w:rsidR="001D4250" w:rsidRPr="00A917D1" w:rsidRDefault="001D4250" w:rsidP="00532CED">
            <w:pPr>
              <w:rPr>
                <w:b/>
                <w:color w:val="000000"/>
              </w:rPr>
            </w:pPr>
          </w:p>
        </w:tc>
        <w:tc>
          <w:tcPr>
            <w:tcW w:w="993" w:type="dxa"/>
          </w:tcPr>
          <w:p w14:paraId="0312C18B" w14:textId="77777777" w:rsidR="001D4250" w:rsidRPr="00A917D1" w:rsidRDefault="001D4250" w:rsidP="00532CED">
            <w:pPr>
              <w:rPr>
                <w:b/>
                <w:color w:val="000000"/>
              </w:rPr>
            </w:pPr>
          </w:p>
        </w:tc>
        <w:tc>
          <w:tcPr>
            <w:tcW w:w="992" w:type="dxa"/>
          </w:tcPr>
          <w:p w14:paraId="01979BFC" w14:textId="77777777" w:rsidR="001D4250" w:rsidRPr="00A917D1" w:rsidRDefault="001D4250" w:rsidP="00532CED">
            <w:pPr>
              <w:rPr>
                <w:b/>
                <w:color w:val="000000"/>
              </w:rPr>
            </w:pPr>
          </w:p>
        </w:tc>
        <w:tc>
          <w:tcPr>
            <w:tcW w:w="992" w:type="dxa"/>
          </w:tcPr>
          <w:p w14:paraId="3047C5A7" w14:textId="77777777" w:rsidR="001D4250" w:rsidRPr="00A917D1" w:rsidRDefault="001D4250" w:rsidP="00532CED">
            <w:pPr>
              <w:rPr>
                <w:b/>
                <w:color w:val="000000"/>
              </w:rPr>
            </w:pPr>
          </w:p>
        </w:tc>
        <w:tc>
          <w:tcPr>
            <w:tcW w:w="992" w:type="dxa"/>
          </w:tcPr>
          <w:p w14:paraId="4C765D7F" w14:textId="77777777" w:rsidR="001D4250" w:rsidRPr="00A917D1" w:rsidRDefault="001D4250" w:rsidP="00532CED">
            <w:pPr>
              <w:rPr>
                <w:b/>
                <w:color w:val="000000"/>
              </w:rPr>
            </w:pPr>
          </w:p>
        </w:tc>
        <w:tc>
          <w:tcPr>
            <w:tcW w:w="993" w:type="dxa"/>
          </w:tcPr>
          <w:p w14:paraId="73EDA2EB" w14:textId="77777777" w:rsidR="001D4250" w:rsidRPr="00A917D1" w:rsidRDefault="001D4250" w:rsidP="00532CED">
            <w:pPr>
              <w:rPr>
                <w:b/>
                <w:color w:val="000000"/>
              </w:rPr>
            </w:pPr>
          </w:p>
        </w:tc>
        <w:tc>
          <w:tcPr>
            <w:tcW w:w="850" w:type="dxa"/>
          </w:tcPr>
          <w:p w14:paraId="7E90085B" w14:textId="77777777" w:rsidR="001D4250" w:rsidRPr="00A917D1" w:rsidRDefault="001D4250" w:rsidP="00532CED">
            <w:pPr>
              <w:rPr>
                <w:b/>
                <w:color w:val="000000"/>
              </w:rPr>
            </w:pPr>
          </w:p>
        </w:tc>
        <w:tc>
          <w:tcPr>
            <w:tcW w:w="816" w:type="dxa"/>
          </w:tcPr>
          <w:p w14:paraId="769D75FA" w14:textId="77777777" w:rsidR="001D4250" w:rsidRPr="00A917D1" w:rsidRDefault="001D4250" w:rsidP="00532CED">
            <w:pPr>
              <w:rPr>
                <w:b/>
                <w:color w:val="000000"/>
              </w:rPr>
            </w:pPr>
          </w:p>
        </w:tc>
      </w:tr>
      <w:tr w:rsidR="001D4250" w:rsidRPr="00A917D1" w14:paraId="67C06D8C" w14:textId="77777777" w:rsidTr="00532CED">
        <w:tc>
          <w:tcPr>
            <w:tcW w:w="912" w:type="dxa"/>
          </w:tcPr>
          <w:p w14:paraId="2739C27A" w14:textId="77777777" w:rsidR="001D4250" w:rsidRPr="00A917D1" w:rsidRDefault="001D4250" w:rsidP="00532CED">
            <w:pPr>
              <w:rPr>
                <w:b/>
                <w:color w:val="000000"/>
              </w:rPr>
            </w:pPr>
          </w:p>
        </w:tc>
        <w:tc>
          <w:tcPr>
            <w:tcW w:w="1039" w:type="dxa"/>
          </w:tcPr>
          <w:p w14:paraId="6DE69C15" w14:textId="77777777" w:rsidR="001D4250" w:rsidRPr="00A917D1" w:rsidRDefault="001D4250" w:rsidP="00532CED">
            <w:pPr>
              <w:rPr>
                <w:b/>
                <w:color w:val="000000"/>
              </w:rPr>
            </w:pPr>
          </w:p>
        </w:tc>
        <w:tc>
          <w:tcPr>
            <w:tcW w:w="992" w:type="dxa"/>
          </w:tcPr>
          <w:p w14:paraId="42FEC2B2" w14:textId="77777777" w:rsidR="001D4250" w:rsidRPr="00A917D1" w:rsidRDefault="001D4250" w:rsidP="00532CED">
            <w:pPr>
              <w:rPr>
                <w:b/>
                <w:color w:val="000000"/>
              </w:rPr>
            </w:pPr>
          </w:p>
        </w:tc>
        <w:tc>
          <w:tcPr>
            <w:tcW w:w="993" w:type="dxa"/>
          </w:tcPr>
          <w:p w14:paraId="42800440" w14:textId="77777777" w:rsidR="001D4250" w:rsidRPr="00A917D1" w:rsidRDefault="001D4250" w:rsidP="00532CED">
            <w:pPr>
              <w:rPr>
                <w:b/>
                <w:color w:val="000000"/>
              </w:rPr>
            </w:pPr>
          </w:p>
        </w:tc>
        <w:tc>
          <w:tcPr>
            <w:tcW w:w="992" w:type="dxa"/>
          </w:tcPr>
          <w:p w14:paraId="442FE012" w14:textId="77777777" w:rsidR="001D4250" w:rsidRPr="00A917D1" w:rsidRDefault="001D4250" w:rsidP="00532CED">
            <w:pPr>
              <w:rPr>
                <w:b/>
                <w:color w:val="000000"/>
              </w:rPr>
            </w:pPr>
          </w:p>
        </w:tc>
        <w:tc>
          <w:tcPr>
            <w:tcW w:w="992" w:type="dxa"/>
          </w:tcPr>
          <w:p w14:paraId="7BB3DDB0" w14:textId="77777777" w:rsidR="001D4250" w:rsidRPr="00A917D1" w:rsidRDefault="001D4250" w:rsidP="00532CED">
            <w:pPr>
              <w:rPr>
                <w:b/>
                <w:color w:val="000000"/>
              </w:rPr>
            </w:pPr>
          </w:p>
        </w:tc>
        <w:tc>
          <w:tcPr>
            <w:tcW w:w="992" w:type="dxa"/>
          </w:tcPr>
          <w:p w14:paraId="3E4CB042" w14:textId="77777777" w:rsidR="001D4250" w:rsidRPr="00A917D1" w:rsidRDefault="001D4250" w:rsidP="00532CED">
            <w:pPr>
              <w:rPr>
                <w:b/>
                <w:color w:val="000000"/>
              </w:rPr>
            </w:pPr>
          </w:p>
        </w:tc>
        <w:tc>
          <w:tcPr>
            <w:tcW w:w="993" w:type="dxa"/>
          </w:tcPr>
          <w:p w14:paraId="1F12AF9E" w14:textId="77777777" w:rsidR="001D4250" w:rsidRPr="00A917D1" w:rsidRDefault="001D4250" w:rsidP="00532CED">
            <w:pPr>
              <w:rPr>
                <w:b/>
                <w:color w:val="000000"/>
              </w:rPr>
            </w:pPr>
          </w:p>
        </w:tc>
        <w:tc>
          <w:tcPr>
            <w:tcW w:w="850" w:type="dxa"/>
          </w:tcPr>
          <w:p w14:paraId="2AE7F97F" w14:textId="77777777" w:rsidR="001D4250" w:rsidRPr="00A917D1" w:rsidRDefault="001D4250" w:rsidP="00532CED">
            <w:pPr>
              <w:rPr>
                <w:b/>
                <w:color w:val="000000"/>
              </w:rPr>
            </w:pPr>
          </w:p>
        </w:tc>
        <w:tc>
          <w:tcPr>
            <w:tcW w:w="816" w:type="dxa"/>
          </w:tcPr>
          <w:p w14:paraId="205B405A" w14:textId="77777777" w:rsidR="001D4250" w:rsidRPr="00A917D1" w:rsidRDefault="001D4250" w:rsidP="00532CED">
            <w:pPr>
              <w:rPr>
                <w:b/>
                <w:color w:val="000000"/>
              </w:rPr>
            </w:pPr>
          </w:p>
        </w:tc>
      </w:tr>
      <w:tr w:rsidR="001D4250" w:rsidRPr="00A917D1" w14:paraId="13E8AFC2" w14:textId="77777777" w:rsidTr="00532CED">
        <w:tc>
          <w:tcPr>
            <w:tcW w:w="912" w:type="dxa"/>
          </w:tcPr>
          <w:p w14:paraId="5C377E2E" w14:textId="77777777" w:rsidR="001D4250" w:rsidRPr="00A917D1" w:rsidRDefault="001D4250" w:rsidP="00532CED">
            <w:pPr>
              <w:rPr>
                <w:b/>
                <w:color w:val="000000"/>
              </w:rPr>
            </w:pPr>
          </w:p>
        </w:tc>
        <w:tc>
          <w:tcPr>
            <w:tcW w:w="1039" w:type="dxa"/>
          </w:tcPr>
          <w:p w14:paraId="57F0A13F" w14:textId="77777777" w:rsidR="001D4250" w:rsidRPr="00A917D1" w:rsidRDefault="001D4250" w:rsidP="00532CED">
            <w:pPr>
              <w:rPr>
                <w:b/>
                <w:color w:val="000000"/>
              </w:rPr>
            </w:pPr>
          </w:p>
        </w:tc>
        <w:tc>
          <w:tcPr>
            <w:tcW w:w="992" w:type="dxa"/>
          </w:tcPr>
          <w:p w14:paraId="4566D55D" w14:textId="77777777" w:rsidR="001D4250" w:rsidRPr="00A917D1" w:rsidRDefault="001D4250" w:rsidP="00532CED">
            <w:pPr>
              <w:rPr>
                <w:b/>
                <w:color w:val="000000"/>
              </w:rPr>
            </w:pPr>
          </w:p>
        </w:tc>
        <w:tc>
          <w:tcPr>
            <w:tcW w:w="993" w:type="dxa"/>
          </w:tcPr>
          <w:p w14:paraId="151424B5" w14:textId="77777777" w:rsidR="001D4250" w:rsidRPr="00A917D1" w:rsidRDefault="001D4250" w:rsidP="00532CED">
            <w:pPr>
              <w:rPr>
                <w:b/>
                <w:color w:val="000000"/>
              </w:rPr>
            </w:pPr>
          </w:p>
        </w:tc>
        <w:tc>
          <w:tcPr>
            <w:tcW w:w="992" w:type="dxa"/>
          </w:tcPr>
          <w:p w14:paraId="40D0F804" w14:textId="77777777" w:rsidR="001D4250" w:rsidRPr="00A917D1" w:rsidRDefault="001D4250" w:rsidP="00532CED">
            <w:pPr>
              <w:rPr>
                <w:b/>
                <w:color w:val="000000"/>
              </w:rPr>
            </w:pPr>
          </w:p>
        </w:tc>
        <w:tc>
          <w:tcPr>
            <w:tcW w:w="992" w:type="dxa"/>
          </w:tcPr>
          <w:p w14:paraId="2BC77723" w14:textId="77777777" w:rsidR="001D4250" w:rsidRPr="00A917D1" w:rsidRDefault="001D4250" w:rsidP="00532CED">
            <w:pPr>
              <w:rPr>
                <w:b/>
                <w:color w:val="000000"/>
              </w:rPr>
            </w:pPr>
          </w:p>
        </w:tc>
        <w:tc>
          <w:tcPr>
            <w:tcW w:w="992" w:type="dxa"/>
          </w:tcPr>
          <w:p w14:paraId="1E3250B5" w14:textId="77777777" w:rsidR="001D4250" w:rsidRPr="00A917D1" w:rsidRDefault="001D4250" w:rsidP="00532CED">
            <w:pPr>
              <w:rPr>
                <w:b/>
                <w:color w:val="000000"/>
              </w:rPr>
            </w:pPr>
          </w:p>
        </w:tc>
        <w:tc>
          <w:tcPr>
            <w:tcW w:w="993" w:type="dxa"/>
          </w:tcPr>
          <w:p w14:paraId="0B4F052D" w14:textId="77777777" w:rsidR="001D4250" w:rsidRPr="00A917D1" w:rsidRDefault="001D4250" w:rsidP="00532CED">
            <w:pPr>
              <w:rPr>
                <w:b/>
                <w:color w:val="000000"/>
              </w:rPr>
            </w:pPr>
          </w:p>
        </w:tc>
        <w:tc>
          <w:tcPr>
            <w:tcW w:w="850" w:type="dxa"/>
          </w:tcPr>
          <w:p w14:paraId="71864585" w14:textId="77777777" w:rsidR="001D4250" w:rsidRPr="00A917D1" w:rsidRDefault="001D4250" w:rsidP="00532CED">
            <w:pPr>
              <w:rPr>
                <w:b/>
                <w:color w:val="000000"/>
              </w:rPr>
            </w:pPr>
          </w:p>
        </w:tc>
        <w:tc>
          <w:tcPr>
            <w:tcW w:w="816" w:type="dxa"/>
          </w:tcPr>
          <w:p w14:paraId="4725E5AB" w14:textId="77777777" w:rsidR="001D4250" w:rsidRPr="00A917D1" w:rsidRDefault="001D4250" w:rsidP="00532CED">
            <w:pPr>
              <w:rPr>
                <w:b/>
                <w:color w:val="000000"/>
              </w:rPr>
            </w:pPr>
          </w:p>
        </w:tc>
      </w:tr>
      <w:tr w:rsidR="001D4250" w:rsidRPr="00A917D1" w14:paraId="3B2D9695" w14:textId="77777777" w:rsidTr="00532CED">
        <w:tc>
          <w:tcPr>
            <w:tcW w:w="912" w:type="dxa"/>
          </w:tcPr>
          <w:p w14:paraId="60AB68C3" w14:textId="77777777" w:rsidR="001D4250" w:rsidRPr="00A917D1" w:rsidRDefault="001D4250" w:rsidP="00532CED">
            <w:pPr>
              <w:rPr>
                <w:b/>
                <w:color w:val="000000"/>
              </w:rPr>
            </w:pPr>
          </w:p>
        </w:tc>
        <w:tc>
          <w:tcPr>
            <w:tcW w:w="1039" w:type="dxa"/>
          </w:tcPr>
          <w:p w14:paraId="2ADEDF07" w14:textId="77777777" w:rsidR="001D4250" w:rsidRPr="00A917D1" w:rsidRDefault="001D4250" w:rsidP="00532CED">
            <w:pPr>
              <w:rPr>
                <w:b/>
                <w:color w:val="000000"/>
              </w:rPr>
            </w:pPr>
          </w:p>
        </w:tc>
        <w:tc>
          <w:tcPr>
            <w:tcW w:w="992" w:type="dxa"/>
          </w:tcPr>
          <w:p w14:paraId="431ECF62" w14:textId="77777777" w:rsidR="001D4250" w:rsidRPr="00A917D1" w:rsidRDefault="001D4250" w:rsidP="00532CED">
            <w:pPr>
              <w:rPr>
                <w:b/>
                <w:color w:val="000000"/>
              </w:rPr>
            </w:pPr>
          </w:p>
        </w:tc>
        <w:tc>
          <w:tcPr>
            <w:tcW w:w="993" w:type="dxa"/>
          </w:tcPr>
          <w:p w14:paraId="1006B327" w14:textId="77777777" w:rsidR="001D4250" w:rsidRPr="00A917D1" w:rsidRDefault="001D4250" w:rsidP="00532CED">
            <w:pPr>
              <w:rPr>
                <w:b/>
                <w:color w:val="000000"/>
              </w:rPr>
            </w:pPr>
          </w:p>
        </w:tc>
        <w:tc>
          <w:tcPr>
            <w:tcW w:w="992" w:type="dxa"/>
          </w:tcPr>
          <w:p w14:paraId="6C139CC2" w14:textId="77777777" w:rsidR="001D4250" w:rsidRPr="00A917D1" w:rsidRDefault="001D4250" w:rsidP="00532CED">
            <w:pPr>
              <w:rPr>
                <w:b/>
                <w:color w:val="000000"/>
              </w:rPr>
            </w:pPr>
          </w:p>
        </w:tc>
        <w:tc>
          <w:tcPr>
            <w:tcW w:w="992" w:type="dxa"/>
          </w:tcPr>
          <w:p w14:paraId="4771A427" w14:textId="77777777" w:rsidR="001D4250" w:rsidRPr="00A917D1" w:rsidRDefault="001D4250" w:rsidP="00532CED">
            <w:pPr>
              <w:rPr>
                <w:b/>
                <w:color w:val="000000"/>
              </w:rPr>
            </w:pPr>
          </w:p>
        </w:tc>
        <w:tc>
          <w:tcPr>
            <w:tcW w:w="992" w:type="dxa"/>
          </w:tcPr>
          <w:p w14:paraId="6DB358BD" w14:textId="77777777" w:rsidR="001D4250" w:rsidRPr="00A917D1" w:rsidRDefault="001D4250" w:rsidP="00532CED">
            <w:pPr>
              <w:rPr>
                <w:b/>
                <w:color w:val="000000"/>
              </w:rPr>
            </w:pPr>
          </w:p>
        </w:tc>
        <w:tc>
          <w:tcPr>
            <w:tcW w:w="993" w:type="dxa"/>
          </w:tcPr>
          <w:p w14:paraId="14602C12" w14:textId="77777777" w:rsidR="001D4250" w:rsidRPr="00A917D1" w:rsidRDefault="001D4250" w:rsidP="00532CED">
            <w:pPr>
              <w:rPr>
                <w:b/>
                <w:color w:val="000000"/>
              </w:rPr>
            </w:pPr>
          </w:p>
        </w:tc>
        <w:tc>
          <w:tcPr>
            <w:tcW w:w="850" w:type="dxa"/>
          </w:tcPr>
          <w:p w14:paraId="4887671C" w14:textId="77777777" w:rsidR="001D4250" w:rsidRPr="00A917D1" w:rsidRDefault="001D4250" w:rsidP="00532CED">
            <w:pPr>
              <w:rPr>
                <w:b/>
                <w:color w:val="000000"/>
              </w:rPr>
            </w:pPr>
          </w:p>
        </w:tc>
        <w:tc>
          <w:tcPr>
            <w:tcW w:w="816" w:type="dxa"/>
          </w:tcPr>
          <w:p w14:paraId="0D8B7C56" w14:textId="77777777" w:rsidR="001D4250" w:rsidRPr="00A917D1" w:rsidRDefault="001D4250" w:rsidP="00532CED">
            <w:pPr>
              <w:rPr>
                <w:b/>
                <w:color w:val="000000"/>
              </w:rPr>
            </w:pPr>
          </w:p>
        </w:tc>
      </w:tr>
      <w:tr w:rsidR="001D4250" w:rsidRPr="00A917D1" w14:paraId="45B58A9F" w14:textId="77777777" w:rsidTr="00532CED">
        <w:tc>
          <w:tcPr>
            <w:tcW w:w="912" w:type="dxa"/>
          </w:tcPr>
          <w:p w14:paraId="5EF69377" w14:textId="77777777" w:rsidR="001D4250" w:rsidRPr="00A917D1" w:rsidRDefault="001D4250" w:rsidP="00532CED">
            <w:pPr>
              <w:rPr>
                <w:b/>
                <w:color w:val="000000"/>
              </w:rPr>
            </w:pPr>
          </w:p>
        </w:tc>
        <w:tc>
          <w:tcPr>
            <w:tcW w:w="1039" w:type="dxa"/>
          </w:tcPr>
          <w:p w14:paraId="3484250E" w14:textId="77777777" w:rsidR="001D4250" w:rsidRPr="00A917D1" w:rsidRDefault="001D4250" w:rsidP="00532CED">
            <w:pPr>
              <w:rPr>
                <w:b/>
                <w:color w:val="000000"/>
              </w:rPr>
            </w:pPr>
          </w:p>
        </w:tc>
        <w:tc>
          <w:tcPr>
            <w:tcW w:w="992" w:type="dxa"/>
          </w:tcPr>
          <w:p w14:paraId="4C8E6858" w14:textId="77777777" w:rsidR="001D4250" w:rsidRPr="00A917D1" w:rsidRDefault="001D4250" w:rsidP="00532CED">
            <w:pPr>
              <w:rPr>
                <w:b/>
                <w:color w:val="000000"/>
              </w:rPr>
            </w:pPr>
          </w:p>
        </w:tc>
        <w:tc>
          <w:tcPr>
            <w:tcW w:w="993" w:type="dxa"/>
          </w:tcPr>
          <w:p w14:paraId="0E45E525" w14:textId="77777777" w:rsidR="001D4250" w:rsidRPr="00A917D1" w:rsidRDefault="001D4250" w:rsidP="00532CED">
            <w:pPr>
              <w:rPr>
                <w:b/>
                <w:color w:val="000000"/>
              </w:rPr>
            </w:pPr>
          </w:p>
        </w:tc>
        <w:tc>
          <w:tcPr>
            <w:tcW w:w="992" w:type="dxa"/>
          </w:tcPr>
          <w:p w14:paraId="2A746282" w14:textId="77777777" w:rsidR="001D4250" w:rsidRPr="00A917D1" w:rsidRDefault="001D4250" w:rsidP="00532CED">
            <w:pPr>
              <w:rPr>
                <w:b/>
                <w:color w:val="000000"/>
              </w:rPr>
            </w:pPr>
          </w:p>
        </w:tc>
        <w:tc>
          <w:tcPr>
            <w:tcW w:w="992" w:type="dxa"/>
          </w:tcPr>
          <w:p w14:paraId="4DF3D331" w14:textId="77777777" w:rsidR="001D4250" w:rsidRPr="00A917D1" w:rsidRDefault="001D4250" w:rsidP="00532CED">
            <w:pPr>
              <w:rPr>
                <w:b/>
                <w:color w:val="000000"/>
              </w:rPr>
            </w:pPr>
          </w:p>
        </w:tc>
        <w:tc>
          <w:tcPr>
            <w:tcW w:w="992" w:type="dxa"/>
          </w:tcPr>
          <w:p w14:paraId="1DF9E0F6" w14:textId="77777777" w:rsidR="001D4250" w:rsidRPr="00A917D1" w:rsidRDefault="001D4250" w:rsidP="00532CED">
            <w:pPr>
              <w:rPr>
                <w:b/>
                <w:color w:val="000000"/>
              </w:rPr>
            </w:pPr>
          </w:p>
        </w:tc>
        <w:tc>
          <w:tcPr>
            <w:tcW w:w="993" w:type="dxa"/>
          </w:tcPr>
          <w:p w14:paraId="1637EEE6" w14:textId="77777777" w:rsidR="001D4250" w:rsidRPr="00A917D1" w:rsidRDefault="001D4250" w:rsidP="00532CED">
            <w:pPr>
              <w:rPr>
                <w:b/>
                <w:color w:val="000000"/>
              </w:rPr>
            </w:pPr>
          </w:p>
        </w:tc>
        <w:tc>
          <w:tcPr>
            <w:tcW w:w="850" w:type="dxa"/>
          </w:tcPr>
          <w:p w14:paraId="7AD4A380" w14:textId="77777777" w:rsidR="001D4250" w:rsidRPr="00A917D1" w:rsidRDefault="001D4250" w:rsidP="00532CED">
            <w:pPr>
              <w:rPr>
                <w:b/>
                <w:color w:val="000000"/>
              </w:rPr>
            </w:pPr>
          </w:p>
        </w:tc>
        <w:tc>
          <w:tcPr>
            <w:tcW w:w="816" w:type="dxa"/>
          </w:tcPr>
          <w:p w14:paraId="4A915D4F" w14:textId="77777777" w:rsidR="001D4250" w:rsidRPr="00A917D1" w:rsidRDefault="001D4250" w:rsidP="00532CED">
            <w:pPr>
              <w:rPr>
                <w:b/>
                <w:color w:val="000000"/>
              </w:rPr>
            </w:pPr>
          </w:p>
        </w:tc>
      </w:tr>
      <w:tr w:rsidR="001D4250" w:rsidRPr="00A917D1" w14:paraId="666B6EA2" w14:textId="77777777" w:rsidTr="00532CED">
        <w:tc>
          <w:tcPr>
            <w:tcW w:w="912" w:type="dxa"/>
          </w:tcPr>
          <w:p w14:paraId="6093D751" w14:textId="77777777" w:rsidR="001D4250" w:rsidRPr="00A917D1" w:rsidRDefault="001D4250" w:rsidP="00532CED">
            <w:pPr>
              <w:rPr>
                <w:b/>
                <w:color w:val="000000"/>
              </w:rPr>
            </w:pPr>
          </w:p>
        </w:tc>
        <w:tc>
          <w:tcPr>
            <w:tcW w:w="1039" w:type="dxa"/>
          </w:tcPr>
          <w:p w14:paraId="22B82B4C" w14:textId="77777777" w:rsidR="001D4250" w:rsidRPr="00A917D1" w:rsidRDefault="001D4250" w:rsidP="00532CED">
            <w:pPr>
              <w:rPr>
                <w:b/>
                <w:color w:val="000000"/>
              </w:rPr>
            </w:pPr>
          </w:p>
        </w:tc>
        <w:tc>
          <w:tcPr>
            <w:tcW w:w="992" w:type="dxa"/>
          </w:tcPr>
          <w:p w14:paraId="0E61D988" w14:textId="77777777" w:rsidR="001D4250" w:rsidRPr="00A917D1" w:rsidRDefault="001D4250" w:rsidP="00532CED">
            <w:pPr>
              <w:rPr>
                <w:b/>
                <w:color w:val="000000"/>
              </w:rPr>
            </w:pPr>
          </w:p>
        </w:tc>
        <w:tc>
          <w:tcPr>
            <w:tcW w:w="993" w:type="dxa"/>
          </w:tcPr>
          <w:p w14:paraId="5AE2DE7E" w14:textId="77777777" w:rsidR="001D4250" w:rsidRPr="00A917D1" w:rsidRDefault="001D4250" w:rsidP="00532CED">
            <w:pPr>
              <w:rPr>
                <w:b/>
                <w:color w:val="000000"/>
              </w:rPr>
            </w:pPr>
          </w:p>
        </w:tc>
        <w:tc>
          <w:tcPr>
            <w:tcW w:w="992" w:type="dxa"/>
          </w:tcPr>
          <w:p w14:paraId="4C7E686E" w14:textId="77777777" w:rsidR="001D4250" w:rsidRPr="00A917D1" w:rsidRDefault="001D4250" w:rsidP="00532CED">
            <w:pPr>
              <w:rPr>
                <w:b/>
                <w:color w:val="000000"/>
              </w:rPr>
            </w:pPr>
          </w:p>
        </w:tc>
        <w:tc>
          <w:tcPr>
            <w:tcW w:w="992" w:type="dxa"/>
          </w:tcPr>
          <w:p w14:paraId="287929F1" w14:textId="77777777" w:rsidR="001D4250" w:rsidRPr="00A917D1" w:rsidRDefault="001D4250" w:rsidP="00532CED">
            <w:pPr>
              <w:rPr>
                <w:b/>
                <w:color w:val="000000"/>
              </w:rPr>
            </w:pPr>
          </w:p>
        </w:tc>
        <w:tc>
          <w:tcPr>
            <w:tcW w:w="992" w:type="dxa"/>
          </w:tcPr>
          <w:p w14:paraId="4B4ABE31" w14:textId="77777777" w:rsidR="001D4250" w:rsidRPr="00A917D1" w:rsidRDefault="001D4250" w:rsidP="00532CED">
            <w:pPr>
              <w:rPr>
                <w:b/>
                <w:color w:val="000000"/>
              </w:rPr>
            </w:pPr>
          </w:p>
        </w:tc>
        <w:tc>
          <w:tcPr>
            <w:tcW w:w="993" w:type="dxa"/>
          </w:tcPr>
          <w:p w14:paraId="0D6F4E1F" w14:textId="77777777" w:rsidR="001D4250" w:rsidRPr="00A917D1" w:rsidRDefault="001D4250" w:rsidP="00532CED">
            <w:pPr>
              <w:rPr>
                <w:b/>
                <w:color w:val="000000"/>
              </w:rPr>
            </w:pPr>
          </w:p>
        </w:tc>
        <w:tc>
          <w:tcPr>
            <w:tcW w:w="850" w:type="dxa"/>
          </w:tcPr>
          <w:p w14:paraId="0214B975" w14:textId="77777777" w:rsidR="001D4250" w:rsidRPr="00A917D1" w:rsidRDefault="001D4250" w:rsidP="00532CED">
            <w:pPr>
              <w:rPr>
                <w:b/>
                <w:color w:val="000000"/>
              </w:rPr>
            </w:pPr>
          </w:p>
        </w:tc>
        <w:tc>
          <w:tcPr>
            <w:tcW w:w="816" w:type="dxa"/>
          </w:tcPr>
          <w:p w14:paraId="701B67D6" w14:textId="77777777" w:rsidR="001D4250" w:rsidRPr="00A917D1" w:rsidRDefault="001D4250" w:rsidP="00532CED">
            <w:pPr>
              <w:rPr>
                <w:b/>
                <w:color w:val="000000"/>
              </w:rPr>
            </w:pPr>
          </w:p>
        </w:tc>
      </w:tr>
      <w:tr w:rsidR="001D4250" w:rsidRPr="00A917D1" w14:paraId="4978115C" w14:textId="77777777" w:rsidTr="00532CED">
        <w:tc>
          <w:tcPr>
            <w:tcW w:w="912" w:type="dxa"/>
          </w:tcPr>
          <w:p w14:paraId="4280315D" w14:textId="77777777" w:rsidR="001D4250" w:rsidRPr="00A917D1" w:rsidRDefault="001D4250" w:rsidP="00532CED">
            <w:pPr>
              <w:rPr>
                <w:b/>
                <w:color w:val="000000"/>
              </w:rPr>
            </w:pPr>
          </w:p>
        </w:tc>
        <w:tc>
          <w:tcPr>
            <w:tcW w:w="1039" w:type="dxa"/>
          </w:tcPr>
          <w:p w14:paraId="4AF2A7EF" w14:textId="77777777" w:rsidR="001D4250" w:rsidRPr="00A917D1" w:rsidRDefault="001D4250" w:rsidP="00532CED">
            <w:pPr>
              <w:rPr>
                <w:b/>
                <w:color w:val="000000"/>
              </w:rPr>
            </w:pPr>
          </w:p>
        </w:tc>
        <w:tc>
          <w:tcPr>
            <w:tcW w:w="992" w:type="dxa"/>
          </w:tcPr>
          <w:p w14:paraId="5A214BEC" w14:textId="77777777" w:rsidR="001D4250" w:rsidRPr="00A917D1" w:rsidRDefault="001D4250" w:rsidP="00532CED">
            <w:pPr>
              <w:rPr>
                <w:b/>
                <w:color w:val="000000"/>
              </w:rPr>
            </w:pPr>
          </w:p>
        </w:tc>
        <w:tc>
          <w:tcPr>
            <w:tcW w:w="993" w:type="dxa"/>
          </w:tcPr>
          <w:p w14:paraId="4A6A7D3E" w14:textId="77777777" w:rsidR="001D4250" w:rsidRPr="00A917D1" w:rsidRDefault="001D4250" w:rsidP="00532CED">
            <w:pPr>
              <w:rPr>
                <w:b/>
                <w:color w:val="000000"/>
              </w:rPr>
            </w:pPr>
          </w:p>
        </w:tc>
        <w:tc>
          <w:tcPr>
            <w:tcW w:w="992" w:type="dxa"/>
          </w:tcPr>
          <w:p w14:paraId="72538B90" w14:textId="77777777" w:rsidR="001D4250" w:rsidRPr="00A917D1" w:rsidRDefault="001D4250" w:rsidP="00532CED">
            <w:pPr>
              <w:rPr>
                <w:b/>
                <w:color w:val="000000"/>
              </w:rPr>
            </w:pPr>
          </w:p>
        </w:tc>
        <w:tc>
          <w:tcPr>
            <w:tcW w:w="992" w:type="dxa"/>
          </w:tcPr>
          <w:p w14:paraId="0A1DFD90" w14:textId="77777777" w:rsidR="001D4250" w:rsidRPr="00A917D1" w:rsidRDefault="001D4250" w:rsidP="00532CED">
            <w:pPr>
              <w:rPr>
                <w:b/>
                <w:color w:val="000000"/>
              </w:rPr>
            </w:pPr>
          </w:p>
        </w:tc>
        <w:tc>
          <w:tcPr>
            <w:tcW w:w="992" w:type="dxa"/>
          </w:tcPr>
          <w:p w14:paraId="3B9546AB" w14:textId="77777777" w:rsidR="001D4250" w:rsidRPr="00A917D1" w:rsidRDefault="001D4250" w:rsidP="00532CED">
            <w:pPr>
              <w:rPr>
                <w:b/>
                <w:color w:val="000000"/>
              </w:rPr>
            </w:pPr>
          </w:p>
        </w:tc>
        <w:tc>
          <w:tcPr>
            <w:tcW w:w="993" w:type="dxa"/>
          </w:tcPr>
          <w:p w14:paraId="68C4E14A" w14:textId="77777777" w:rsidR="001D4250" w:rsidRPr="00A917D1" w:rsidRDefault="001D4250" w:rsidP="00532CED">
            <w:pPr>
              <w:rPr>
                <w:b/>
                <w:color w:val="000000"/>
              </w:rPr>
            </w:pPr>
          </w:p>
        </w:tc>
        <w:tc>
          <w:tcPr>
            <w:tcW w:w="850" w:type="dxa"/>
          </w:tcPr>
          <w:p w14:paraId="6403C58C" w14:textId="77777777" w:rsidR="001D4250" w:rsidRPr="00A917D1" w:rsidRDefault="001D4250" w:rsidP="00532CED">
            <w:pPr>
              <w:rPr>
                <w:b/>
                <w:color w:val="000000"/>
              </w:rPr>
            </w:pPr>
          </w:p>
        </w:tc>
        <w:tc>
          <w:tcPr>
            <w:tcW w:w="816" w:type="dxa"/>
          </w:tcPr>
          <w:p w14:paraId="7FBE7AC0" w14:textId="77777777" w:rsidR="001D4250" w:rsidRPr="00A917D1" w:rsidRDefault="001D4250" w:rsidP="00532CED">
            <w:pPr>
              <w:rPr>
                <w:b/>
                <w:color w:val="000000"/>
              </w:rPr>
            </w:pPr>
          </w:p>
        </w:tc>
      </w:tr>
      <w:tr w:rsidR="001D4250" w:rsidRPr="00A917D1" w14:paraId="1D911988" w14:textId="77777777" w:rsidTr="00532CED">
        <w:tc>
          <w:tcPr>
            <w:tcW w:w="912" w:type="dxa"/>
          </w:tcPr>
          <w:p w14:paraId="1E3EC8C5" w14:textId="77777777" w:rsidR="001D4250" w:rsidRPr="00A917D1" w:rsidRDefault="001D4250" w:rsidP="00532CED">
            <w:pPr>
              <w:rPr>
                <w:b/>
                <w:color w:val="000000"/>
              </w:rPr>
            </w:pPr>
          </w:p>
        </w:tc>
        <w:tc>
          <w:tcPr>
            <w:tcW w:w="1039" w:type="dxa"/>
          </w:tcPr>
          <w:p w14:paraId="69A8F8F1" w14:textId="77777777" w:rsidR="001D4250" w:rsidRPr="00A917D1" w:rsidRDefault="001D4250" w:rsidP="00532CED">
            <w:pPr>
              <w:rPr>
                <w:b/>
                <w:color w:val="000000"/>
              </w:rPr>
            </w:pPr>
          </w:p>
        </w:tc>
        <w:tc>
          <w:tcPr>
            <w:tcW w:w="992" w:type="dxa"/>
          </w:tcPr>
          <w:p w14:paraId="12632B6B" w14:textId="77777777" w:rsidR="001D4250" w:rsidRPr="00A917D1" w:rsidRDefault="001D4250" w:rsidP="00532CED">
            <w:pPr>
              <w:rPr>
                <w:b/>
                <w:color w:val="000000"/>
              </w:rPr>
            </w:pPr>
          </w:p>
        </w:tc>
        <w:tc>
          <w:tcPr>
            <w:tcW w:w="993" w:type="dxa"/>
          </w:tcPr>
          <w:p w14:paraId="018550A3" w14:textId="77777777" w:rsidR="001D4250" w:rsidRPr="00A917D1" w:rsidRDefault="001D4250" w:rsidP="00532CED">
            <w:pPr>
              <w:rPr>
                <w:b/>
                <w:color w:val="000000"/>
              </w:rPr>
            </w:pPr>
          </w:p>
        </w:tc>
        <w:tc>
          <w:tcPr>
            <w:tcW w:w="992" w:type="dxa"/>
          </w:tcPr>
          <w:p w14:paraId="7273297F" w14:textId="77777777" w:rsidR="001D4250" w:rsidRPr="00A917D1" w:rsidRDefault="001D4250" w:rsidP="00532CED">
            <w:pPr>
              <w:rPr>
                <w:b/>
                <w:color w:val="000000"/>
              </w:rPr>
            </w:pPr>
          </w:p>
        </w:tc>
        <w:tc>
          <w:tcPr>
            <w:tcW w:w="992" w:type="dxa"/>
          </w:tcPr>
          <w:p w14:paraId="470BD464" w14:textId="77777777" w:rsidR="001D4250" w:rsidRPr="00A917D1" w:rsidRDefault="001D4250" w:rsidP="00532CED">
            <w:pPr>
              <w:rPr>
                <w:b/>
                <w:color w:val="000000"/>
              </w:rPr>
            </w:pPr>
          </w:p>
        </w:tc>
        <w:tc>
          <w:tcPr>
            <w:tcW w:w="992" w:type="dxa"/>
          </w:tcPr>
          <w:p w14:paraId="2BDFCAE2" w14:textId="77777777" w:rsidR="001D4250" w:rsidRPr="00A917D1" w:rsidRDefault="001D4250" w:rsidP="00532CED">
            <w:pPr>
              <w:rPr>
                <w:b/>
                <w:color w:val="000000"/>
              </w:rPr>
            </w:pPr>
          </w:p>
        </w:tc>
        <w:tc>
          <w:tcPr>
            <w:tcW w:w="993" w:type="dxa"/>
          </w:tcPr>
          <w:p w14:paraId="43770FAD" w14:textId="77777777" w:rsidR="001D4250" w:rsidRPr="00A917D1" w:rsidRDefault="001D4250" w:rsidP="00532CED">
            <w:pPr>
              <w:rPr>
                <w:b/>
                <w:color w:val="000000"/>
              </w:rPr>
            </w:pPr>
          </w:p>
        </w:tc>
        <w:tc>
          <w:tcPr>
            <w:tcW w:w="850" w:type="dxa"/>
          </w:tcPr>
          <w:p w14:paraId="49A135F1" w14:textId="77777777" w:rsidR="001D4250" w:rsidRPr="00A917D1" w:rsidRDefault="001D4250" w:rsidP="00532CED">
            <w:pPr>
              <w:rPr>
                <w:b/>
                <w:color w:val="000000"/>
              </w:rPr>
            </w:pPr>
          </w:p>
        </w:tc>
        <w:tc>
          <w:tcPr>
            <w:tcW w:w="816" w:type="dxa"/>
          </w:tcPr>
          <w:p w14:paraId="489F2D13" w14:textId="77777777" w:rsidR="001D4250" w:rsidRPr="00A917D1" w:rsidRDefault="001D4250" w:rsidP="00532CED">
            <w:pPr>
              <w:rPr>
                <w:b/>
                <w:color w:val="000000"/>
              </w:rPr>
            </w:pPr>
          </w:p>
        </w:tc>
      </w:tr>
    </w:tbl>
    <w:p w14:paraId="628D31E6" w14:textId="77777777" w:rsidR="001D4250" w:rsidRPr="00A917D1" w:rsidRDefault="001D4250" w:rsidP="00532CED">
      <w:pPr>
        <w:rPr>
          <w:b/>
          <w:color w:val="000000"/>
        </w:rPr>
      </w:pPr>
    </w:p>
    <w:p w14:paraId="5DC026EF" w14:textId="77777777" w:rsidR="001D4250" w:rsidRPr="00A917D1" w:rsidRDefault="001D4250" w:rsidP="00532CED">
      <w:pPr>
        <w:pStyle w:val="Default"/>
        <w:jc w:val="both"/>
        <w:rPr>
          <w:sz w:val="28"/>
          <w:szCs w:val="28"/>
        </w:rPr>
      </w:pPr>
      <w:r w:rsidRPr="00A917D1">
        <w:rPr>
          <w:sz w:val="28"/>
          <w:szCs w:val="28"/>
        </w:rPr>
        <w:t xml:space="preserve">оценка уровня развития: </w:t>
      </w:r>
    </w:p>
    <w:p w14:paraId="2FA28B9F" w14:textId="77777777" w:rsidR="001D4250" w:rsidRPr="00A917D1" w:rsidRDefault="001D4250" w:rsidP="00532CED">
      <w:pPr>
        <w:pStyle w:val="Default"/>
        <w:jc w:val="both"/>
        <w:rPr>
          <w:sz w:val="28"/>
          <w:szCs w:val="28"/>
        </w:rPr>
      </w:pPr>
      <w:r w:rsidRPr="00A917D1">
        <w:rPr>
          <w:sz w:val="28"/>
          <w:szCs w:val="28"/>
        </w:rPr>
        <w:t xml:space="preserve">большинство компонентов не развиты - 1балл </w:t>
      </w:r>
    </w:p>
    <w:p w14:paraId="09D322B7" w14:textId="77777777" w:rsidR="001D4250" w:rsidRPr="00A917D1" w:rsidRDefault="001D4250" w:rsidP="00532CED">
      <w:pPr>
        <w:pStyle w:val="Default"/>
        <w:jc w:val="both"/>
        <w:rPr>
          <w:sz w:val="28"/>
          <w:szCs w:val="28"/>
        </w:rPr>
      </w:pPr>
      <w:r w:rsidRPr="00A917D1">
        <w:rPr>
          <w:sz w:val="28"/>
          <w:szCs w:val="28"/>
        </w:rPr>
        <w:t xml:space="preserve">отдельные компоненты не развиты - 2 балла </w:t>
      </w:r>
    </w:p>
    <w:p w14:paraId="03E772B1" w14:textId="77777777" w:rsidR="001D4250" w:rsidRPr="00A917D1" w:rsidRDefault="001D4250" w:rsidP="00532CED">
      <w:pPr>
        <w:pStyle w:val="Default"/>
        <w:jc w:val="both"/>
        <w:rPr>
          <w:sz w:val="28"/>
          <w:szCs w:val="28"/>
        </w:rPr>
      </w:pPr>
      <w:r w:rsidRPr="00A917D1">
        <w:rPr>
          <w:sz w:val="28"/>
          <w:szCs w:val="28"/>
        </w:rPr>
        <w:t xml:space="preserve">соответствует возрасту - 3 балла </w:t>
      </w:r>
    </w:p>
    <w:p w14:paraId="6127AA38" w14:textId="77777777" w:rsidR="001D4250" w:rsidRDefault="001D4250" w:rsidP="00532CED">
      <w:pPr>
        <w:rPr>
          <w:color w:val="000000"/>
        </w:rPr>
      </w:pPr>
      <w:r w:rsidRPr="00A917D1">
        <w:rPr>
          <w:color w:val="000000"/>
        </w:rPr>
        <w:t>высокий - 4 балла</w:t>
      </w:r>
    </w:p>
    <w:p w14:paraId="49BA0FD8" w14:textId="77777777" w:rsidR="001D4250" w:rsidRDefault="001D4250" w:rsidP="00532CED">
      <w:pPr>
        <w:pStyle w:val="a5"/>
        <w:spacing w:before="0" w:beforeAutospacing="0" w:after="0" w:afterAutospacing="0"/>
        <w:jc w:val="center"/>
        <w:rPr>
          <w:b/>
          <w:sz w:val="26"/>
          <w:szCs w:val="26"/>
        </w:rPr>
      </w:pPr>
    </w:p>
    <w:p w14:paraId="01FEA1B9" w14:textId="77777777" w:rsidR="001D4250" w:rsidRPr="00C547FB" w:rsidRDefault="001D4250" w:rsidP="00532CED">
      <w:pPr>
        <w:pStyle w:val="a5"/>
        <w:spacing w:before="0" w:beforeAutospacing="0" w:after="0" w:afterAutospacing="0"/>
        <w:jc w:val="center"/>
        <w:rPr>
          <w:b/>
          <w:sz w:val="26"/>
          <w:szCs w:val="26"/>
        </w:rPr>
      </w:pPr>
      <w:r w:rsidRPr="00C547FB">
        <w:rPr>
          <w:b/>
          <w:sz w:val="26"/>
          <w:szCs w:val="26"/>
        </w:rPr>
        <w:t>Мониторинг</w:t>
      </w:r>
    </w:p>
    <w:p w14:paraId="208ED7ED" w14:textId="77777777" w:rsidR="001D4250" w:rsidRDefault="001D4250" w:rsidP="00532CED">
      <w:pPr>
        <w:pStyle w:val="a5"/>
        <w:spacing w:before="0" w:beforeAutospacing="0" w:after="0" w:afterAutospacing="0"/>
        <w:jc w:val="center"/>
        <w:rPr>
          <w:b/>
          <w:sz w:val="26"/>
          <w:szCs w:val="26"/>
        </w:rPr>
      </w:pPr>
      <w:r w:rsidRPr="00C547FB">
        <w:rPr>
          <w:b/>
          <w:sz w:val="26"/>
          <w:szCs w:val="26"/>
        </w:rPr>
        <w:t xml:space="preserve"> достижения детьми планируемых итоговых результатов освоения Программы</w:t>
      </w:r>
    </w:p>
    <w:p w14:paraId="22FE6EE7" w14:textId="77777777" w:rsidR="001D4250" w:rsidRPr="00C547FB" w:rsidRDefault="001D4250" w:rsidP="00532CED">
      <w:pPr>
        <w:pStyle w:val="a5"/>
        <w:spacing w:before="0" w:beforeAutospacing="0" w:after="0" w:afterAutospacing="0"/>
        <w:jc w:val="center"/>
        <w:rPr>
          <w:b/>
          <w:sz w:val="26"/>
          <w:szCs w:val="26"/>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835"/>
        <w:gridCol w:w="1701"/>
        <w:gridCol w:w="1276"/>
        <w:gridCol w:w="1134"/>
        <w:gridCol w:w="1559"/>
      </w:tblGrid>
      <w:tr w:rsidR="001D4250" w:rsidRPr="00ED46AF" w14:paraId="04BB69D9" w14:textId="77777777" w:rsidTr="00980B58">
        <w:tc>
          <w:tcPr>
            <w:tcW w:w="1702" w:type="dxa"/>
          </w:tcPr>
          <w:p w14:paraId="15F14932" w14:textId="77777777" w:rsidR="001D4250" w:rsidRPr="00D27398" w:rsidRDefault="001D4250" w:rsidP="00532CED">
            <w:pPr>
              <w:rPr>
                <w:sz w:val="24"/>
                <w:szCs w:val="24"/>
              </w:rPr>
            </w:pPr>
            <w:r w:rsidRPr="00D27398">
              <w:rPr>
                <w:sz w:val="24"/>
                <w:szCs w:val="24"/>
              </w:rPr>
              <w:t>Объект</w:t>
            </w:r>
          </w:p>
        </w:tc>
        <w:tc>
          <w:tcPr>
            <w:tcW w:w="2835" w:type="dxa"/>
          </w:tcPr>
          <w:p w14:paraId="6491BC42" w14:textId="77777777" w:rsidR="001D4250" w:rsidRPr="00D27398" w:rsidRDefault="001D4250" w:rsidP="00532CED">
            <w:pPr>
              <w:rPr>
                <w:sz w:val="24"/>
                <w:szCs w:val="24"/>
              </w:rPr>
            </w:pPr>
            <w:r w:rsidRPr="00D27398">
              <w:rPr>
                <w:sz w:val="24"/>
                <w:szCs w:val="24"/>
              </w:rPr>
              <w:t>Содержание (по образовательной программе)</w:t>
            </w:r>
          </w:p>
        </w:tc>
        <w:tc>
          <w:tcPr>
            <w:tcW w:w="1701" w:type="dxa"/>
          </w:tcPr>
          <w:p w14:paraId="45F0198D" w14:textId="77777777" w:rsidR="001D4250" w:rsidRPr="00D27398" w:rsidRDefault="001D4250" w:rsidP="00532CED">
            <w:pPr>
              <w:rPr>
                <w:sz w:val="24"/>
                <w:szCs w:val="24"/>
              </w:rPr>
            </w:pPr>
            <w:r w:rsidRPr="00D27398">
              <w:rPr>
                <w:sz w:val="24"/>
                <w:szCs w:val="24"/>
              </w:rPr>
              <w:t>Форма (метод/</w:t>
            </w:r>
          </w:p>
          <w:p w14:paraId="27110D71" w14:textId="77777777" w:rsidR="001D4250" w:rsidRPr="00D27398" w:rsidRDefault="001D4250" w:rsidP="00532CED">
            <w:pPr>
              <w:rPr>
                <w:sz w:val="24"/>
                <w:szCs w:val="24"/>
              </w:rPr>
            </w:pPr>
            <w:r w:rsidRPr="00D27398">
              <w:rPr>
                <w:sz w:val="24"/>
                <w:szCs w:val="24"/>
              </w:rPr>
              <w:t>методика)</w:t>
            </w:r>
          </w:p>
        </w:tc>
        <w:tc>
          <w:tcPr>
            <w:tcW w:w="1276" w:type="dxa"/>
          </w:tcPr>
          <w:p w14:paraId="543D6C03" w14:textId="77777777" w:rsidR="001D4250" w:rsidRPr="00D27398" w:rsidRDefault="001D4250" w:rsidP="00532CED">
            <w:pPr>
              <w:rPr>
                <w:sz w:val="24"/>
                <w:szCs w:val="24"/>
              </w:rPr>
            </w:pPr>
            <w:r w:rsidRPr="00D27398">
              <w:rPr>
                <w:sz w:val="24"/>
                <w:szCs w:val="24"/>
              </w:rPr>
              <w:t>Периодичность</w:t>
            </w:r>
          </w:p>
        </w:tc>
        <w:tc>
          <w:tcPr>
            <w:tcW w:w="1134" w:type="dxa"/>
          </w:tcPr>
          <w:p w14:paraId="53657F43" w14:textId="77777777" w:rsidR="001D4250" w:rsidRPr="00D27398" w:rsidRDefault="001D4250" w:rsidP="00532CED">
            <w:pPr>
              <w:rPr>
                <w:sz w:val="24"/>
                <w:szCs w:val="24"/>
              </w:rPr>
            </w:pPr>
            <w:r w:rsidRPr="00D27398">
              <w:rPr>
                <w:sz w:val="24"/>
                <w:szCs w:val="24"/>
              </w:rPr>
              <w:t>Срок</w:t>
            </w:r>
          </w:p>
        </w:tc>
        <w:tc>
          <w:tcPr>
            <w:tcW w:w="1559" w:type="dxa"/>
          </w:tcPr>
          <w:p w14:paraId="77D014D0" w14:textId="77777777" w:rsidR="001D4250" w:rsidRPr="00D27398" w:rsidRDefault="001D4250" w:rsidP="00532CED">
            <w:pPr>
              <w:rPr>
                <w:sz w:val="24"/>
                <w:szCs w:val="24"/>
              </w:rPr>
            </w:pPr>
            <w:r w:rsidRPr="00D27398">
              <w:rPr>
                <w:sz w:val="24"/>
                <w:szCs w:val="24"/>
              </w:rPr>
              <w:t>Ответственный</w:t>
            </w:r>
          </w:p>
        </w:tc>
      </w:tr>
      <w:tr w:rsidR="001D4250" w:rsidRPr="00ED46AF" w14:paraId="1822B6BF" w14:textId="77777777" w:rsidTr="00980B58">
        <w:trPr>
          <w:cantSplit/>
        </w:trPr>
        <w:tc>
          <w:tcPr>
            <w:tcW w:w="1702" w:type="dxa"/>
            <w:vMerge w:val="restart"/>
          </w:tcPr>
          <w:p w14:paraId="24D86E18" w14:textId="77777777" w:rsidR="001D4250" w:rsidRPr="00D27398" w:rsidRDefault="001D4250" w:rsidP="00532CED">
            <w:pPr>
              <w:rPr>
                <w:sz w:val="24"/>
                <w:szCs w:val="24"/>
              </w:rPr>
            </w:pPr>
            <w:r w:rsidRPr="00D27398">
              <w:rPr>
                <w:sz w:val="24"/>
                <w:szCs w:val="24"/>
              </w:rPr>
              <w:t>Физически развитый, овладевший основными культурно-гигиеническими навыками</w:t>
            </w:r>
          </w:p>
        </w:tc>
        <w:tc>
          <w:tcPr>
            <w:tcW w:w="2835" w:type="dxa"/>
          </w:tcPr>
          <w:p w14:paraId="1E045468" w14:textId="77777777" w:rsidR="001D4250" w:rsidRPr="00D27398" w:rsidRDefault="001D4250" w:rsidP="00532CED">
            <w:pPr>
              <w:rPr>
                <w:sz w:val="24"/>
                <w:szCs w:val="24"/>
              </w:rPr>
            </w:pPr>
            <w:r w:rsidRPr="00D27398">
              <w:rPr>
                <w:sz w:val="24"/>
                <w:szCs w:val="24"/>
              </w:rPr>
              <w:t>основные физические качества (сила, ловкость, гибкость, выносливость)</w:t>
            </w:r>
          </w:p>
        </w:tc>
        <w:tc>
          <w:tcPr>
            <w:tcW w:w="1701" w:type="dxa"/>
          </w:tcPr>
          <w:p w14:paraId="2726CA69" w14:textId="77777777" w:rsidR="001D4250" w:rsidRPr="00D27398" w:rsidRDefault="001D4250" w:rsidP="00532CED">
            <w:pPr>
              <w:rPr>
                <w:sz w:val="24"/>
                <w:szCs w:val="24"/>
              </w:rPr>
            </w:pPr>
            <w:r w:rsidRPr="00D27398">
              <w:rPr>
                <w:sz w:val="24"/>
                <w:szCs w:val="24"/>
              </w:rPr>
              <w:t>методика</w:t>
            </w:r>
          </w:p>
          <w:p w14:paraId="162FF391" w14:textId="77777777" w:rsidR="001D4250" w:rsidRPr="00D27398" w:rsidRDefault="001D4250" w:rsidP="00532CED">
            <w:pPr>
              <w:rPr>
                <w:sz w:val="24"/>
                <w:szCs w:val="24"/>
              </w:rPr>
            </w:pPr>
            <w:r w:rsidRPr="00D27398">
              <w:rPr>
                <w:sz w:val="24"/>
                <w:szCs w:val="24"/>
              </w:rPr>
              <w:t>определения физических качеств и навыков</w:t>
            </w:r>
          </w:p>
        </w:tc>
        <w:tc>
          <w:tcPr>
            <w:tcW w:w="1276" w:type="dxa"/>
          </w:tcPr>
          <w:p w14:paraId="489FB7D9" w14:textId="77777777" w:rsidR="001D4250" w:rsidRPr="00D27398" w:rsidRDefault="001D4250" w:rsidP="00532CED">
            <w:pPr>
              <w:jc w:val="center"/>
              <w:rPr>
                <w:sz w:val="24"/>
                <w:szCs w:val="24"/>
              </w:rPr>
            </w:pPr>
            <w:r w:rsidRPr="00D27398">
              <w:rPr>
                <w:sz w:val="24"/>
                <w:szCs w:val="24"/>
              </w:rPr>
              <w:t>1 раз</w:t>
            </w:r>
          </w:p>
          <w:p w14:paraId="325CE62F" w14:textId="77777777" w:rsidR="001D4250" w:rsidRPr="00D27398" w:rsidRDefault="001D4250" w:rsidP="00532CED">
            <w:pPr>
              <w:jc w:val="center"/>
              <w:rPr>
                <w:sz w:val="24"/>
                <w:szCs w:val="24"/>
              </w:rPr>
            </w:pPr>
            <w:r w:rsidRPr="00D27398">
              <w:rPr>
                <w:sz w:val="24"/>
                <w:szCs w:val="24"/>
              </w:rPr>
              <w:t xml:space="preserve"> в год</w:t>
            </w:r>
          </w:p>
        </w:tc>
        <w:tc>
          <w:tcPr>
            <w:tcW w:w="1134" w:type="dxa"/>
          </w:tcPr>
          <w:p w14:paraId="30F7778F" w14:textId="77777777" w:rsidR="001D4250" w:rsidRPr="00D27398" w:rsidRDefault="001D4250" w:rsidP="00532CED">
            <w:pPr>
              <w:rPr>
                <w:sz w:val="24"/>
                <w:szCs w:val="24"/>
              </w:rPr>
            </w:pPr>
            <w:r w:rsidRPr="00D27398">
              <w:rPr>
                <w:sz w:val="24"/>
                <w:szCs w:val="24"/>
              </w:rPr>
              <w:t>май</w:t>
            </w:r>
          </w:p>
        </w:tc>
        <w:tc>
          <w:tcPr>
            <w:tcW w:w="1559" w:type="dxa"/>
          </w:tcPr>
          <w:p w14:paraId="20B284AA" w14:textId="77777777" w:rsidR="001D4250" w:rsidRPr="00D27398" w:rsidRDefault="001D4250" w:rsidP="00532CED">
            <w:pPr>
              <w:rPr>
                <w:sz w:val="24"/>
                <w:szCs w:val="24"/>
              </w:rPr>
            </w:pPr>
            <w:r w:rsidRPr="00D27398">
              <w:rPr>
                <w:sz w:val="24"/>
                <w:szCs w:val="24"/>
              </w:rPr>
              <w:t>инструктор по ФК</w:t>
            </w:r>
          </w:p>
          <w:p w14:paraId="7B982DD1" w14:textId="77777777" w:rsidR="001D4250" w:rsidRPr="00D27398" w:rsidRDefault="001D4250" w:rsidP="00532CED">
            <w:pPr>
              <w:rPr>
                <w:sz w:val="24"/>
                <w:szCs w:val="24"/>
              </w:rPr>
            </w:pPr>
            <w:r w:rsidRPr="00D27398">
              <w:rPr>
                <w:sz w:val="24"/>
                <w:szCs w:val="24"/>
              </w:rPr>
              <w:t>воспитатель, медсестра</w:t>
            </w:r>
          </w:p>
        </w:tc>
      </w:tr>
      <w:tr w:rsidR="001D4250" w:rsidRPr="00ED46AF" w14:paraId="36B49035" w14:textId="77777777" w:rsidTr="00980B58">
        <w:trPr>
          <w:cantSplit/>
        </w:trPr>
        <w:tc>
          <w:tcPr>
            <w:tcW w:w="1702" w:type="dxa"/>
            <w:vMerge/>
          </w:tcPr>
          <w:p w14:paraId="06C96EC5" w14:textId="77777777" w:rsidR="001D4250" w:rsidRPr="00D27398" w:rsidRDefault="001D4250" w:rsidP="00532CED">
            <w:pPr>
              <w:rPr>
                <w:sz w:val="24"/>
                <w:szCs w:val="24"/>
              </w:rPr>
            </w:pPr>
          </w:p>
        </w:tc>
        <w:tc>
          <w:tcPr>
            <w:tcW w:w="2835" w:type="dxa"/>
          </w:tcPr>
          <w:p w14:paraId="78AB2393" w14:textId="77777777" w:rsidR="001D4250" w:rsidRPr="00D27398" w:rsidRDefault="001D4250" w:rsidP="00532CED">
            <w:pPr>
              <w:rPr>
                <w:sz w:val="24"/>
                <w:szCs w:val="24"/>
              </w:rPr>
            </w:pPr>
            <w:r w:rsidRPr="00D27398">
              <w:rPr>
                <w:sz w:val="24"/>
                <w:szCs w:val="24"/>
              </w:rPr>
              <w:t>потребность в двигательной активности</w:t>
            </w:r>
          </w:p>
        </w:tc>
        <w:tc>
          <w:tcPr>
            <w:tcW w:w="1701" w:type="dxa"/>
          </w:tcPr>
          <w:p w14:paraId="5880BE74" w14:textId="77777777" w:rsidR="001D4250" w:rsidRPr="00D27398" w:rsidRDefault="001D4250" w:rsidP="00532CED">
            <w:pPr>
              <w:rPr>
                <w:sz w:val="24"/>
                <w:szCs w:val="24"/>
              </w:rPr>
            </w:pPr>
            <w:r w:rsidRPr="00D27398">
              <w:rPr>
                <w:sz w:val="24"/>
                <w:szCs w:val="24"/>
              </w:rPr>
              <w:t>наблюдение</w:t>
            </w:r>
          </w:p>
        </w:tc>
        <w:tc>
          <w:tcPr>
            <w:tcW w:w="1276" w:type="dxa"/>
          </w:tcPr>
          <w:p w14:paraId="5E175250"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3FBDAFAA" w14:textId="77777777" w:rsidR="001D4250" w:rsidRPr="00D27398" w:rsidRDefault="001D4250" w:rsidP="00532CED">
            <w:pPr>
              <w:rPr>
                <w:sz w:val="24"/>
                <w:szCs w:val="24"/>
              </w:rPr>
            </w:pPr>
            <w:r w:rsidRPr="00D27398">
              <w:rPr>
                <w:sz w:val="24"/>
                <w:szCs w:val="24"/>
              </w:rPr>
              <w:t>сентябрь май</w:t>
            </w:r>
          </w:p>
        </w:tc>
        <w:tc>
          <w:tcPr>
            <w:tcW w:w="1559" w:type="dxa"/>
          </w:tcPr>
          <w:p w14:paraId="6B08D61C" w14:textId="77777777" w:rsidR="001D4250" w:rsidRPr="00D27398" w:rsidRDefault="001D4250" w:rsidP="00532CED">
            <w:pPr>
              <w:rPr>
                <w:sz w:val="24"/>
                <w:szCs w:val="24"/>
              </w:rPr>
            </w:pPr>
            <w:r w:rsidRPr="00D27398">
              <w:rPr>
                <w:sz w:val="24"/>
                <w:szCs w:val="24"/>
              </w:rPr>
              <w:t>инструктор по ФК</w:t>
            </w:r>
          </w:p>
          <w:p w14:paraId="4D0AE9B5" w14:textId="77777777" w:rsidR="001D4250" w:rsidRPr="00D27398" w:rsidRDefault="001D4250" w:rsidP="00532CED">
            <w:pPr>
              <w:rPr>
                <w:sz w:val="24"/>
                <w:szCs w:val="24"/>
              </w:rPr>
            </w:pPr>
            <w:r w:rsidRPr="00D27398">
              <w:rPr>
                <w:sz w:val="24"/>
                <w:szCs w:val="24"/>
              </w:rPr>
              <w:t>воспитатель, медсестра</w:t>
            </w:r>
          </w:p>
        </w:tc>
      </w:tr>
      <w:tr w:rsidR="001D4250" w:rsidRPr="00ED46AF" w14:paraId="009E68D7" w14:textId="77777777" w:rsidTr="00980B58">
        <w:trPr>
          <w:cantSplit/>
        </w:trPr>
        <w:tc>
          <w:tcPr>
            <w:tcW w:w="1702" w:type="dxa"/>
            <w:vMerge/>
          </w:tcPr>
          <w:p w14:paraId="480D17B9" w14:textId="77777777" w:rsidR="001D4250" w:rsidRPr="00D27398" w:rsidRDefault="001D4250" w:rsidP="00532CED">
            <w:pPr>
              <w:rPr>
                <w:sz w:val="24"/>
                <w:szCs w:val="24"/>
              </w:rPr>
            </w:pPr>
          </w:p>
        </w:tc>
        <w:tc>
          <w:tcPr>
            <w:tcW w:w="2835" w:type="dxa"/>
          </w:tcPr>
          <w:p w14:paraId="3953DF36" w14:textId="77777777" w:rsidR="001D4250" w:rsidRPr="00D27398" w:rsidRDefault="001D4250" w:rsidP="00532CED">
            <w:pPr>
              <w:rPr>
                <w:sz w:val="24"/>
                <w:szCs w:val="24"/>
              </w:rPr>
            </w:pPr>
            <w:r w:rsidRPr="00D27398">
              <w:rPr>
                <w:sz w:val="24"/>
                <w:szCs w:val="24"/>
              </w:rPr>
              <w:t>выполнение доступных возрасту гигиенических процедур</w:t>
            </w:r>
          </w:p>
        </w:tc>
        <w:tc>
          <w:tcPr>
            <w:tcW w:w="1701" w:type="dxa"/>
          </w:tcPr>
          <w:p w14:paraId="61A6EDA3" w14:textId="77777777" w:rsidR="001D4250" w:rsidRPr="00D27398" w:rsidRDefault="001D4250" w:rsidP="00532CED">
            <w:pPr>
              <w:rPr>
                <w:sz w:val="24"/>
                <w:szCs w:val="24"/>
              </w:rPr>
            </w:pPr>
            <w:r w:rsidRPr="00D27398">
              <w:rPr>
                <w:sz w:val="24"/>
                <w:szCs w:val="24"/>
              </w:rPr>
              <w:t>наблюдение</w:t>
            </w:r>
          </w:p>
        </w:tc>
        <w:tc>
          <w:tcPr>
            <w:tcW w:w="1276" w:type="dxa"/>
          </w:tcPr>
          <w:p w14:paraId="5BF769F1"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3DA839B0" w14:textId="77777777" w:rsidR="001D4250" w:rsidRPr="00D27398" w:rsidRDefault="001D4250" w:rsidP="00532CED">
            <w:pPr>
              <w:rPr>
                <w:sz w:val="24"/>
                <w:szCs w:val="24"/>
              </w:rPr>
            </w:pPr>
            <w:r w:rsidRPr="00D27398">
              <w:rPr>
                <w:sz w:val="24"/>
                <w:szCs w:val="24"/>
              </w:rPr>
              <w:t>сентябрь май</w:t>
            </w:r>
          </w:p>
        </w:tc>
        <w:tc>
          <w:tcPr>
            <w:tcW w:w="1559" w:type="dxa"/>
          </w:tcPr>
          <w:p w14:paraId="79B9E76E" w14:textId="77777777" w:rsidR="001D4250" w:rsidRPr="00D27398" w:rsidRDefault="001D4250" w:rsidP="00532CED">
            <w:pPr>
              <w:rPr>
                <w:sz w:val="24"/>
                <w:szCs w:val="24"/>
              </w:rPr>
            </w:pPr>
            <w:r w:rsidRPr="00D27398">
              <w:rPr>
                <w:sz w:val="24"/>
                <w:szCs w:val="24"/>
              </w:rPr>
              <w:t>инструктор по ФК</w:t>
            </w:r>
          </w:p>
          <w:p w14:paraId="6BF066A3" w14:textId="77777777" w:rsidR="001D4250" w:rsidRPr="00D27398" w:rsidRDefault="001D4250" w:rsidP="00532CED">
            <w:pPr>
              <w:rPr>
                <w:sz w:val="24"/>
                <w:szCs w:val="24"/>
              </w:rPr>
            </w:pPr>
            <w:r w:rsidRPr="00D27398">
              <w:rPr>
                <w:sz w:val="24"/>
                <w:szCs w:val="24"/>
              </w:rPr>
              <w:t xml:space="preserve">воспитатель, </w:t>
            </w:r>
          </w:p>
        </w:tc>
      </w:tr>
      <w:tr w:rsidR="001D4250" w:rsidRPr="00ED46AF" w14:paraId="5D3AB676" w14:textId="77777777" w:rsidTr="00980B58">
        <w:trPr>
          <w:cantSplit/>
        </w:trPr>
        <w:tc>
          <w:tcPr>
            <w:tcW w:w="1702" w:type="dxa"/>
            <w:vMerge/>
          </w:tcPr>
          <w:p w14:paraId="5828A9B1" w14:textId="77777777" w:rsidR="001D4250" w:rsidRPr="00D27398" w:rsidRDefault="001D4250" w:rsidP="00532CED">
            <w:pPr>
              <w:rPr>
                <w:sz w:val="24"/>
                <w:szCs w:val="24"/>
              </w:rPr>
            </w:pPr>
          </w:p>
        </w:tc>
        <w:tc>
          <w:tcPr>
            <w:tcW w:w="2835" w:type="dxa"/>
          </w:tcPr>
          <w:p w14:paraId="2B02BDE0" w14:textId="77777777" w:rsidR="001D4250" w:rsidRPr="00D27398" w:rsidRDefault="001D4250" w:rsidP="00532CED">
            <w:pPr>
              <w:rPr>
                <w:sz w:val="24"/>
                <w:szCs w:val="24"/>
              </w:rPr>
            </w:pPr>
            <w:r w:rsidRPr="00D27398">
              <w:rPr>
                <w:sz w:val="24"/>
                <w:szCs w:val="24"/>
              </w:rPr>
              <w:t>соблюдение элементарных правил здорового образа жизни</w:t>
            </w:r>
          </w:p>
        </w:tc>
        <w:tc>
          <w:tcPr>
            <w:tcW w:w="1701" w:type="dxa"/>
          </w:tcPr>
          <w:p w14:paraId="233AFFC3" w14:textId="77777777" w:rsidR="001D4250" w:rsidRPr="00D27398" w:rsidRDefault="001D4250" w:rsidP="00532CED">
            <w:pPr>
              <w:rPr>
                <w:sz w:val="24"/>
                <w:szCs w:val="24"/>
              </w:rPr>
            </w:pPr>
            <w:r w:rsidRPr="00D27398">
              <w:rPr>
                <w:sz w:val="24"/>
                <w:szCs w:val="24"/>
              </w:rPr>
              <w:t>наблюдение</w:t>
            </w:r>
          </w:p>
        </w:tc>
        <w:tc>
          <w:tcPr>
            <w:tcW w:w="1276" w:type="dxa"/>
          </w:tcPr>
          <w:p w14:paraId="297296F6"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2C161AE8" w14:textId="77777777" w:rsidR="001D4250" w:rsidRPr="00D27398" w:rsidRDefault="001D4250" w:rsidP="00532CED">
            <w:pPr>
              <w:rPr>
                <w:sz w:val="24"/>
                <w:szCs w:val="24"/>
              </w:rPr>
            </w:pPr>
            <w:r w:rsidRPr="00D27398">
              <w:rPr>
                <w:sz w:val="24"/>
                <w:szCs w:val="24"/>
              </w:rPr>
              <w:t>сентябрь май</w:t>
            </w:r>
          </w:p>
        </w:tc>
        <w:tc>
          <w:tcPr>
            <w:tcW w:w="1559" w:type="dxa"/>
          </w:tcPr>
          <w:p w14:paraId="67131151" w14:textId="77777777" w:rsidR="001D4250" w:rsidRPr="00D27398" w:rsidRDefault="001D4250" w:rsidP="00532CED">
            <w:pPr>
              <w:rPr>
                <w:sz w:val="24"/>
                <w:szCs w:val="24"/>
              </w:rPr>
            </w:pPr>
            <w:r w:rsidRPr="00D27398">
              <w:rPr>
                <w:sz w:val="24"/>
                <w:szCs w:val="24"/>
              </w:rPr>
              <w:t>инструктор по ФК</w:t>
            </w:r>
          </w:p>
          <w:p w14:paraId="618C44DD" w14:textId="77777777" w:rsidR="001D4250" w:rsidRPr="00D27398" w:rsidRDefault="001D4250" w:rsidP="00532CED">
            <w:pPr>
              <w:rPr>
                <w:sz w:val="24"/>
                <w:szCs w:val="24"/>
              </w:rPr>
            </w:pPr>
            <w:r w:rsidRPr="00D27398">
              <w:rPr>
                <w:sz w:val="24"/>
                <w:szCs w:val="24"/>
              </w:rPr>
              <w:t>воспитатель,</w:t>
            </w:r>
          </w:p>
        </w:tc>
      </w:tr>
      <w:tr w:rsidR="001D4250" w:rsidRPr="00ED46AF" w14:paraId="4151636B" w14:textId="77777777" w:rsidTr="00980B58">
        <w:trPr>
          <w:cantSplit/>
        </w:trPr>
        <w:tc>
          <w:tcPr>
            <w:tcW w:w="1702" w:type="dxa"/>
            <w:vMerge w:val="restart"/>
          </w:tcPr>
          <w:p w14:paraId="3076C773" w14:textId="77777777" w:rsidR="001D4250" w:rsidRPr="00D27398" w:rsidRDefault="001D4250" w:rsidP="00532CED">
            <w:pPr>
              <w:rPr>
                <w:sz w:val="24"/>
                <w:szCs w:val="24"/>
              </w:rPr>
            </w:pPr>
            <w:r w:rsidRPr="00D27398">
              <w:rPr>
                <w:sz w:val="24"/>
                <w:szCs w:val="24"/>
              </w:rPr>
              <w:t>Любознательный, активный</w:t>
            </w:r>
          </w:p>
        </w:tc>
        <w:tc>
          <w:tcPr>
            <w:tcW w:w="2835" w:type="dxa"/>
          </w:tcPr>
          <w:p w14:paraId="57CE66E9" w14:textId="77777777" w:rsidR="001D4250" w:rsidRPr="00D27398" w:rsidRDefault="001D4250" w:rsidP="00532CED">
            <w:pPr>
              <w:rPr>
                <w:sz w:val="24"/>
                <w:szCs w:val="24"/>
              </w:rPr>
            </w:pPr>
            <w:r w:rsidRPr="00D27398">
              <w:rPr>
                <w:sz w:val="24"/>
                <w:szCs w:val="24"/>
              </w:rPr>
              <w:t>интересуется новым, неизвестным в окружающем мире</w:t>
            </w:r>
          </w:p>
        </w:tc>
        <w:tc>
          <w:tcPr>
            <w:tcW w:w="1701" w:type="dxa"/>
          </w:tcPr>
          <w:p w14:paraId="244ED435" w14:textId="77777777" w:rsidR="001D4250" w:rsidRPr="00D27398" w:rsidRDefault="001D4250" w:rsidP="00532CED">
            <w:pPr>
              <w:rPr>
                <w:sz w:val="24"/>
                <w:szCs w:val="24"/>
              </w:rPr>
            </w:pPr>
            <w:r w:rsidRPr="00D27398">
              <w:rPr>
                <w:sz w:val="24"/>
                <w:szCs w:val="24"/>
              </w:rPr>
              <w:t>наблюдение</w:t>
            </w:r>
          </w:p>
        </w:tc>
        <w:tc>
          <w:tcPr>
            <w:tcW w:w="1276" w:type="dxa"/>
          </w:tcPr>
          <w:p w14:paraId="7F2FCDBE"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67F4DFB7" w14:textId="77777777" w:rsidR="001D4250" w:rsidRPr="00D27398" w:rsidRDefault="001D4250" w:rsidP="00532CED">
            <w:pPr>
              <w:rPr>
                <w:sz w:val="24"/>
                <w:szCs w:val="24"/>
              </w:rPr>
            </w:pPr>
            <w:r w:rsidRPr="00D27398">
              <w:rPr>
                <w:sz w:val="24"/>
                <w:szCs w:val="24"/>
              </w:rPr>
              <w:t>октябрь май</w:t>
            </w:r>
          </w:p>
        </w:tc>
        <w:tc>
          <w:tcPr>
            <w:tcW w:w="1559" w:type="dxa"/>
          </w:tcPr>
          <w:p w14:paraId="38376CB0" w14:textId="77777777" w:rsidR="001D4250" w:rsidRPr="00D27398" w:rsidRDefault="001D4250" w:rsidP="00532CED">
            <w:pPr>
              <w:rPr>
                <w:sz w:val="24"/>
                <w:szCs w:val="24"/>
              </w:rPr>
            </w:pPr>
            <w:r w:rsidRPr="00D27398">
              <w:rPr>
                <w:sz w:val="24"/>
                <w:szCs w:val="24"/>
              </w:rPr>
              <w:t>воспитатель</w:t>
            </w:r>
          </w:p>
        </w:tc>
      </w:tr>
      <w:tr w:rsidR="001D4250" w:rsidRPr="00ED46AF" w14:paraId="37097BD0" w14:textId="77777777" w:rsidTr="00980B58">
        <w:trPr>
          <w:cantSplit/>
        </w:trPr>
        <w:tc>
          <w:tcPr>
            <w:tcW w:w="1702" w:type="dxa"/>
            <w:vMerge/>
          </w:tcPr>
          <w:p w14:paraId="6A5FE4A6" w14:textId="77777777" w:rsidR="001D4250" w:rsidRPr="00D27398" w:rsidRDefault="001D4250" w:rsidP="00532CED">
            <w:pPr>
              <w:rPr>
                <w:sz w:val="24"/>
                <w:szCs w:val="24"/>
              </w:rPr>
            </w:pPr>
          </w:p>
        </w:tc>
        <w:tc>
          <w:tcPr>
            <w:tcW w:w="2835" w:type="dxa"/>
          </w:tcPr>
          <w:p w14:paraId="7BD399E7" w14:textId="77777777" w:rsidR="001D4250" w:rsidRPr="00D27398" w:rsidRDefault="001D4250" w:rsidP="00532CED">
            <w:pPr>
              <w:rPr>
                <w:sz w:val="24"/>
                <w:szCs w:val="24"/>
              </w:rPr>
            </w:pPr>
            <w:r w:rsidRPr="00D27398">
              <w:rPr>
                <w:sz w:val="24"/>
                <w:szCs w:val="24"/>
              </w:rPr>
              <w:t>задает вопросы взрослому, любит экспериментировать</w:t>
            </w:r>
          </w:p>
        </w:tc>
        <w:tc>
          <w:tcPr>
            <w:tcW w:w="1701" w:type="dxa"/>
          </w:tcPr>
          <w:p w14:paraId="7FC43ECE" w14:textId="77777777" w:rsidR="001D4250" w:rsidRPr="00D27398" w:rsidRDefault="001D4250" w:rsidP="00532CED">
            <w:pPr>
              <w:rPr>
                <w:sz w:val="24"/>
                <w:szCs w:val="24"/>
              </w:rPr>
            </w:pPr>
            <w:r w:rsidRPr="00D27398">
              <w:rPr>
                <w:sz w:val="24"/>
                <w:szCs w:val="24"/>
              </w:rPr>
              <w:t>наблюдение</w:t>
            </w:r>
          </w:p>
        </w:tc>
        <w:tc>
          <w:tcPr>
            <w:tcW w:w="1276" w:type="dxa"/>
          </w:tcPr>
          <w:p w14:paraId="26AA69D6"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72AAFA1A" w14:textId="77777777" w:rsidR="001D4250" w:rsidRPr="00D27398" w:rsidRDefault="001D4250" w:rsidP="00532CED">
            <w:pPr>
              <w:rPr>
                <w:sz w:val="24"/>
                <w:szCs w:val="24"/>
              </w:rPr>
            </w:pPr>
            <w:r w:rsidRPr="00D27398">
              <w:rPr>
                <w:sz w:val="24"/>
                <w:szCs w:val="24"/>
              </w:rPr>
              <w:t>сентябрь май</w:t>
            </w:r>
          </w:p>
        </w:tc>
        <w:tc>
          <w:tcPr>
            <w:tcW w:w="1559" w:type="dxa"/>
          </w:tcPr>
          <w:p w14:paraId="24499C9A" w14:textId="77777777" w:rsidR="001D4250" w:rsidRPr="00D27398" w:rsidRDefault="001D4250" w:rsidP="00532CED">
            <w:pPr>
              <w:rPr>
                <w:sz w:val="24"/>
                <w:szCs w:val="24"/>
              </w:rPr>
            </w:pPr>
            <w:r w:rsidRPr="00D27398">
              <w:rPr>
                <w:sz w:val="24"/>
                <w:szCs w:val="24"/>
              </w:rPr>
              <w:t>воспитатель</w:t>
            </w:r>
          </w:p>
        </w:tc>
      </w:tr>
      <w:tr w:rsidR="001D4250" w:rsidRPr="00ED46AF" w14:paraId="07478900" w14:textId="77777777" w:rsidTr="00980B58">
        <w:trPr>
          <w:cantSplit/>
        </w:trPr>
        <w:tc>
          <w:tcPr>
            <w:tcW w:w="1702" w:type="dxa"/>
            <w:vMerge/>
          </w:tcPr>
          <w:p w14:paraId="01DFB96D" w14:textId="77777777" w:rsidR="001D4250" w:rsidRPr="00D27398" w:rsidRDefault="001D4250" w:rsidP="00532CED">
            <w:pPr>
              <w:rPr>
                <w:sz w:val="24"/>
                <w:szCs w:val="24"/>
              </w:rPr>
            </w:pPr>
          </w:p>
        </w:tc>
        <w:tc>
          <w:tcPr>
            <w:tcW w:w="2835" w:type="dxa"/>
          </w:tcPr>
          <w:p w14:paraId="7ED93C6C" w14:textId="77777777" w:rsidR="001D4250" w:rsidRPr="00D27398" w:rsidRDefault="001D4250" w:rsidP="00532CED">
            <w:pPr>
              <w:pStyle w:val="a8"/>
              <w:spacing w:line="240" w:lineRule="auto"/>
              <w:ind w:firstLine="0"/>
              <w:jc w:val="left"/>
              <w:rPr>
                <w:sz w:val="24"/>
              </w:rPr>
            </w:pPr>
            <w:r w:rsidRPr="00D27398">
              <w:rPr>
                <w:sz w:val="24"/>
              </w:rPr>
              <w:t>способен самостоятельно действовать (в повседневной жизни, в различных видах детской деятельности).</w:t>
            </w:r>
          </w:p>
        </w:tc>
        <w:tc>
          <w:tcPr>
            <w:tcW w:w="1701" w:type="dxa"/>
          </w:tcPr>
          <w:p w14:paraId="6EEFF36B" w14:textId="77777777" w:rsidR="001D4250" w:rsidRPr="00D27398" w:rsidRDefault="001D4250" w:rsidP="00532CED">
            <w:pPr>
              <w:rPr>
                <w:sz w:val="24"/>
                <w:szCs w:val="24"/>
              </w:rPr>
            </w:pPr>
            <w:r w:rsidRPr="00D27398">
              <w:rPr>
                <w:sz w:val="24"/>
                <w:szCs w:val="24"/>
              </w:rPr>
              <w:t>наблюдение</w:t>
            </w:r>
          </w:p>
        </w:tc>
        <w:tc>
          <w:tcPr>
            <w:tcW w:w="1276" w:type="dxa"/>
          </w:tcPr>
          <w:p w14:paraId="065A4E47"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5179BDC1" w14:textId="77777777" w:rsidR="001D4250" w:rsidRPr="00D27398" w:rsidRDefault="001D4250" w:rsidP="00532CED">
            <w:pPr>
              <w:rPr>
                <w:sz w:val="24"/>
                <w:szCs w:val="24"/>
              </w:rPr>
            </w:pPr>
            <w:r w:rsidRPr="00D27398">
              <w:rPr>
                <w:sz w:val="24"/>
                <w:szCs w:val="24"/>
              </w:rPr>
              <w:t>сентябрь май</w:t>
            </w:r>
          </w:p>
        </w:tc>
        <w:tc>
          <w:tcPr>
            <w:tcW w:w="1559" w:type="dxa"/>
          </w:tcPr>
          <w:p w14:paraId="46716549" w14:textId="77777777" w:rsidR="001D4250" w:rsidRPr="00D27398" w:rsidRDefault="001D4250" w:rsidP="00532CED">
            <w:pPr>
              <w:rPr>
                <w:sz w:val="24"/>
                <w:szCs w:val="24"/>
              </w:rPr>
            </w:pPr>
            <w:r w:rsidRPr="00D27398">
              <w:rPr>
                <w:sz w:val="24"/>
                <w:szCs w:val="24"/>
              </w:rPr>
              <w:t>воспитатель</w:t>
            </w:r>
          </w:p>
        </w:tc>
      </w:tr>
      <w:tr w:rsidR="001D4250" w:rsidRPr="00ED46AF" w14:paraId="49039FF5" w14:textId="77777777" w:rsidTr="00980B58">
        <w:trPr>
          <w:cantSplit/>
        </w:trPr>
        <w:tc>
          <w:tcPr>
            <w:tcW w:w="1702" w:type="dxa"/>
            <w:vMerge/>
          </w:tcPr>
          <w:p w14:paraId="5E5F728E" w14:textId="77777777" w:rsidR="001D4250" w:rsidRPr="00D27398" w:rsidRDefault="001D4250" w:rsidP="00532CED">
            <w:pPr>
              <w:rPr>
                <w:sz w:val="24"/>
                <w:szCs w:val="24"/>
              </w:rPr>
            </w:pPr>
          </w:p>
        </w:tc>
        <w:tc>
          <w:tcPr>
            <w:tcW w:w="2835" w:type="dxa"/>
          </w:tcPr>
          <w:p w14:paraId="0EBA9C36" w14:textId="77777777" w:rsidR="001D4250" w:rsidRPr="00D27398" w:rsidRDefault="001D4250" w:rsidP="00532CED">
            <w:pPr>
              <w:pStyle w:val="a8"/>
              <w:spacing w:line="240" w:lineRule="auto"/>
              <w:ind w:firstLine="0"/>
              <w:jc w:val="left"/>
              <w:rPr>
                <w:sz w:val="24"/>
              </w:rPr>
            </w:pPr>
            <w:r w:rsidRPr="00D27398">
              <w:rPr>
                <w:sz w:val="24"/>
              </w:rPr>
              <w:t>в случаях затруднений обращается за помощью к взрослому.</w:t>
            </w:r>
          </w:p>
        </w:tc>
        <w:tc>
          <w:tcPr>
            <w:tcW w:w="1701" w:type="dxa"/>
          </w:tcPr>
          <w:p w14:paraId="2807894D" w14:textId="77777777" w:rsidR="001D4250" w:rsidRPr="00D27398" w:rsidRDefault="001D4250" w:rsidP="00532CED">
            <w:pPr>
              <w:rPr>
                <w:sz w:val="24"/>
                <w:szCs w:val="24"/>
              </w:rPr>
            </w:pPr>
            <w:r w:rsidRPr="00D27398">
              <w:rPr>
                <w:sz w:val="24"/>
                <w:szCs w:val="24"/>
              </w:rPr>
              <w:t>создание проблемной ситуации</w:t>
            </w:r>
          </w:p>
        </w:tc>
        <w:tc>
          <w:tcPr>
            <w:tcW w:w="1276" w:type="dxa"/>
          </w:tcPr>
          <w:p w14:paraId="442B25F7"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465C4A26" w14:textId="77777777" w:rsidR="001D4250" w:rsidRPr="00D27398" w:rsidRDefault="001D4250" w:rsidP="00532CED">
            <w:pPr>
              <w:rPr>
                <w:sz w:val="24"/>
                <w:szCs w:val="24"/>
              </w:rPr>
            </w:pPr>
            <w:r w:rsidRPr="00D27398">
              <w:rPr>
                <w:sz w:val="24"/>
                <w:szCs w:val="24"/>
              </w:rPr>
              <w:t>сентябрь май</w:t>
            </w:r>
          </w:p>
        </w:tc>
        <w:tc>
          <w:tcPr>
            <w:tcW w:w="1559" w:type="dxa"/>
          </w:tcPr>
          <w:p w14:paraId="5D957057" w14:textId="77777777" w:rsidR="001D4250" w:rsidRPr="00D27398" w:rsidRDefault="001D4250" w:rsidP="00532CED">
            <w:pPr>
              <w:rPr>
                <w:sz w:val="24"/>
                <w:szCs w:val="24"/>
              </w:rPr>
            </w:pPr>
            <w:r w:rsidRPr="00D27398">
              <w:rPr>
                <w:sz w:val="24"/>
                <w:szCs w:val="24"/>
              </w:rPr>
              <w:t>воспитатель</w:t>
            </w:r>
          </w:p>
        </w:tc>
      </w:tr>
      <w:tr w:rsidR="001D4250" w:rsidRPr="00ED46AF" w14:paraId="67419231" w14:textId="77777777" w:rsidTr="00980B58">
        <w:trPr>
          <w:cantSplit/>
        </w:trPr>
        <w:tc>
          <w:tcPr>
            <w:tcW w:w="1702" w:type="dxa"/>
            <w:vMerge/>
          </w:tcPr>
          <w:p w14:paraId="2B1C587D" w14:textId="77777777" w:rsidR="001D4250" w:rsidRPr="00D27398" w:rsidRDefault="001D4250" w:rsidP="00532CED">
            <w:pPr>
              <w:rPr>
                <w:sz w:val="24"/>
                <w:szCs w:val="24"/>
              </w:rPr>
            </w:pPr>
          </w:p>
        </w:tc>
        <w:tc>
          <w:tcPr>
            <w:tcW w:w="2835" w:type="dxa"/>
          </w:tcPr>
          <w:p w14:paraId="797B8F1F" w14:textId="77777777" w:rsidR="001D4250" w:rsidRPr="00D27398" w:rsidRDefault="001D4250" w:rsidP="00532CED">
            <w:pPr>
              <w:pStyle w:val="a8"/>
              <w:spacing w:line="240" w:lineRule="auto"/>
              <w:ind w:firstLine="0"/>
              <w:jc w:val="left"/>
              <w:rPr>
                <w:sz w:val="24"/>
              </w:rPr>
            </w:pPr>
            <w:r w:rsidRPr="00D27398">
              <w:rPr>
                <w:sz w:val="24"/>
              </w:rPr>
              <w:t>принимает живое, заинтересованное участие в образовательном процессе;</w:t>
            </w:r>
          </w:p>
        </w:tc>
        <w:tc>
          <w:tcPr>
            <w:tcW w:w="1701" w:type="dxa"/>
          </w:tcPr>
          <w:p w14:paraId="142E7EB1" w14:textId="77777777" w:rsidR="001D4250" w:rsidRPr="00D27398" w:rsidRDefault="001D4250" w:rsidP="00532CED">
            <w:pPr>
              <w:rPr>
                <w:sz w:val="24"/>
                <w:szCs w:val="24"/>
              </w:rPr>
            </w:pPr>
            <w:r w:rsidRPr="00D27398">
              <w:rPr>
                <w:sz w:val="24"/>
                <w:szCs w:val="24"/>
              </w:rPr>
              <w:t>наблюдение</w:t>
            </w:r>
          </w:p>
        </w:tc>
        <w:tc>
          <w:tcPr>
            <w:tcW w:w="1276" w:type="dxa"/>
          </w:tcPr>
          <w:p w14:paraId="56BF0B77"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7A27B2C9" w14:textId="77777777" w:rsidR="001D4250" w:rsidRPr="00D27398" w:rsidRDefault="001D4250" w:rsidP="00532CED">
            <w:pPr>
              <w:rPr>
                <w:sz w:val="24"/>
                <w:szCs w:val="24"/>
              </w:rPr>
            </w:pPr>
            <w:r w:rsidRPr="00D27398">
              <w:rPr>
                <w:sz w:val="24"/>
                <w:szCs w:val="24"/>
              </w:rPr>
              <w:t>сентябрь май</w:t>
            </w:r>
          </w:p>
        </w:tc>
        <w:tc>
          <w:tcPr>
            <w:tcW w:w="1559" w:type="dxa"/>
          </w:tcPr>
          <w:p w14:paraId="6002D210" w14:textId="77777777" w:rsidR="001D4250" w:rsidRPr="00D27398" w:rsidRDefault="001D4250" w:rsidP="00532CED">
            <w:pPr>
              <w:rPr>
                <w:sz w:val="24"/>
                <w:szCs w:val="24"/>
              </w:rPr>
            </w:pPr>
            <w:r w:rsidRPr="00D27398">
              <w:rPr>
                <w:sz w:val="24"/>
                <w:szCs w:val="24"/>
              </w:rPr>
              <w:t>воспитатель</w:t>
            </w:r>
          </w:p>
        </w:tc>
      </w:tr>
      <w:tr w:rsidR="001D4250" w:rsidRPr="00ED46AF" w14:paraId="0B460258" w14:textId="77777777" w:rsidTr="00980B58">
        <w:trPr>
          <w:cantSplit/>
        </w:trPr>
        <w:tc>
          <w:tcPr>
            <w:tcW w:w="1702" w:type="dxa"/>
            <w:vMerge w:val="restart"/>
          </w:tcPr>
          <w:p w14:paraId="59924E98" w14:textId="77777777" w:rsidR="001D4250" w:rsidRPr="00D27398" w:rsidRDefault="001D4250" w:rsidP="00532CED">
            <w:pPr>
              <w:rPr>
                <w:sz w:val="24"/>
                <w:szCs w:val="24"/>
              </w:rPr>
            </w:pPr>
            <w:r w:rsidRPr="00D27398">
              <w:rPr>
                <w:sz w:val="24"/>
                <w:szCs w:val="24"/>
              </w:rPr>
              <w:t>Эмоционально отзывчивый</w:t>
            </w:r>
          </w:p>
        </w:tc>
        <w:tc>
          <w:tcPr>
            <w:tcW w:w="2835" w:type="dxa"/>
          </w:tcPr>
          <w:p w14:paraId="5CDE1387" w14:textId="77777777" w:rsidR="001D4250" w:rsidRPr="00D27398" w:rsidRDefault="001D4250" w:rsidP="00532CED">
            <w:pPr>
              <w:rPr>
                <w:sz w:val="24"/>
                <w:szCs w:val="24"/>
              </w:rPr>
            </w:pPr>
            <w:r w:rsidRPr="00D27398">
              <w:rPr>
                <w:sz w:val="24"/>
                <w:szCs w:val="24"/>
              </w:rPr>
              <w:t>откликается на эмоции близких людей и друзей</w:t>
            </w:r>
          </w:p>
        </w:tc>
        <w:tc>
          <w:tcPr>
            <w:tcW w:w="1701" w:type="dxa"/>
          </w:tcPr>
          <w:p w14:paraId="4EA01AFA" w14:textId="77777777" w:rsidR="001D4250" w:rsidRPr="00D27398" w:rsidRDefault="001D4250" w:rsidP="00532CED">
            <w:pPr>
              <w:rPr>
                <w:sz w:val="24"/>
                <w:szCs w:val="24"/>
              </w:rPr>
            </w:pPr>
            <w:r w:rsidRPr="00D27398">
              <w:rPr>
                <w:sz w:val="24"/>
                <w:szCs w:val="24"/>
              </w:rPr>
              <w:t>наблюдение</w:t>
            </w:r>
          </w:p>
        </w:tc>
        <w:tc>
          <w:tcPr>
            <w:tcW w:w="1276" w:type="dxa"/>
          </w:tcPr>
          <w:p w14:paraId="6F37C91A"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4A2AD3F2" w14:textId="77777777" w:rsidR="001D4250" w:rsidRPr="00D27398" w:rsidRDefault="001D4250" w:rsidP="00532CED">
            <w:pPr>
              <w:rPr>
                <w:sz w:val="24"/>
                <w:szCs w:val="24"/>
              </w:rPr>
            </w:pPr>
            <w:r w:rsidRPr="00D27398">
              <w:rPr>
                <w:sz w:val="24"/>
                <w:szCs w:val="24"/>
              </w:rPr>
              <w:t>сентябрь май</w:t>
            </w:r>
          </w:p>
        </w:tc>
        <w:tc>
          <w:tcPr>
            <w:tcW w:w="1559" w:type="dxa"/>
          </w:tcPr>
          <w:p w14:paraId="6811BB29" w14:textId="77777777" w:rsidR="001D4250" w:rsidRPr="00D27398" w:rsidRDefault="001D4250" w:rsidP="00532CED">
            <w:pPr>
              <w:rPr>
                <w:sz w:val="24"/>
                <w:szCs w:val="24"/>
              </w:rPr>
            </w:pPr>
            <w:r w:rsidRPr="00D27398">
              <w:rPr>
                <w:sz w:val="24"/>
                <w:szCs w:val="24"/>
              </w:rPr>
              <w:t>воспитатель</w:t>
            </w:r>
          </w:p>
        </w:tc>
      </w:tr>
      <w:tr w:rsidR="001D4250" w:rsidRPr="00ED46AF" w14:paraId="536D4776" w14:textId="77777777" w:rsidTr="00980B58">
        <w:trPr>
          <w:cantSplit/>
        </w:trPr>
        <w:tc>
          <w:tcPr>
            <w:tcW w:w="1702" w:type="dxa"/>
            <w:vMerge/>
          </w:tcPr>
          <w:p w14:paraId="17D49368" w14:textId="77777777" w:rsidR="001D4250" w:rsidRPr="00D27398" w:rsidRDefault="001D4250" w:rsidP="00532CED">
            <w:pPr>
              <w:rPr>
                <w:sz w:val="24"/>
                <w:szCs w:val="24"/>
              </w:rPr>
            </w:pPr>
          </w:p>
        </w:tc>
        <w:tc>
          <w:tcPr>
            <w:tcW w:w="2835" w:type="dxa"/>
          </w:tcPr>
          <w:p w14:paraId="5127C16A" w14:textId="77777777" w:rsidR="001D4250" w:rsidRPr="00D27398" w:rsidRDefault="001D4250" w:rsidP="00532CED">
            <w:pPr>
              <w:rPr>
                <w:sz w:val="24"/>
                <w:szCs w:val="24"/>
              </w:rPr>
            </w:pPr>
            <w:r w:rsidRPr="00D27398">
              <w:rPr>
                <w:sz w:val="24"/>
                <w:szCs w:val="24"/>
              </w:rPr>
              <w:t>сопереживает персонажам сказок, историй, рассказов.</w:t>
            </w:r>
          </w:p>
        </w:tc>
        <w:tc>
          <w:tcPr>
            <w:tcW w:w="1701" w:type="dxa"/>
          </w:tcPr>
          <w:p w14:paraId="7D33E808" w14:textId="77777777" w:rsidR="001D4250" w:rsidRPr="00D27398" w:rsidRDefault="001D4250" w:rsidP="00532CED">
            <w:pPr>
              <w:rPr>
                <w:sz w:val="24"/>
                <w:szCs w:val="24"/>
              </w:rPr>
            </w:pPr>
            <w:r w:rsidRPr="00D27398">
              <w:rPr>
                <w:sz w:val="24"/>
                <w:szCs w:val="24"/>
              </w:rPr>
              <w:t>наблюдение</w:t>
            </w:r>
          </w:p>
        </w:tc>
        <w:tc>
          <w:tcPr>
            <w:tcW w:w="1276" w:type="dxa"/>
          </w:tcPr>
          <w:p w14:paraId="4B5963A8"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3F50FB79" w14:textId="77777777" w:rsidR="001D4250" w:rsidRPr="00D27398" w:rsidRDefault="001D4250" w:rsidP="00532CED">
            <w:pPr>
              <w:rPr>
                <w:sz w:val="24"/>
                <w:szCs w:val="24"/>
              </w:rPr>
            </w:pPr>
            <w:r w:rsidRPr="00D27398">
              <w:rPr>
                <w:sz w:val="24"/>
                <w:szCs w:val="24"/>
              </w:rPr>
              <w:t>сентябрь май</w:t>
            </w:r>
          </w:p>
        </w:tc>
        <w:tc>
          <w:tcPr>
            <w:tcW w:w="1559" w:type="dxa"/>
          </w:tcPr>
          <w:p w14:paraId="20CC29D3" w14:textId="77777777" w:rsidR="001D4250" w:rsidRPr="00D27398" w:rsidRDefault="001D4250" w:rsidP="00532CED">
            <w:pPr>
              <w:rPr>
                <w:sz w:val="24"/>
                <w:szCs w:val="24"/>
              </w:rPr>
            </w:pPr>
            <w:r w:rsidRPr="00D27398">
              <w:rPr>
                <w:sz w:val="24"/>
                <w:szCs w:val="24"/>
              </w:rPr>
              <w:t>воспитатель</w:t>
            </w:r>
          </w:p>
        </w:tc>
      </w:tr>
      <w:tr w:rsidR="001D4250" w:rsidRPr="00ED46AF" w14:paraId="2AC2235A" w14:textId="77777777" w:rsidTr="00980B58">
        <w:trPr>
          <w:cantSplit/>
        </w:trPr>
        <w:tc>
          <w:tcPr>
            <w:tcW w:w="1702" w:type="dxa"/>
            <w:vMerge/>
          </w:tcPr>
          <w:p w14:paraId="225B6278" w14:textId="77777777" w:rsidR="001D4250" w:rsidRPr="00D27398" w:rsidRDefault="001D4250" w:rsidP="00532CED">
            <w:pPr>
              <w:rPr>
                <w:sz w:val="24"/>
                <w:szCs w:val="24"/>
              </w:rPr>
            </w:pPr>
          </w:p>
        </w:tc>
        <w:tc>
          <w:tcPr>
            <w:tcW w:w="2835" w:type="dxa"/>
          </w:tcPr>
          <w:p w14:paraId="26DD5EF3" w14:textId="77777777" w:rsidR="001D4250" w:rsidRPr="00D27398" w:rsidRDefault="001D4250" w:rsidP="00532CED">
            <w:pPr>
              <w:rPr>
                <w:sz w:val="24"/>
                <w:szCs w:val="24"/>
              </w:rPr>
            </w:pPr>
            <w:r w:rsidRPr="00D27398">
              <w:rPr>
                <w:sz w:val="24"/>
                <w:szCs w:val="24"/>
              </w:rPr>
              <w:t>эмоционально реагирует на произведения изобразительного искусства, музыкальные и художественные произведения, мир природы.</w:t>
            </w:r>
          </w:p>
        </w:tc>
        <w:tc>
          <w:tcPr>
            <w:tcW w:w="1701" w:type="dxa"/>
          </w:tcPr>
          <w:p w14:paraId="15906373" w14:textId="77777777" w:rsidR="001D4250" w:rsidRPr="00D27398" w:rsidRDefault="001D4250" w:rsidP="00532CED">
            <w:pPr>
              <w:rPr>
                <w:sz w:val="24"/>
                <w:szCs w:val="24"/>
              </w:rPr>
            </w:pPr>
            <w:r w:rsidRPr="00D27398">
              <w:rPr>
                <w:sz w:val="24"/>
                <w:szCs w:val="24"/>
              </w:rPr>
              <w:t>наблюдение</w:t>
            </w:r>
          </w:p>
        </w:tc>
        <w:tc>
          <w:tcPr>
            <w:tcW w:w="1276" w:type="dxa"/>
          </w:tcPr>
          <w:p w14:paraId="5F43FE14"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4E773429" w14:textId="77777777" w:rsidR="001D4250" w:rsidRPr="00D27398" w:rsidRDefault="001D4250" w:rsidP="00532CED">
            <w:pPr>
              <w:rPr>
                <w:sz w:val="24"/>
                <w:szCs w:val="24"/>
              </w:rPr>
            </w:pPr>
            <w:r w:rsidRPr="00D27398">
              <w:rPr>
                <w:sz w:val="24"/>
                <w:szCs w:val="24"/>
              </w:rPr>
              <w:t>октябрь май</w:t>
            </w:r>
          </w:p>
        </w:tc>
        <w:tc>
          <w:tcPr>
            <w:tcW w:w="1559" w:type="dxa"/>
          </w:tcPr>
          <w:p w14:paraId="4E18DC24" w14:textId="77777777" w:rsidR="001D4250" w:rsidRPr="00D27398" w:rsidRDefault="001D4250" w:rsidP="00532CED">
            <w:pPr>
              <w:rPr>
                <w:sz w:val="24"/>
                <w:szCs w:val="24"/>
              </w:rPr>
            </w:pPr>
            <w:r w:rsidRPr="00D27398">
              <w:rPr>
                <w:sz w:val="24"/>
                <w:szCs w:val="24"/>
              </w:rPr>
              <w:t>воспитатель</w:t>
            </w:r>
          </w:p>
        </w:tc>
      </w:tr>
      <w:tr w:rsidR="001D4250" w:rsidRPr="00ED46AF" w14:paraId="1EF9D23C" w14:textId="77777777" w:rsidTr="00980B58">
        <w:trPr>
          <w:cantSplit/>
        </w:trPr>
        <w:tc>
          <w:tcPr>
            <w:tcW w:w="1702" w:type="dxa"/>
            <w:vMerge w:val="restart"/>
          </w:tcPr>
          <w:p w14:paraId="74D2F81A" w14:textId="77777777" w:rsidR="001D4250" w:rsidRPr="00D27398" w:rsidRDefault="001D4250" w:rsidP="00532CED">
            <w:pPr>
              <w:rPr>
                <w:sz w:val="24"/>
                <w:szCs w:val="24"/>
              </w:rPr>
            </w:pPr>
            <w:r w:rsidRPr="00D27398">
              <w:rPr>
                <w:sz w:val="24"/>
                <w:szCs w:val="24"/>
              </w:rPr>
              <w:t>Овладевший средствами общения и способами взаимодействия со взрослыми и сверстниками.</w:t>
            </w:r>
          </w:p>
        </w:tc>
        <w:tc>
          <w:tcPr>
            <w:tcW w:w="2835" w:type="dxa"/>
          </w:tcPr>
          <w:p w14:paraId="5C84F76D" w14:textId="77777777" w:rsidR="001D4250" w:rsidRPr="00D27398" w:rsidRDefault="001D4250" w:rsidP="00532CED">
            <w:pPr>
              <w:rPr>
                <w:sz w:val="24"/>
                <w:szCs w:val="24"/>
              </w:rPr>
            </w:pPr>
            <w:r w:rsidRPr="00D27398">
              <w:rPr>
                <w:sz w:val="24"/>
                <w:szCs w:val="24"/>
              </w:rPr>
              <w:t>адекватно использует вербальные и невербальные средства общения</w:t>
            </w:r>
          </w:p>
        </w:tc>
        <w:tc>
          <w:tcPr>
            <w:tcW w:w="1701" w:type="dxa"/>
          </w:tcPr>
          <w:p w14:paraId="741505B5" w14:textId="77777777" w:rsidR="001D4250" w:rsidRPr="00D27398" w:rsidRDefault="001D4250" w:rsidP="00532CED">
            <w:pPr>
              <w:rPr>
                <w:sz w:val="24"/>
                <w:szCs w:val="24"/>
              </w:rPr>
            </w:pPr>
          </w:p>
        </w:tc>
        <w:tc>
          <w:tcPr>
            <w:tcW w:w="1276" w:type="dxa"/>
          </w:tcPr>
          <w:p w14:paraId="6588ED48" w14:textId="77777777" w:rsidR="001D4250" w:rsidRPr="00D27398" w:rsidRDefault="001D4250" w:rsidP="00532CED">
            <w:pPr>
              <w:jc w:val="center"/>
              <w:rPr>
                <w:sz w:val="24"/>
                <w:szCs w:val="24"/>
              </w:rPr>
            </w:pPr>
            <w:r w:rsidRPr="00D27398">
              <w:rPr>
                <w:sz w:val="24"/>
                <w:szCs w:val="24"/>
              </w:rPr>
              <w:t>2 раза в год</w:t>
            </w:r>
          </w:p>
        </w:tc>
        <w:tc>
          <w:tcPr>
            <w:tcW w:w="1134" w:type="dxa"/>
          </w:tcPr>
          <w:p w14:paraId="5103DF29" w14:textId="77777777" w:rsidR="001D4250" w:rsidRPr="00D27398" w:rsidRDefault="001D4250" w:rsidP="00532CED">
            <w:pPr>
              <w:rPr>
                <w:sz w:val="24"/>
                <w:szCs w:val="24"/>
              </w:rPr>
            </w:pPr>
            <w:r w:rsidRPr="00D27398">
              <w:rPr>
                <w:sz w:val="24"/>
                <w:szCs w:val="24"/>
              </w:rPr>
              <w:t>сентябрь май</w:t>
            </w:r>
          </w:p>
        </w:tc>
        <w:tc>
          <w:tcPr>
            <w:tcW w:w="1559" w:type="dxa"/>
          </w:tcPr>
          <w:p w14:paraId="1C951957" w14:textId="77777777" w:rsidR="001D4250" w:rsidRPr="00D27398" w:rsidRDefault="001D4250" w:rsidP="00532CED">
            <w:pPr>
              <w:rPr>
                <w:sz w:val="24"/>
                <w:szCs w:val="24"/>
              </w:rPr>
            </w:pPr>
            <w:r w:rsidRPr="00D27398">
              <w:rPr>
                <w:sz w:val="24"/>
                <w:szCs w:val="24"/>
              </w:rPr>
              <w:t>воспитатель</w:t>
            </w:r>
          </w:p>
        </w:tc>
      </w:tr>
      <w:tr w:rsidR="001D4250" w:rsidRPr="00ED46AF" w14:paraId="2949BA0A" w14:textId="77777777" w:rsidTr="00980B58">
        <w:trPr>
          <w:cantSplit/>
        </w:trPr>
        <w:tc>
          <w:tcPr>
            <w:tcW w:w="1702" w:type="dxa"/>
            <w:vMerge/>
          </w:tcPr>
          <w:p w14:paraId="7103010A" w14:textId="77777777" w:rsidR="001D4250" w:rsidRPr="00D27398" w:rsidRDefault="001D4250" w:rsidP="00532CED">
            <w:pPr>
              <w:rPr>
                <w:sz w:val="24"/>
                <w:szCs w:val="24"/>
              </w:rPr>
            </w:pPr>
          </w:p>
        </w:tc>
        <w:tc>
          <w:tcPr>
            <w:tcW w:w="2835" w:type="dxa"/>
          </w:tcPr>
          <w:p w14:paraId="1B4BD425" w14:textId="77777777" w:rsidR="001D4250" w:rsidRPr="00D27398" w:rsidRDefault="001D4250" w:rsidP="00532CED">
            <w:pPr>
              <w:rPr>
                <w:sz w:val="24"/>
                <w:szCs w:val="24"/>
              </w:rPr>
            </w:pPr>
            <w:r w:rsidRPr="00D27398">
              <w:rPr>
                <w:sz w:val="24"/>
                <w:szCs w:val="24"/>
              </w:rPr>
              <w:t>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tc>
        <w:tc>
          <w:tcPr>
            <w:tcW w:w="1701" w:type="dxa"/>
          </w:tcPr>
          <w:p w14:paraId="47165E7E" w14:textId="77777777" w:rsidR="001D4250" w:rsidRPr="00D27398" w:rsidRDefault="001D4250" w:rsidP="00532CED">
            <w:pPr>
              <w:rPr>
                <w:sz w:val="24"/>
                <w:szCs w:val="24"/>
              </w:rPr>
            </w:pPr>
            <w:r w:rsidRPr="00D27398">
              <w:rPr>
                <w:sz w:val="24"/>
                <w:szCs w:val="24"/>
              </w:rPr>
              <w:t>Диагностическая методика О.С. Ушаковой</w:t>
            </w:r>
          </w:p>
        </w:tc>
        <w:tc>
          <w:tcPr>
            <w:tcW w:w="1276" w:type="dxa"/>
          </w:tcPr>
          <w:p w14:paraId="4033D374" w14:textId="77777777" w:rsidR="001D4250" w:rsidRPr="00D27398" w:rsidRDefault="001D4250" w:rsidP="00532CED">
            <w:pPr>
              <w:rPr>
                <w:sz w:val="24"/>
                <w:szCs w:val="24"/>
              </w:rPr>
            </w:pPr>
            <w:r w:rsidRPr="00D27398">
              <w:rPr>
                <w:sz w:val="24"/>
                <w:szCs w:val="24"/>
              </w:rPr>
              <w:t>2 раза в год</w:t>
            </w:r>
          </w:p>
        </w:tc>
        <w:tc>
          <w:tcPr>
            <w:tcW w:w="1134" w:type="dxa"/>
          </w:tcPr>
          <w:p w14:paraId="1F43CE27" w14:textId="77777777" w:rsidR="001D4250" w:rsidRPr="00D27398" w:rsidRDefault="001D4250" w:rsidP="00532CED">
            <w:pPr>
              <w:rPr>
                <w:sz w:val="24"/>
                <w:szCs w:val="24"/>
              </w:rPr>
            </w:pPr>
            <w:r w:rsidRPr="00D27398">
              <w:rPr>
                <w:sz w:val="24"/>
                <w:szCs w:val="24"/>
              </w:rPr>
              <w:t>сентябрь май</w:t>
            </w:r>
          </w:p>
        </w:tc>
        <w:tc>
          <w:tcPr>
            <w:tcW w:w="1559" w:type="dxa"/>
          </w:tcPr>
          <w:p w14:paraId="07486CD0" w14:textId="77777777" w:rsidR="001D4250" w:rsidRPr="00D27398" w:rsidRDefault="001D4250" w:rsidP="00532CED">
            <w:pPr>
              <w:rPr>
                <w:sz w:val="24"/>
                <w:szCs w:val="24"/>
              </w:rPr>
            </w:pPr>
            <w:r w:rsidRPr="00D27398">
              <w:rPr>
                <w:sz w:val="24"/>
                <w:szCs w:val="24"/>
              </w:rPr>
              <w:t>воспитатель</w:t>
            </w:r>
          </w:p>
          <w:p w14:paraId="00831559" w14:textId="77777777" w:rsidR="001D4250" w:rsidRPr="00D27398" w:rsidRDefault="001D4250" w:rsidP="00532CED">
            <w:pPr>
              <w:rPr>
                <w:sz w:val="24"/>
                <w:szCs w:val="24"/>
              </w:rPr>
            </w:pPr>
            <w:r w:rsidRPr="00D27398">
              <w:rPr>
                <w:sz w:val="24"/>
                <w:szCs w:val="24"/>
              </w:rPr>
              <w:t>развитию</w:t>
            </w:r>
          </w:p>
          <w:p w14:paraId="3FD6AA22" w14:textId="77777777" w:rsidR="001D4250" w:rsidRPr="00D27398" w:rsidRDefault="001D4250" w:rsidP="00532CED">
            <w:pPr>
              <w:rPr>
                <w:sz w:val="24"/>
                <w:szCs w:val="24"/>
              </w:rPr>
            </w:pPr>
            <w:r w:rsidRPr="00D27398">
              <w:rPr>
                <w:sz w:val="24"/>
                <w:szCs w:val="24"/>
              </w:rPr>
              <w:t xml:space="preserve"> речи</w:t>
            </w:r>
          </w:p>
        </w:tc>
      </w:tr>
      <w:tr w:rsidR="001D4250" w:rsidRPr="00ED46AF" w14:paraId="37D16FD7" w14:textId="77777777" w:rsidTr="00980B58">
        <w:trPr>
          <w:cantSplit/>
          <w:trHeight w:val="1014"/>
        </w:trPr>
        <w:tc>
          <w:tcPr>
            <w:tcW w:w="1702" w:type="dxa"/>
            <w:vMerge/>
          </w:tcPr>
          <w:p w14:paraId="0C72CEDA" w14:textId="77777777" w:rsidR="001D4250" w:rsidRPr="00D27398" w:rsidRDefault="001D4250" w:rsidP="00532CED">
            <w:pPr>
              <w:rPr>
                <w:sz w:val="24"/>
                <w:szCs w:val="24"/>
              </w:rPr>
            </w:pPr>
          </w:p>
        </w:tc>
        <w:tc>
          <w:tcPr>
            <w:tcW w:w="2835" w:type="dxa"/>
          </w:tcPr>
          <w:p w14:paraId="2B764408" w14:textId="77777777" w:rsidR="001D4250" w:rsidRPr="00D27398" w:rsidRDefault="001D4250" w:rsidP="00532CED">
            <w:pPr>
              <w:rPr>
                <w:sz w:val="24"/>
                <w:szCs w:val="24"/>
              </w:rPr>
            </w:pPr>
            <w:r w:rsidRPr="00D27398">
              <w:rPr>
                <w:sz w:val="24"/>
                <w:szCs w:val="24"/>
              </w:rPr>
              <w:t>способен изменять стиль общения со взрослым или сверстником, в зависимости от ситуации</w:t>
            </w:r>
          </w:p>
        </w:tc>
        <w:tc>
          <w:tcPr>
            <w:tcW w:w="1701" w:type="dxa"/>
          </w:tcPr>
          <w:p w14:paraId="731CC1A4" w14:textId="77777777" w:rsidR="001D4250" w:rsidRPr="00D27398" w:rsidRDefault="001D4250" w:rsidP="00532CED">
            <w:pPr>
              <w:rPr>
                <w:sz w:val="24"/>
                <w:szCs w:val="24"/>
              </w:rPr>
            </w:pPr>
          </w:p>
        </w:tc>
        <w:tc>
          <w:tcPr>
            <w:tcW w:w="1276" w:type="dxa"/>
          </w:tcPr>
          <w:p w14:paraId="313DAF82" w14:textId="77777777" w:rsidR="001D4250" w:rsidRPr="00D27398" w:rsidRDefault="001D4250" w:rsidP="00532CED">
            <w:pPr>
              <w:rPr>
                <w:sz w:val="24"/>
                <w:szCs w:val="24"/>
              </w:rPr>
            </w:pPr>
            <w:r w:rsidRPr="00D27398">
              <w:rPr>
                <w:sz w:val="24"/>
                <w:szCs w:val="24"/>
              </w:rPr>
              <w:t>2 раза в год</w:t>
            </w:r>
          </w:p>
        </w:tc>
        <w:tc>
          <w:tcPr>
            <w:tcW w:w="1134" w:type="dxa"/>
          </w:tcPr>
          <w:p w14:paraId="2682DCAE" w14:textId="77777777" w:rsidR="001D4250" w:rsidRPr="00D27398" w:rsidRDefault="001D4250" w:rsidP="00532CED">
            <w:pPr>
              <w:rPr>
                <w:sz w:val="24"/>
                <w:szCs w:val="24"/>
              </w:rPr>
            </w:pPr>
            <w:r w:rsidRPr="00D27398">
              <w:rPr>
                <w:sz w:val="24"/>
                <w:szCs w:val="24"/>
              </w:rPr>
              <w:t>сентябрь май</w:t>
            </w:r>
          </w:p>
        </w:tc>
        <w:tc>
          <w:tcPr>
            <w:tcW w:w="1559" w:type="dxa"/>
          </w:tcPr>
          <w:p w14:paraId="0558B982" w14:textId="77777777" w:rsidR="001D4250" w:rsidRPr="00D27398" w:rsidRDefault="001D4250" w:rsidP="00532CED">
            <w:pPr>
              <w:rPr>
                <w:sz w:val="24"/>
                <w:szCs w:val="24"/>
              </w:rPr>
            </w:pPr>
            <w:r w:rsidRPr="00D27398">
              <w:rPr>
                <w:sz w:val="24"/>
                <w:szCs w:val="24"/>
              </w:rPr>
              <w:t>воспитатель</w:t>
            </w:r>
          </w:p>
        </w:tc>
      </w:tr>
      <w:tr w:rsidR="001D4250" w:rsidRPr="00ED46AF" w14:paraId="43BA7C49" w14:textId="77777777" w:rsidTr="00980B58">
        <w:trPr>
          <w:cantSplit/>
        </w:trPr>
        <w:tc>
          <w:tcPr>
            <w:tcW w:w="1702" w:type="dxa"/>
            <w:vMerge w:val="restart"/>
          </w:tcPr>
          <w:p w14:paraId="78BC6D1C" w14:textId="77777777" w:rsidR="001D4250" w:rsidRPr="00D27398" w:rsidRDefault="001D4250" w:rsidP="00532CED">
            <w:pPr>
              <w:rPr>
                <w:sz w:val="24"/>
                <w:szCs w:val="24"/>
              </w:rPr>
            </w:pPr>
            <w:r w:rsidRPr="00D27398">
              <w:rPr>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2835" w:type="dxa"/>
          </w:tcPr>
          <w:p w14:paraId="6FB2BB7D" w14:textId="77777777" w:rsidR="001D4250" w:rsidRPr="00D27398" w:rsidRDefault="001D4250" w:rsidP="00532CED">
            <w:pPr>
              <w:rPr>
                <w:sz w:val="24"/>
                <w:szCs w:val="24"/>
              </w:rPr>
            </w:pPr>
            <w:r w:rsidRPr="00D27398">
              <w:rPr>
                <w:sz w:val="24"/>
                <w:szCs w:val="24"/>
              </w:rP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tc>
        <w:tc>
          <w:tcPr>
            <w:tcW w:w="1701" w:type="dxa"/>
          </w:tcPr>
          <w:p w14:paraId="36CF8F0A" w14:textId="77777777" w:rsidR="001D4250" w:rsidRPr="00D27398" w:rsidRDefault="001D4250" w:rsidP="00532CED">
            <w:pPr>
              <w:rPr>
                <w:sz w:val="24"/>
                <w:szCs w:val="24"/>
              </w:rPr>
            </w:pPr>
            <w:r w:rsidRPr="00D27398">
              <w:rPr>
                <w:sz w:val="24"/>
                <w:szCs w:val="24"/>
              </w:rPr>
              <w:t>наблюдение</w:t>
            </w:r>
          </w:p>
        </w:tc>
        <w:tc>
          <w:tcPr>
            <w:tcW w:w="1276" w:type="dxa"/>
          </w:tcPr>
          <w:p w14:paraId="53AF4A5F" w14:textId="77777777" w:rsidR="001D4250" w:rsidRPr="00D27398" w:rsidRDefault="001D4250" w:rsidP="00532CED">
            <w:pPr>
              <w:rPr>
                <w:sz w:val="24"/>
                <w:szCs w:val="24"/>
              </w:rPr>
            </w:pPr>
            <w:r w:rsidRPr="00D27398">
              <w:rPr>
                <w:sz w:val="24"/>
                <w:szCs w:val="24"/>
              </w:rPr>
              <w:t>2 раза в год</w:t>
            </w:r>
          </w:p>
        </w:tc>
        <w:tc>
          <w:tcPr>
            <w:tcW w:w="1134" w:type="dxa"/>
          </w:tcPr>
          <w:p w14:paraId="06C51341" w14:textId="77777777" w:rsidR="001D4250" w:rsidRPr="00D27398" w:rsidRDefault="001D4250" w:rsidP="00532CED">
            <w:pPr>
              <w:rPr>
                <w:sz w:val="24"/>
                <w:szCs w:val="24"/>
              </w:rPr>
            </w:pPr>
            <w:r w:rsidRPr="00D27398">
              <w:rPr>
                <w:sz w:val="24"/>
                <w:szCs w:val="24"/>
              </w:rPr>
              <w:t>сентябрь май</w:t>
            </w:r>
          </w:p>
        </w:tc>
        <w:tc>
          <w:tcPr>
            <w:tcW w:w="1559" w:type="dxa"/>
          </w:tcPr>
          <w:p w14:paraId="518057F0" w14:textId="77777777" w:rsidR="001D4250" w:rsidRPr="00D27398" w:rsidRDefault="001D4250" w:rsidP="00532CED">
            <w:pPr>
              <w:rPr>
                <w:sz w:val="24"/>
                <w:szCs w:val="24"/>
              </w:rPr>
            </w:pPr>
            <w:r w:rsidRPr="00D27398">
              <w:rPr>
                <w:sz w:val="24"/>
                <w:szCs w:val="24"/>
              </w:rPr>
              <w:t>воспитатель</w:t>
            </w:r>
          </w:p>
        </w:tc>
      </w:tr>
      <w:tr w:rsidR="001D4250" w:rsidRPr="00ED46AF" w14:paraId="325AC74B" w14:textId="77777777" w:rsidTr="00980B58">
        <w:trPr>
          <w:cantSplit/>
        </w:trPr>
        <w:tc>
          <w:tcPr>
            <w:tcW w:w="1702" w:type="dxa"/>
            <w:vMerge/>
          </w:tcPr>
          <w:p w14:paraId="643EDE26" w14:textId="77777777" w:rsidR="001D4250" w:rsidRPr="00D27398" w:rsidRDefault="001D4250" w:rsidP="00532CED">
            <w:pPr>
              <w:rPr>
                <w:sz w:val="24"/>
                <w:szCs w:val="24"/>
              </w:rPr>
            </w:pPr>
          </w:p>
        </w:tc>
        <w:tc>
          <w:tcPr>
            <w:tcW w:w="2835" w:type="dxa"/>
          </w:tcPr>
          <w:p w14:paraId="5ADD4BA4" w14:textId="77777777" w:rsidR="001D4250" w:rsidRPr="00D27398" w:rsidRDefault="001D4250" w:rsidP="00532CED">
            <w:pPr>
              <w:rPr>
                <w:sz w:val="24"/>
                <w:szCs w:val="24"/>
              </w:rPr>
            </w:pPr>
            <w:r w:rsidRPr="00D27398">
              <w:rPr>
                <w:sz w:val="24"/>
                <w:szCs w:val="24"/>
              </w:rPr>
              <w:t>Ребенок способен планировать свои действия, направленные на достижение конкретной цели</w:t>
            </w:r>
          </w:p>
        </w:tc>
        <w:tc>
          <w:tcPr>
            <w:tcW w:w="1701" w:type="dxa"/>
          </w:tcPr>
          <w:p w14:paraId="76ABCBBC" w14:textId="77777777" w:rsidR="001D4250" w:rsidRPr="00D27398" w:rsidRDefault="001D4250" w:rsidP="00532CED">
            <w:pPr>
              <w:rPr>
                <w:sz w:val="24"/>
                <w:szCs w:val="24"/>
              </w:rPr>
            </w:pPr>
            <w:r w:rsidRPr="00D27398">
              <w:rPr>
                <w:sz w:val="24"/>
                <w:szCs w:val="24"/>
              </w:rPr>
              <w:t>наблюдение</w:t>
            </w:r>
          </w:p>
        </w:tc>
        <w:tc>
          <w:tcPr>
            <w:tcW w:w="1276" w:type="dxa"/>
          </w:tcPr>
          <w:p w14:paraId="37B3E07C" w14:textId="77777777" w:rsidR="001D4250" w:rsidRPr="00D27398" w:rsidRDefault="001D4250" w:rsidP="00532CED">
            <w:pPr>
              <w:rPr>
                <w:sz w:val="24"/>
                <w:szCs w:val="24"/>
              </w:rPr>
            </w:pPr>
            <w:r w:rsidRPr="00D27398">
              <w:rPr>
                <w:sz w:val="24"/>
                <w:szCs w:val="24"/>
              </w:rPr>
              <w:t>2 раза в год</w:t>
            </w:r>
          </w:p>
        </w:tc>
        <w:tc>
          <w:tcPr>
            <w:tcW w:w="1134" w:type="dxa"/>
          </w:tcPr>
          <w:p w14:paraId="0AB7D230" w14:textId="77777777" w:rsidR="001D4250" w:rsidRPr="00D27398" w:rsidRDefault="001D4250" w:rsidP="00532CED">
            <w:pPr>
              <w:rPr>
                <w:sz w:val="24"/>
                <w:szCs w:val="24"/>
              </w:rPr>
            </w:pPr>
            <w:r w:rsidRPr="00D27398">
              <w:rPr>
                <w:sz w:val="24"/>
                <w:szCs w:val="24"/>
              </w:rPr>
              <w:t>сентябрь май</w:t>
            </w:r>
          </w:p>
        </w:tc>
        <w:tc>
          <w:tcPr>
            <w:tcW w:w="1559" w:type="dxa"/>
          </w:tcPr>
          <w:p w14:paraId="49072672" w14:textId="77777777" w:rsidR="001D4250" w:rsidRPr="00D27398" w:rsidRDefault="001D4250" w:rsidP="00532CED">
            <w:pPr>
              <w:rPr>
                <w:sz w:val="24"/>
                <w:szCs w:val="24"/>
              </w:rPr>
            </w:pPr>
            <w:r w:rsidRPr="00D27398">
              <w:rPr>
                <w:sz w:val="24"/>
                <w:szCs w:val="24"/>
              </w:rPr>
              <w:t>воспитатель</w:t>
            </w:r>
          </w:p>
        </w:tc>
      </w:tr>
      <w:tr w:rsidR="001D4250" w:rsidRPr="00ED46AF" w14:paraId="3DC3B053" w14:textId="77777777" w:rsidTr="00980B58">
        <w:trPr>
          <w:cantSplit/>
        </w:trPr>
        <w:tc>
          <w:tcPr>
            <w:tcW w:w="1702" w:type="dxa"/>
            <w:vMerge/>
          </w:tcPr>
          <w:p w14:paraId="5F9C66F4" w14:textId="77777777" w:rsidR="001D4250" w:rsidRPr="00D27398" w:rsidRDefault="001D4250" w:rsidP="00532CED">
            <w:pPr>
              <w:rPr>
                <w:sz w:val="24"/>
                <w:szCs w:val="24"/>
              </w:rPr>
            </w:pPr>
          </w:p>
        </w:tc>
        <w:tc>
          <w:tcPr>
            <w:tcW w:w="2835" w:type="dxa"/>
          </w:tcPr>
          <w:p w14:paraId="0E268F43" w14:textId="77777777" w:rsidR="001D4250" w:rsidRPr="00D27398" w:rsidRDefault="001D4250" w:rsidP="00532CED">
            <w:pPr>
              <w:rPr>
                <w:sz w:val="24"/>
                <w:szCs w:val="24"/>
              </w:rPr>
            </w:pPr>
            <w:r w:rsidRPr="00D27398">
              <w:rPr>
                <w:sz w:val="24"/>
                <w:szCs w:val="24"/>
              </w:rPr>
              <w:t>Соблюдает правила поведения на улице (дорожные правила), в общественных местах (транспорте, магазине, поликлинике, театре и др.);</w:t>
            </w:r>
          </w:p>
        </w:tc>
        <w:tc>
          <w:tcPr>
            <w:tcW w:w="1701" w:type="dxa"/>
          </w:tcPr>
          <w:p w14:paraId="7852B10A" w14:textId="77777777" w:rsidR="001D4250" w:rsidRPr="00D27398" w:rsidRDefault="001D4250" w:rsidP="00532CED">
            <w:pPr>
              <w:rPr>
                <w:sz w:val="24"/>
                <w:szCs w:val="24"/>
              </w:rPr>
            </w:pPr>
            <w:r w:rsidRPr="00D27398">
              <w:rPr>
                <w:sz w:val="24"/>
                <w:szCs w:val="24"/>
              </w:rPr>
              <w:t>наблюдение</w:t>
            </w:r>
          </w:p>
        </w:tc>
        <w:tc>
          <w:tcPr>
            <w:tcW w:w="1276" w:type="dxa"/>
          </w:tcPr>
          <w:p w14:paraId="175EB336" w14:textId="77777777" w:rsidR="001D4250" w:rsidRPr="00D27398" w:rsidRDefault="001D4250" w:rsidP="00532CED">
            <w:pPr>
              <w:rPr>
                <w:sz w:val="24"/>
                <w:szCs w:val="24"/>
              </w:rPr>
            </w:pPr>
            <w:r w:rsidRPr="00D27398">
              <w:rPr>
                <w:sz w:val="24"/>
                <w:szCs w:val="24"/>
              </w:rPr>
              <w:t>2 раза в год</w:t>
            </w:r>
          </w:p>
        </w:tc>
        <w:tc>
          <w:tcPr>
            <w:tcW w:w="1134" w:type="dxa"/>
          </w:tcPr>
          <w:p w14:paraId="270DEBB8" w14:textId="77777777" w:rsidR="001D4250" w:rsidRPr="00D27398" w:rsidRDefault="001D4250" w:rsidP="00532CED">
            <w:pPr>
              <w:rPr>
                <w:sz w:val="24"/>
                <w:szCs w:val="24"/>
              </w:rPr>
            </w:pPr>
            <w:r w:rsidRPr="00D27398">
              <w:rPr>
                <w:sz w:val="24"/>
                <w:szCs w:val="24"/>
              </w:rPr>
              <w:t>сентябрь май</w:t>
            </w:r>
          </w:p>
        </w:tc>
        <w:tc>
          <w:tcPr>
            <w:tcW w:w="1559" w:type="dxa"/>
          </w:tcPr>
          <w:p w14:paraId="5C18C829" w14:textId="77777777" w:rsidR="001D4250" w:rsidRPr="00D27398" w:rsidRDefault="001D4250" w:rsidP="00532CED">
            <w:pPr>
              <w:rPr>
                <w:sz w:val="24"/>
                <w:szCs w:val="24"/>
              </w:rPr>
            </w:pPr>
            <w:r w:rsidRPr="00D27398">
              <w:rPr>
                <w:sz w:val="24"/>
                <w:szCs w:val="24"/>
              </w:rPr>
              <w:t>воспитатель</w:t>
            </w:r>
          </w:p>
        </w:tc>
      </w:tr>
      <w:tr w:rsidR="001D4250" w:rsidRPr="00ED46AF" w14:paraId="4D4D14CD" w14:textId="77777777" w:rsidTr="00980B58">
        <w:trPr>
          <w:cantSplit/>
        </w:trPr>
        <w:tc>
          <w:tcPr>
            <w:tcW w:w="1702" w:type="dxa"/>
            <w:vMerge w:val="restart"/>
          </w:tcPr>
          <w:p w14:paraId="17503B6B" w14:textId="77777777" w:rsidR="001D4250" w:rsidRPr="00D27398" w:rsidRDefault="001D4250" w:rsidP="00532CED">
            <w:pPr>
              <w:rPr>
                <w:sz w:val="24"/>
                <w:szCs w:val="24"/>
              </w:rPr>
            </w:pPr>
            <w:r w:rsidRPr="00D27398">
              <w:rPr>
                <w:sz w:val="24"/>
                <w:szCs w:val="24"/>
              </w:rPr>
              <w:t>Способный решать интеллектуальные и личностные задачи (проблемы), адекватные возрасту</w:t>
            </w:r>
          </w:p>
        </w:tc>
        <w:tc>
          <w:tcPr>
            <w:tcW w:w="2835" w:type="dxa"/>
          </w:tcPr>
          <w:p w14:paraId="7C04347C" w14:textId="77777777" w:rsidR="001D4250" w:rsidRPr="00D27398" w:rsidRDefault="001D4250" w:rsidP="00532CED">
            <w:pPr>
              <w:rPr>
                <w:sz w:val="24"/>
                <w:szCs w:val="24"/>
              </w:rPr>
            </w:pPr>
            <w:r w:rsidRPr="00D27398">
              <w:rPr>
                <w:sz w:val="24"/>
                <w:szCs w:val="24"/>
              </w:rPr>
              <w:t>ребенок может применять самостоятельно усвоенные знания и способы деятельности для решения готовых задач (проблем), поставленных как взрослым, так и им самим</w:t>
            </w:r>
          </w:p>
        </w:tc>
        <w:tc>
          <w:tcPr>
            <w:tcW w:w="1701" w:type="dxa"/>
          </w:tcPr>
          <w:p w14:paraId="485E773A" w14:textId="77777777" w:rsidR="001D4250" w:rsidRPr="00D27398" w:rsidRDefault="001D4250" w:rsidP="00532CED">
            <w:pPr>
              <w:rPr>
                <w:sz w:val="24"/>
                <w:szCs w:val="24"/>
              </w:rPr>
            </w:pPr>
            <w:r w:rsidRPr="00D27398">
              <w:rPr>
                <w:sz w:val="24"/>
                <w:szCs w:val="24"/>
              </w:rPr>
              <w:t>наблюдение</w:t>
            </w:r>
          </w:p>
        </w:tc>
        <w:tc>
          <w:tcPr>
            <w:tcW w:w="1276" w:type="dxa"/>
          </w:tcPr>
          <w:p w14:paraId="6B10C169" w14:textId="77777777" w:rsidR="001D4250" w:rsidRPr="00D27398" w:rsidRDefault="001D4250" w:rsidP="00532CED">
            <w:pPr>
              <w:rPr>
                <w:sz w:val="24"/>
                <w:szCs w:val="24"/>
              </w:rPr>
            </w:pPr>
            <w:r w:rsidRPr="00D27398">
              <w:rPr>
                <w:sz w:val="24"/>
                <w:szCs w:val="24"/>
              </w:rPr>
              <w:t>2 раза в год</w:t>
            </w:r>
          </w:p>
        </w:tc>
        <w:tc>
          <w:tcPr>
            <w:tcW w:w="1134" w:type="dxa"/>
          </w:tcPr>
          <w:p w14:paraId="7CD8D513" w14:textId="77777777" w:rsidR="001D4250" w:rsidRPr="00D27398" w:rsidRDefault="001D4250" w:rsidP="00532CED">
            <w:pPr>
              <w:rPr>
                <w:sz w:val="24"/>
                <w:szCs w:val="24"/>
              </w:rPr>
            </w:pPr>
            <w:r w:rsidRPr="00D27398">
              <w:rPr>
                <w:sz w:val="24"/>
                <w:szCs w:val="24"/>
              </w:rPr>
              <w:t>сентябрь май</w:t>
            </w:r>
          </w:p>
        </w:tc>
        <w:tc>
          <w:tcPr>
            <w:tcW w:w="1559" w:type="dxa"/>
          </w:tcPr>
          <w:p w14:paraId="25732487" w14:textId="77777777" w:rsidR="001D4250" w:rsidRPr="00D27398" w:rsidRDefault="001D4250" w:rsidP="00532CED">
            <w:pPr>
              <w:rPr>
                <w:sz w:val="24"/>
                <w:szCs w:val="24"/>
              </w:rPr>
            </w:pPr>
            <w:r w:rsidRPr="00D27398">
              <w:rPr>
                <w:sz w:val="24"/>
                <w:szCs w:val="24"/>
              </w:rPr>
              <w:t>воспитатель</w:t>
            </w:r>
          </w:p>
        </w:tc>
      </w:tr>
      <w:tr w:rsidR="001D4250" w:rsidRPr="00ED46AF" w14:paraId="7DBFA897" w14:textId="77777777" w:rsidTr="00980B58">
        <w:trPr>
          <w:cantSplit/>
        </w:trPr>
        <w:tc>
          <w:tcPr>
            <w:tcW w:w="1702" w:type="dxa"/>
            <w:vMerge/>
          </w:tcPr>
          <w:p w14:paraId="2123DA6F" w14:textId="77777777" w:rsidR="001D4250" w:rsidRPr="00D27398" w:rsidRDefault="001D4250" w:rsidP="00532CED">
            <w:pPr>
              <w:rPr>
                <w:sz w:val="24"/>
                <w:szCs w:val="24"/>
              </w:rPr>
            </w:pPr>
          </w:p>
        </w:tc>
        <w:tc>
          <w:tcPr>
            <w:tcW w:w="2835" w:type="dxa"/>
          </w:tcPr>
          <w:p w14:paraId="777FA59E" w14:textId="77777777" w:rsidR="001D4250" w:rsidRPr="00D27398" w:rsidRDefault="001D4250" w:rsidP="00532CED">
            <w:pPr>
              <w:rPr>
                <w:sz w:val="24"/>
                <w:szCs w:val="24"/>
              </w:rPr>
            </w:pPr>
            <w:r w:rsidRPr="00D27398">
              <w:rPr>
                <w:sz w:val="24"/>
                <w:szCs w:val="24"/>
              </w:rPr>
              <w:t>в зависимости от ситуации может преобразовывать способы решения задач (проблем).</w:t>
            </w:r>
          </w:p>
        </w:tc>
        <w:tc>
          <w:tcPr>
            <w:tcW w:w="1701" w:type="dxa"/>
          </w:tcPr>
          <w:p w14:paraId="7701A1AB" w14:textId="77777777" w:rsidR="001D4250" w:rsidRPr="00D27398" w:rsidRDefault="001D4250" w:rsidP="00532CED">
            <w:pPr>
              <w:rPr>
                <w:sz w:val="24"/>
                <w:szCs w:val="24"/>
              </w:rPr>
            </w:pPr>
            <w:r w:rsidRPr="00D27398">
              <w:rPr>
                <w:sz w:val="24"/>
                <w:szCs w:val="24"/>
              </w:rPr>
              <w:t>наблюдение</w:t>
            </w:r>
          </w:p>
        </w:tc>
        <w:tc>
          <w:tcPr>
            <w:tcW w:w="1276" w:type="dxa"/>
          </w:tcPr>
          <w:p w14:paraId="14A42651" w14:textId="77777777" w:rsidR="001D4250" w:rsidRPr="00D27398" w:rsidRDefault="001D4250" w:rsidP="00532CED">
            <w:pPr>
              <w:rPr>
                <w:sz w:val="24"/>
                <w:szCs w:val="24"/>
              </w:rPr>
            </w:pPr>
            <w:r w:rsidRPr="00D27398">
              <w:rPr>
                <w:sz w:val="24"/>
                <w:szCs w:val="24"/>
              </w:rPr>
              <w:t>2 раза в год</w:t>
            </w:r>
          </w:p>
        </w:tc>
        <w:tc>
          <w:tcPr>
            <w:tcW w:w="1134" w:type="dxa"/>
          </w:tcPr>
          <w:p w14:paraId="785EBB60" w14:textId="77777777" w:rsidR="001D4250" w:rsidRPr="00D27398" w:rsidRDefault="001D4250" w:rsidP="00532CED">
            <w:pPr>
              <w:rPr>
                <w:sz w:val="24"/>
                <w:szCs w:val="24"/>
              </w:rPr>
            </w:pPr>
            <w:r w:rsidRPr="00D27398">
              <w:rPr>
                <w:sz w:val="24"/>
                <w:szCs w:val="24"/>
              </w:rPr>
              <w:t>сентябрь май</w:t>
            </w:r>
          </w:p>
        </w:tc>
        <w:tc>
          <w:tcPr>
            <w:tcW w:w="1559" w:type="dxa"/>
          </w:tcPr>
          <w:p w14:paraId="65475CCA" w14:textId="77777777" w:rsidR="001D4250" w:rsidRPr="00D27398" w:rsidRDefault="001D4250" w:rsidP="00532CED">
            <w:pPr>
              <w:rPr>
                <w:sz w:val="24"/>
                <w:szCs w:val="24"/>
              </w:rPr>
            </w:pPr>
            <w:r w:rsidRPr="00D27398">
              <w:rPr>
                <w:sz w:val="24"/>
                <w:szCs w:val="24"/>
              </w:rPr>
              <w:t>воспитатель</w:t>
            </w:r>
          </w:p>
        </w:tc>
      </w:tr>
      <w:tr w:rsidR="001D4250" w:rsidRPr="00ED46AF" w14:paraId="04EA7FD4" w14:textId="77777777" w:rsidTr="00980B58">
        <w:trPr>
          <w:cantSplit/>
        </w:trPr>
        <w:tc>
          <w:tcPr>
            <w:tcW w:w="1702" w:type="dxa"/>
            <w:vMerge/>
          </w:tcPr>
          <w:p w14:paraId="3CB3A8AF" w14:textId="77777777" w:rsidR="001D4250" w:rsidRPr="00D27398" w:rsidRDefault="001D4250" w:rsidP="00532CED">
            <w:pPr>
              <w:rPr>
                <w:sz w:val="24"/>
                <w:szCs w:val="24"/>
              </w:rPr>
            </w:pPr>
          </w:p>
        </w:tc>
        <w:tc>
          <w:tcPr>
            <w:tcW w:w="2835" w:type="dxa"/>
          </w:tcPr>
          <w:p w14:paraId="535B16EB" w14:textId="77777777" w:rsidR="001D4250" w:rsidRPr="00D27398" w:rsidRDefault="001D4250" w:rsidP="00532CED">
            <w:pPr>
              <w:rPr>
                <w:sz w:val="24"/>
                <w:szCs w:val="24"/>
              </w:rPr>
            </w:pPr>
            <w:r w:rsidRPr="00D27398">
              <w:rPr>
                <w:sz w:val="24"/>
                <w:szCs w:val="24"/>
              </w:rPr>
              <w:t>ребенок способен предложить собственный замысел и воплотить его в рисунке, постройке, рассказе и др.</w:t>
            </w:r>
          </w:p>
        </w:tc>
        <w:tc>
          <w:tcPr>
            <w:tcW w:w="1701" w:type="dxa"/>
          </w:tcPr>
          <w:p w14:paraId="688B0AF0" w14:textId="77777777" w:rsidR="001D4250" w:rsidRPr="00D27398" w:rsidRDefault="001D4250" w:rsidP="00532CED">
            <w:pPr>
              <w:rPr>
                <w:sz w:val="24"/>
                <w:szCs w:val="24"/>
              </w:rPr>
            </w:pPr>
            <w:r w:rsidRPr="00D27398">
              <w:rPr>
                <w:sz w:val="24"/>
                <w:szCs w:val="24"/>
              </w:rPr>
              <w:t>наблюдение</w:t>
            </w:r>
          </w:p>
        </w:tc>
        <w:tc>
          <w:tcPr>
            <w:tcW w:w="1276" w:type="dxa"/>
          </w:tcPr>
          <w:p w14:paraId="392F83A9" w14:textId="77777777" w:rsidR="001D4250" w:rsidRPr="00D27398" w:rsidRDefault="001D4250" w:rsidP="00532CED">
            <w:pPr>
              <w:rPr>
                <w:sz w:val="24"/>
                <w:szCs w:val="24"/>
              </w:rPr>
            </w:pPr>
            <w:r w:rsidRPr="00D27398">
              <w:rPr>
                <w:sz w:val="24"/>
                <w:szCs w:val="24"/>
              </w:rPr>
              <w:t>2 раза в год</w:t>
            </w:r>
          </w:p>
        </w:tc>
        <w:tc>
          <w:tcPr>
            <w:tcW w:w="1134" w:type="dxa"/>
          </w:tcPr>
          <w:p w14:paraId="6EDAC880" w14:textId="77777777" w:rsidR="001D4250" w:rsidRPr="00D27398" w:rsidRDefault="001D4250" w:rsidP="00532CED">
            <w:pPr>
              <w:rPr>
                <w:sz w:val="24"/>
                <w:szCs w:val="24"/>
              </w:rPr>
            </w:pPr>
            <w:r w:rsidRPr="00D27398">
              <w:rPr>
                <w:sz w:val="24"/>
                <w:szCs w:val="24"/>
              </w:rPr>
              <w:t>сентябрь май</w:t>
            </w:r>
          </w:p>
        </w:tc>
        <w:tc>
          <w:tcPr>
            <w:tcW w:w="1559" w:type="dxa"/>
          </w:tcPr>
          <w:p w14:paraId="5A4ADC19" w14:textId="77777777" w:rsidR="001D4250" w:rsidRPr="00D27398" w:rsidRDefault="001D4250" w:rsidP="00532CED">
            <w:pPr>
              <w:rPr>
                <w:sz w:val="24"/>
                <w:szCs w:val="24"/>
              </w:rPr>
            </w:pPr>
            <w:r w:rsidRPr="00D27398">
              <w:rPr>
                <w:sz w:val="24"/>
                <w:szCs w:val="24"/>
              </w:rPr>
              <w:t>воспитатель</w:t>
            </w:r>
          </w:p>
        </w:tc>
      </w:tr>
      <w:tr w:rsidR="001D4250" w:rsidRPr="00ED46AF" w14:paraId="720DB9BC" w14:textId="77777777" w:rsidTr="00980B58">
        <w:trPr>
          <w:cantSplit/>
        </w:trPr>
        <w:tc>
          <w:tcPr>
            <w:tcW w:w="1702" w:type="dxa"/>
            <w:vMerge w:val="restart"/>
          </w:tcPr>
          <w:p w14:paraId="3336AC34" w14:textId="77777777" w:rsidR="001D4250" w:rsidRPr="00D27398" w:rsidRDefault="001D4250" w:rsidP="00532CED">
            <w:pPr>
              <w:rPr>
                <w:sz w:val="24"/>
                <w:szCs w:val="24"/>
              </w:rPr>
            </w:pPr>
            <w:r w:rsidRPr="00D27398">
              <w:rPr>
                <w:sz w:val="24"/>
                <w:szCs w:val="24"/>
              </w:rPr>
              <w:t>Имеющий первичные представления о себе, семье, обществе, государстве, мире и природе</w:t>
            </w:r>
          </w:p>
        </w:tc>
        <w:tc>
          <w:tcPr>
            <w:tcW w:w="2835" w:type="dxa"/>
          </w:tcPr>
          <w:p w14:paraId="5379059B" w14:textId="77777777" w:rsidR="001D4250" w:rsidRPr="00D27398" w:rsidRDefault="001D4250" w:rsidP="00532CED">
            <w:pPr>
              <w:rPr>
                <w:sz w:val="24"/>
                <w:szCs w:val="24"/>
              </w:rPr>
            </w:pPr>
            <w:r w:rsidRPr="00D27398">
              <w:rPr>
                <w:sz w:val="24"/>
                <w:szCs w:val="24"/>
              </w:rPr>
              <w:t>имеет представление о себе, собственной принадлежности и принадлежности других людей к определенному полу;</w:t>
            </w:r>
          </w:p>
        </w:tc>
        <w:tc>
          <w:tcPr>
            <w:tcW w:w="1701" w:type="dxa"/>
          </w:tcPr>
          <w:p w14:paraId="64D8E66B" w14:textId="77777777" w:rsidR="001D4250" w:rsidRPr="00D27398" w:rsidRDefault="001D4250" w:rsidP="00532CED">
            <w:pPr>
              <w:rPr>
                <w:sz w:val="24"/>
                <w:szCs w:val="24"/>
              </w:rPr>
            </w:pPr>
            <w:r w:rsidRPr="00D27398">
              <w:rPr>
                <w:sz w:val="24"/>
                <w:szCs w:val="24"/>
              </w:rPr>
              <w:t>беседа</w:t>
            </w:r>
          </w:p>
        </w:tc>
        <w:tc>
          <w:tcPr>
            <w:tcW w:w="1276" w:type="dxa"/>
          </w:tcPr>
          <w:p w14:paraId="700C9246" w14:textId="77777777" w:rsidR="001D4250" w:rsidRPr="00D27398" w:rsidRDefault="001D4250" w:rsidP="00532CED">
            <w:pPr>
              <w:rPr>
                <w:sz w:val="24"/>
                <w:szCs w:val="24"/>
              </w:rPr>
            </w:pPr>
            <w:r w:rsidRPr="00D27398">
              <w:rPr>
                <w:sz w:val="24"/>
                <w:szCs w:val="24"/>
              </w:rPr>
              <w:t>2 раза в год</w:t>
            </w:r>
          </w:p>
        </w:tc>
        <w:tc>
          <w:tcPr>
            <w:tcW w:w="1134" w:type="dxa"/>
          </w:tcPr>
          <w:p w14:paraId="2D548DDA" w14:textId="77777777" w:rsidR="001D4250" w:rsidRPr="00D27398" w:rsidRDefault="001D4250" w:rsidP="00532CED">
            <w:pPr>
              <w:rPr>
                <w:sz w:val="24"/>
                <w:szCs w:val="24"/>
              </w:rPr>
            </w:pPr>
            <w:r w:rsidRPr="00D27398">
              <w:rPr>
                <w:sz w:val="24"/>
                <w:szCs w:val="24"/>
              </w:rPr>
              <w:t>сентябрь май</w:t>
            </w:r>
          </w:p>
        </w:tc>
        <w:tc>
          <w:tcPr>
            <w:tcW w:w="1559" w:type="dxa"/>
          </w:tcPr>
          <w:p w14:paraId="1FD2B8F1" w14:textId="77777777" w:rsidR="001D4250" w:rsidRPr="00D27398" w:rsidRDefault="001D4250" w:rsidP="00532CED">
            <w:pPr>
              <w:rPr>
                <w:sz w:val="24"/>
                <w:szCs w:val="24"/>
              </w:rPr>
            </w:pPr>
            <w:r w:rsidRPr="00D27398">
              <w:rPr>
                <w:sz w:val="24"/>
                <w:szCs w:val="24"/>
              </w:rPr>
              <w:t>воспитатель</w:t>
            </w:r>
          </w:p>
        </w:tc>
      </w:tr>
      <w:tr w:rsidR="001D4250" w:rsidRPr="00ED46AF" w14:paraId="39C618BD" w14:textId="77777777" w:rsidTr="00980B58">
        <w:trPr>
          <w:cantSplit/>
        </w:trPr>
        <w:tc>
          <w:tcPr>
            <w:tcW w:w="1702" w:type="dxa"/>
            <w:vMerge/>
          </w:tcPr>
          <w:p w14:paraId="139B4661" w14:textId="77777777" w:rsidR="001D4250" w:rsidRPr="00D27398" w:rsidRDefault="001D4250" w:rsidP="00532CED">
            <w:pPr>
              <w:rPr>
                <w:sz w:val="24"/>
                <w:szCs w:val="24"/>
              </w:rPr>
            </w:pPr>
          </w:p>
        </w:tc>
        <w:tc>
          <w:tcPr>
            <w:tcW w:w="2835" w:type="dxa"/>
          </w:tcPr>
          <w:p w14:paraId="46E7AC10" w14:textId="77777777" w:rsidR="001D4250" w:rsidRPr="00D27398" w:rsidRDefault="001D4250" w:rsidP="00532CED">
            <w:pPr>
              <w:rPr>
                <w:sz w:val="24"/>
                <w:szCs w:val="24"/>
              </w:rPr>
            </w:pPr>
            <w:r w:rsidRPr="00D27398">
              <w:rPr>
                <w:sz w:val="24"/>
                <w:szCs w:val="24"/>
              </w:rPr>
              <w:t>имеет представление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c>
          <w:tcPr>
            <w:tcW w:w="1701" w:type="dxa"/>
          </w:tcPr>
          <w:p w14:paraId="40C0BDD3" w14:textId="77777777" w:rsidR="001D4250" w:rsidRPr="00D27398" w:rsidRDefault="001D4250" w:rsidP="00D27398">
            <w:pPr>
              <w:spacing w:after="120"/>
              <w:rPr>
                <w:sz w:val="24"/>
                <w:szCs w:val="24"/>
              </w:rPr>
            </w:pPr>
            <w:r w:rsidRPr="00D27398">
              <w:rPr>
                <w:sz w:val="24"/>
                <w:szCs w:val="24"/>
              </w:rPr>
              <w:t>беседа</w:t>
            </w:r>
          </w:p>
        </w:tc>
        <w:tc>
          <w:tcPr>
            <w:tcW w:w="1276" w:type="dxa"/>
          </w:tcPr>
          <w:p w14:paraId="3D3F2397" w14:textId="77777777" w:rsidR="001D4250" w:rsidRPr="00D27398" w:rsidRDefault="001D4250" w:rsidP="00532CED">
            <w:pPr>
              <w:rPr>
                <w:sz w:val="24"/>
                <w:szCs w:val="24"/>
              </w:rPr>
            </w:pPr>
            <w:r w:rsidRPr="00D27398">
              <w:rPr>
                <w:sz w:val="24"/>
                <w:szCs w:val="24"/>
              </w:rPr>
              <w:t>2 раза в год</w:t>
            </w:r>
          </w:p>
        </w:tc>
        <w:tc>
          <w:tcPr>
            <w:tcW w:w="1134" w:type="dxa"/>
          </w:tcPr>
          <w:p w14:paraId="3A452CD3" w14:textId="77777777" w:rsidR="001D4250" w:rsidRPr="00D27398" w:rsidRDefault="001D4250" w:rsidP="00532CED">
            <w:pPr>
              <w:rPr>
                <w:sz w:val="24"/>
                <w:szCs w:val="24"/>
              </w:rPr>
            </w:pPr>
            <w:r w:rsidRPr="00D27398">
              <w:rPr>
                <w:sz w:val="24"/>
                <w:szCs w:val="24"/>
              </w:rPr>
              <w:t>сентябрь май</w:t>
            </w:r>
          </w:p>
        </w:tc>
        <w:tc>
          <w:tcPr>
            <w:tcW w:w="1559" w:type="dxa"/>
          </w:tcPr>
          <w:p w14:paraId="0AD573BF" w14:textId="77777777" w:rsidR="001D4250" w:rsidRPr="00D27398" w:rsidRDefault="001D4250" w:rsidP="00532CED">
            <w:pPr>
              <w:rPr>
                <w:sz w:val="24"/>
                <w:szCs w:val="24"/>
              </w:rPr>
            </w:pPr>
            <w:r w:rsidRPr="00D27398">
              <w:rPr>
                <w:sz w:val="24"/>
                <w:szCs w:val="24"/>
              </w:rPr>
              <w:t>воспитатель</w:t>
            </w:r>
          </w:p>
        </w:tc>
      </w:tr>
      <w:tr w:rsidR="001D4250" w:rsidRPr="00ED46AF" w14:paraId="3404EC4C" w14:textId="77777777" w:rsidTr="00980B58">
        <w:trPr>
          <w:cantSplit/>
        </w:trPr>
        <w:tc>
          <w:tcPr>
            <w:tcW w:w="1702" w:type="dxa"/>
            <w:vMerge/>
          </w:tcPr>
          <w:p w14:paraId="7FAFE6E5" w14:textId="77777777" w:rsidR="001D4250" w:rsidRPr="00D27398" w:rsidRDefault="001D4250" w:rsidP="00532CED">
            <w:pPr>
              <w:rPr>
                <w:sz w:val="24"/>
                <w:szCs w:val="24"/>
              </w:rPr>
            </w:pPr>
          </w:p>
        </w:tc>
        <w:tc>
          <w:tcPr>
            <w:tcW w:w="2835" w:type="dxa"/>
          </w:tcPr>
          <w:p w14:paraId="1A39D009" w14:textId="77777777" w:rsidR="001D4250" w:rsidRPr="00D27398" w:rsidRDefault="001D4250" w:rsidP="00532CED">
            <w:pPr>
              <w:rPr>
                <w:sz w:val="24"/>
                <w:szCs w:val="24"/>
              </w:rPr>
            </w:pPr>
            <w:r w:rsidRPr="00D27398">
              <w:rPr>
                <w:sz w:val="24"/>
                <w:szCs w:val="24"/>
              </w:rPr>
              <w:t>имеет представление об обществе, его культурных ценностях; о государстве и принадлежности к нему; о мире;</w:t>
            </w:r>
          </w:p>
        </w:tc>
        <w:tc>
          <w:tcPr>
            <w:tcW w:w="1701" w:type="dxa"/>
          </w:tcPr>
          <w:p w14:paraId="36EEB207" w14:textId="77777777" w:rsidR="001D4250" w:rsidRPr="00D27398" w:rsidRDefault="001D4250" w:rsidP="00532CED">
            <w:pPr>
              <w:rPr>
                <w:sz w:val="24"/>
                <w:szCs w:val="24"/>
              </w:rPr>
            </w:pPr>
            <w:r w:rsidRPr="00D27398">
              <w:rPr>
                <w:sz w:val="24"/>
                <w:szCs w:val="24"/>
              </w:rPr>
              <w:t>беседа</w:t>
            </w:r>
          </w:p>
        </w:tc>
        <w:tc>
          <w:tcPr>
            <w:tcW w:w="1276" w:type="dxa"/>
          </w:tcPr>
          <w:p w14:paraId="7E307854" w14:textId="77777777" w:rsidR="001D4250" w:rsidRPr="00D27398" w:rsidRDefault="001D4250" w:rsidP="00532CED">
            <w:pPr>
              <w:rPr>
                <w:sz w:val="24"/>
                <w:szCs w:val="24"/>
              </w:rPr>
            </w:pPr>
            <w:r w:rsidRPr="00D27398">
              <w:rPr>
                <w:sz w:val="24"/>
                <w:szCs w:val="24"/>
              </w:rPr>
              <w:t>2 раза в год</w:t>
            </w:r>
          </w:p>
        </w:tc>
        <w:tc>
          <w:tcPr>
            <w:tcW w:w="1134" w:type="dxa"/>
          </w:tcPr>
          <w:p w14:paraId="24851ACA" w14:textId="77777777" w:rsidR="001D4250" w:rsidRPr="00D27398" w:rsidRDefault="001D4250" w:rsidP="00532CED">
            <w:pPr>
              <w:rPr>
                <w:sz w:val="24"/>
                <w:szCs w:val="24"/>
              </w:rPr>
            </w:pPr>
            <w:r w:rsidRPr="00D27398">
              <w:rPr>
                <w:sz w:val="24"/>
                <w:szCs w:val="24"/>
              </w:rPr>
              <w:t>сентябрь май</w:t>
            </w:r>
          </w:p>
        </w:tc>
        <w:tc>
          <w:tcPr>
            <w:tcW w:w="1559" w:type="dxa"/>
          </w:tcPr>
          <w:p w14:paraId="21617CFE" w14:textId="77777777" w:rsidR="001D4250" w:rsidRPr="00D27398" w:rsidRDefault="001D4250" w:rsidP="00532CED">
            <w:pPr>
              <w:rPr>
                <w:sz w:val="24"/>
                <w:szCs w:val="24"/>
              </w:rPr>
            </w:pPr>
            <w:r w:rsidRPr="00D27398">
              <w:rPr>
                <w:sz w:val="24"/>
                <w:szCs w:val="24"/>
              </w:rPr>
              <w:t>воспитатель</w:t>
            </w:r>
          </w:p>
        </w:tc>
      </w:tr>
      <w:tr w:rsidR="001D4250" w:rsidRPr="00ED46AF" w14:paraId="70C5D3DB" w14:textId="77777777" w:rsidTr="00980B58">
        <w:trPr>
          <w:cantSplit/>
        </w:trPr>
        <w:tc>
          <w:tcPr>
            <w:tcW w:w="1702" w:type="dxa"/>
            <w:vMerge/>
          </w:tcPr>
          <w:p w14:paraId="3BE9F926" w14:textId="77777777" w:rsidR="001D4250" w:rsidRPr="00D27398" w:rsidRDefault="001D4250" w:rsidP="00532CED">
            <w:pPr>
              <w:rPr>
                <w:sz w:val="24"/>
                <w:szCs w:val="24"/>
              </w:rPr>
            </w:pPr>
          </w:p>
        </w:tc>
        <w:tc>
          <w:tcPr>
            <w:tcW w:w="2835" w:type="dxa"/>
          </w:tcPr>
          <w:p w14:paraId="1A0802F8" w14:textId="77777777" w:rsidR="001D4250" w:rsidRPr="00D27398" w:rsidRDefault="001D4250" w:rsidP="00532CED">
            <w:pPr>
              <w:rPr>
                <w:sz w:val="24"/>
                <w:szCs w:val="24"/>
              </w:rPr>
            </w:pPr>
            <w:r w:rsidRPr="00D27398">
              <w:rPr>
                <w:sz w:val="24"/>
                <w:szCs w:val="24"/>
              </w:rPr>
              <w:t>имеет представление о мире;</w:t>
            </w:r>
          </w:p>
        </w:tc>
        <w:tc>
          <w:tcPr>
            <w:tcW w:w="1701" w:type="dxa"/>
          </w:tcPr>
          <w:p w14:paraId="4066A79B" w14:textId="77777777" w:rsidR="001D4250" w:rsidRPr="00D27398" w:rsidRDefault="001D4250" w:rsidP="00532CED">
            <w:pPr>
              <w:rPr>
                <w:sz w:val="24"/>
                <w:szCs w:val="24"/>
              </w:rPr>
            </w:pPr>
            <w:r w:rsidRPr="00D27398">
              <w:rPr>
                <w:sz w:val="24"/>
                <w:szCs w:val="24"/>
              </w:rPr>
              <w:t>беседа</w:t>
            </w:r>
          </w:p>
        </w:tc>
        <w:tc>
          <w:tcPr>
            <w:tcW w:w="1276" w:type="dxa"/>
          </w:tcPr>
          <w:p w14:paraId="3D38B209" w14:textId="77777777" w:rsidR="001D4250" w:rsidRPr="00D27398" w:rsidRDefault="001D4250" w:rsidP="00532CED">
            <w:pPr>
              <w:rPr>
                <w:sz w:val="24"/>
                <w:szCs w:val="24"/>
              </w:rPr>
            </w:pPr>
            <w:r w:rsidRPr="00D27398">
              <w:rPr>
                <w:sz w:val="24"/>
                <w:szCs w:val="24"/>
              </w:rPr>
              <w:t>2 раза в год</w:t>
            </w:r>
          </w:p>
        </w:tc>
        <w:tc>
          <w:tcPr>
            <w:tcW w:w="1134" w:type="dxa"/>
          </w:tcPr>
          <w:p w14:paraId="4312DD1C" w14:textId="77777777" w:rsidR="001D4250" w:rsidRPr="00D27398" w:rsidRDefault="001D4250" w:rsidP="00532CED">
            <w:pPr>
              <w:rPr>
                <w:sz w:val="24"/>
                <w:szCs w:val="24"/>
              </w:rPr>
            </w:pPr>
            <w:r w:rsidRPr="00D27398">
              <w:rPr>
                <w:sz w:val="24"/>
                <w:szCs w:val="24"/>
              </w:rPr>
              <w:t>сентябрь май</w:t>
            </w:r>
          </w:p>
        </w:tc>
        <w:tc>
          <w:tcPr>
            <w:tcW w:w="1559" w:type="dxa"/>
          </w:tcPr>
          <w:p w14:paraId="45B94CD8" w14:textId="77777777" w:rsidR="001D4250" w:rsidRPr="00D27398" w:rsidRDefault="001D4250" w:rsidP="00532CED">
            <w:pPr>
              <w:rPr>
                <w:sz w:val="24"/>
                <w:szCs w:val="24"/>
              </w:rPr>
            </w:pPr>
            <w:r w:rsidRPr="00D27398">
              <w:rPr>
                <w:sz w:val="24"/>
                <w:szCs w:val="24"/>
              </w:rPr>
              <w:t>воспитатель</w:t>
            </w:r>
          </w:p>
        </w:tc>
      </w:tr>
      <w:tr w:rsidR="001D4250" w:rsidRPr="00ED46AF" w14:paraId="1E39AF8F" w14:textId="77777777" w:rsidTr="00980B58">
        <w:trPr>
          <w:cantSplit/>
        </w:trPr>
        <w:tc>
          <w:tcPr>
            <w:tcW w:w="1702" w:type="dxa"/>
            <w:vMerge w:val="restart"/>
          </w:tcPr>
          <w:p w14:paraId="705D6D25" w14:textId="77777777" w:rsidR="001D4250" w:rsidRPr="00D27398" w:rsidRDefault="001D4250" w:rsidP="00532CED">
            <w:pPr>
              <w:pStyle w:val="a8"/>
              <w:spacing w:line="240" w:lineRule="auto"/>
              <w:ind w:firstLine="0"/>
              <w:jc w:val="left"/>
              <w:rPr>
                <w:sz w:val="24"/>
              </w:rPr>
            </w:pPr>
            <w:r w:rsidRPr="00D27398">
              <w:rPr>
                <w:sz w:val="24"/>
              </w:rPr>
              <w:t xml:space="preserve">Овладевший универсальными предпосылками учебной деятельности: </w:t>
            </w:r>
          </w:p>
          <w:p w14:paraId="4B31168F" w14:textId="77777777" w:rsidR="001D4250" w:rsidRPr="00D27398" w:rsidRDefault="001D4250" w:rsidP="00532CED">
            <w:pPr>
              <w:rPr>
                <w:sz w:val="24"/>
                <w:szCs w:val="24"/>
              </w:rPr>
            </w:pPr>
          </w:p>
        </w:tc>
        <w:tc>
          <w:tcPr>
            <w:tcW w:w="2835" w:type="dxa"/>
            <w:vMerge w:val="restart"/>
          </w:tcPr>
          <w:p w14:paraId="353B3801" w14:textId="77777777" w:rsidR="001D4250" w:rsidRPr="00D27398" w:rsidRDefault="001D4250" w:rsidP="00532CED">
            <w:pPr>
              <w:pStyle w:val="a8"/>
              <w:spacing w:line="240" w:lineRule="auto"/>
              <w:ind w:firstLine="0"/>
              <w:jc w:val="left"/>
              <w:rPr>
                <w:sz w:val="24"/>
              </w:rPr>
            </w:pPr>
            <w:r w:rsidRPr="00D27398">
              <w:rPr>
                <w:sz w:val="24"/>
              </w:rPr>
              <w:t>умение работать по правилу</w:t>
            </w:r>
          </w:p>
          <w:p w14:paraId="3BE03FDA" w14:textId="77777777" w:rsidR="001D4250" w:rsidRPr="00D27398" w:rsidRDefault="001D4250" w:rsidP="00532CED">
            <w:pPr>
              <w:pStyle w:val="a8"/>
              <w:spacing w:line="240" w:lineRule="auto"/>
              <w:ind w:firstLine="0"/>
              <w:jc w:val="left"/>
              <w:rPr>
                <w:sz w:val="24"/>
              </w:rPr>
            </w:pPr>
            <w:r w:rsidRPr="00D27398">
              <w:rPr>
                <w:sz w:val="24"/>
              </w:rPr>
              <w:t>умение работать по образцу</w:t>
            </w:r>
          </w:p>
          <w:p w14:paraId="24FE5E98" w14:textId="77777777" w:rsidR="001D4250" w:rsidRPr="00D27398" w:rsidRDefault="001D4250" w:rsidP="00532CED">
            <w:pPr>
              <w:pStyle w:val="a8"/>
              <w:spacing w:line="240" w:lineRule="auto"/>
              <w:ind w:firstLine="0"/>
              <w:jc w:val="left"/>
              <w:rPr>
                <w:sz w:val="24"/>
              </w:rPr>
            </w:pPr>
            <w:r w:rsidRPr="00D27398">
              <w:rPr>
                <w:sz w:val="24"/>
              </w:rPr>
              <w:t>умение слушать взрослого</w:t>
            </w:r>
          </w:p>
          <w:p w14:paraId="4D7FC33C" w14:textId="77777777" w:rsidR="001D4250" w:rsidRPr="00D27398" w:rsidRDefault="001D4250" w:rsidP="00532CED">
            <w:pPr>
              <w:pStyle w:val="a8"/>
              <w:spacing w:line="240" w:lineRule="auto"/>
              <w:ind w:firstLine="0"/>
              <w:jc w:val="left"/>
              <w:rPr>
                <w:sz w:val="24"/>
              </w:rPr>
            </w:pPr>
            <w:r w:rsidRPr="00D27398">
              <w:rPr>
                <w:sz w:val="24"/>
              </w:rPr>
              <w:t>умение выполнять инструкции взрослого</w:t>
            </w:r>
          </w:p>
        </w:tc>
        <w:tc>
          <w:tcPr>
            <w:tcW w:w="1701" w:type="dxa"/>
          </w:tcPr>
          <w:p w14:paraId="3971C2B8" w14:textId="77777777" w:rsidR="001D4250" w:rsidRPr="00D27398" w:rsidRDefault="001D4250" w:rsidP="00532CED">
            <w:pPr>
              <w:rPr>
                <w:sz w:val="24"/>
                <w:szCs w:val="24"/>
              </w:rPr>
            </w:pPr>
            <w:r w:rsidRPr="00D27398">
              <w:rPr>
                <w:sz w:val="24"/>
                <w:szCs w:val="24"/>
              </w:rPr>
              <w:t>Стандартизированная методика «Учебная деятельность»</w:t>
            </w:r>
          </w:p>
          <w:p w14:paraId="5C47D23A" w14:textId="77777777" w:rsidR="001D4250" w:rsidRPr="00D27398" w:rsidRDefault="001D4250" w:rsidP="00532CED">
            <w:pPr>
              <w:rPr>
                <w:sz w:val="24"/>
                <w:szCs w:val="24"/>
              </w:rPr>
            </w:pPr>
            <w:r w:rsidRPr="00D27398">
              <w:rPr>
                <w:sz w:val="24"/>
                <w:szCs w:val="24"/>
              </w:rPr>
              <w:t>/Л.И.Цеханская/</w:t>
            </w:r>
          </w:p>
        </w:tc>
        <w:tc>
          <w:tcPr>
            <w:tcW w:w="1276" w:type="dxa"/>
          </w:tcPr>
          <w:p w14:paraId="4A58DC8D" w14:textId="77777777" w:rsidR="001D4250" w:rsidRPr="00D27398" w:rsidRDefault="001D4250" w:rsidP="00532CED">
            <w:pPr>
              <w:rPr>
                <w:sz w:val="24"/>
                <w:szCs w:val="24"/>
              </w:rPr>
            </w:pPr>
            <w:r w:rsidRPr="00D27398">
              <w:rPr>
                <w:sz w:val="24"/>
                <w:szCs w:val="24"/>
              </w:rPr>
              <w:t>11 раз в год</w:t>
            </w:r>
          </w:p>
        </w:tc>
        <w:tc>
          <w:tcPr>
            <w:tcW w:w="1134" w:type="dxa"/>
          </w:tcPr>
          <w:p w14:paraId="4E11F320" w14:textId="77777777" w:rsidR="001D4250" w:rsidRPr="00D27398" w:rsidRDefault="001D4250" w:rsidP="00532CED">
            <w:pPr>
              <w:rPr>
                <w:sz w:val="24"/>
                <w:szCs w:val="24"/>
              </w:rPr>
            </w:pPr>
            <w:r w:rsidRPr="00D27398">
              <w:rPr>
                <w:sz w:val="24"/>
                <w:szCs w:val="24"/>
              </w:rPr>
              <w:t>апрель</w:t>
            </w:r>
          </w:p>
          <w:p w14:paraId="21A8EDAA" w14:textId="77777777" w:rsidR="001D4250" w:rsidRPr="00D27398" w:rsidRDefault="001D4250" w:rsidP="00532CED">
            <w:pPr>
              <w:rPr>
                <w:sz w:val="24"/>
                <w:szCs w:val="24"/>
              </w:rPr>
            </w:pPr>
          </w:p>
        </w:tc>
        <w:tc>
          <w:tcPr>
            <w:tcW w:w="1559" w:type="dxa"/>
          </w:tcPr>
          <w:p w14:paraId="68B260D5" w14:textId="77777777" w:rsidR="001D4250" w:rsidRPr="00D27398" w:rsidRDefault="001D4250" w:rsidP="00532CED">
            <w:pPr>
              <w:rPr>
                <w:sz w:val="24"/>
                <w:szCs w:val="24"/>
              </w:rPr>
            </w:pPr>
            <w:r w:rsidRPr="00D27398">
              <w:rPr>
                <w:sz w:val="24"/>
                <w:szCs w:val="24"/>
              </w:rPr>
              <w:t>педагог-психолог</w:t>
            </w:r>
          </w:p>
        </w:tc>
      </w:tr>
      <w:tr w:rsidR="001D4250" w:rsidRPr="00ED46AF" w14:paraId="2FB2DACB" w14:textId="77777777" w:rsidTr="00980B58">
        <w:trPr>
          <w:cantSplit/>
        </w:trPr>
        <w:tc>
          <w:tcPr>
            <w:tcW w:w="1702" w:type="dxa"/>
            <w:vMerge/>
          </w:tcPr>
          <w:p w14:paraId="2610D52C" w14:textId="77777777" w:rsidR="001D4250" w:rsidRPr="00D27398" w:rsidRDefault="001D4250" w:rsidP="00532CED">
            <w:pPr>
              <w:rPr>
                <w:sz w:val="24"/>
                <w:szCs w:val="24"/>
              </w:rPr>
            </w:pPr>
          </w:p>
        </w:tc>
        <w:tc>
          <w:tcPr>
            <w:tcW w:w="2835" w:type="dxa"/>
            <w:vMerge/>
          </w:tcPr>
          <w:p w14:paraId="6ECEB2C0" w14:textId="77777777" w:rsidR="001D4250" w:rsidRPr="00D27398" w:rsidRDefault="001D4250" w:rsidP="00532CED">
            <w:pPr>
              <w:rPr>
                <w:sz w:val="24"/>
                <w:szCs w:val="24"/>
              </w:rPr>
            </w:pPr>
          </w:p>
        </w:tc>
        <w:tc>
          <w:tcPr>
            <w:tcW w:w="1701" w:type="dxa"/>
          </w:tcPr>
          <w:p w14:paraId="0AAC71AE" w14:textId="77777777" w:rsidR="001D4250" w:rsidRPr="00D27398" w:rsidRDefault="001D4250" w:rsidP="00532CED">
            <w:pPr>
              <w:rPr>
                <w:sz w:val="24"/>
                <w:szCs w:val="24"/>
              </w:rPr>
            </w:pPr>
            <w:r w:rsidRPr="00D27398">
              <w:rPr>
                <w:sz w:val="24"/>
                <w:szCs w:val="24"/>
              </w:rPr>
              <w:t>наблюдение</w:t>
            </w:r>
          </w:p>
        </w:tc>
        <w:tc>
          <w:tcPr>
            <w:tcW w:w="1276" w:type="dxa"/>
          </w:tcPr>
          <w:p w14:paraId="1491D27E" w14:textId="77777777" w:rsidR="001D4250" w:rsidRPr="00D27398" w:rsidRDefault="001D4250" w:rsidP="00532CED">
            <w:pPr>
              <w:rPr>
                <w:sz w:val="24"/>
                <w:szCs w:val="24"/>
              </w:rPr>
            </w:pPr>
            <w:r w:rsidRPr="00D27398">
              <w:rPr>
                <w:sz w:val="24"/>
                <w:szCs w:val="24"/>
              </w:rPr>
              <w:t>1 раз в год</w:t>
            </w:r>
          </w:p>
        </w:tc>
        <w:tc>
          <w:tcPr>
            <w:tcW w:w="1134" w:type="dxa"/>
          </w:tcPr>
          <w:p w14:paraId="3944DAAE" w14:textId="77777777" w:rsidR="001D4250" w:rsidRPr="00D27398" w:rsidRDefault="001D4250" w:rsidP="00532CED">
            <w:pPr>
              <w:rPr>
                <w:sz w:val="24"/>
                <w:szCs w:val="24"/>
              </w:rPr>
            </w:pPr>
            <w:r w:rsidRPr="00D27398">
              <w:rPr>
                <w:sz w:val="24"/>
                <w:szCs w:val="24"/>
              </w:rPr>
              <w:t>апрель</w:t>
            </w:r>
          </w:p>
        </w:tc>
        <w:tc>
          <w:tcPr>
            <w:tcW w:w="1559" w:type="dxa"/>
          </w:tcPr>
          <w:p w14:paraId="218613D0" w14:textId="77777777" w:rsidR="001D4250" w:rsidRPr="00D27398" w:rsidRDefault="001D4250" w:rsidP="00532CED">
            <w:pPr>
              <w:rPr>
                <w:sz w:val="24"/>
                <w:szCs w:val="24"/>
              </w:rPr>
            </w:pPr>
            <w:r w:rsidRPr="00D27398">
              <w:rPr>
                <w:sz w:val="24"/>
                <w:szCs w:val="24"/>
              </w:rPr>
              <w:t>педагог-психолог, воспитатели</w:t>
            </w:r>
          </w:p>
        </w:tc>
      </w:tr>
    </w:tbl>
    <w:p w14:paraId="7B807B7A" w14:textId="77777777" w:rsidR="001D4250" w:rsidRPr="00ED46AF" w:rsidRDefault="001D4250" w:rsidP="00532CED">
      <w:pPr>
        <w:rPr>
          <w:szCs w:val="24"/>
        </w:rPr>
      </w:pPr>
    </w:p>
    <w:p w14:paraId="0B0E0071" w14:textId="77777777" w:rsidR="001D4250" w:rsidRPr="00A917D1" w:rsidRDefault="001D4250" w:rsidP="00532CED">
      <w:pPr>
        <w:rPr>
          <w:color w:val="000000"/>
        </w:rPr>
      </w:pPr>
    </w:p>
    <w:p w14:paraId="3333B21D" w14:textId="77777777" w:rsidR="001D4250" w:rsidRPr="00A917D1" w:rsidRDefault="001D4250" w:rsidP="00532CED">
      <w:pPr>
        <w:pStyle w:val="Default"/>
        <w:jc w:val="both"/>
        <w:rPr>
          <w:b/>
          <w:bCs/>
          <w:sz w:val="36"/>
          <w:szCs w:val="36"/>
        </w:rPr>
      </w:pPr>
      <w:r w:rsidRPr="00A917D1">
        <w:rPr>
          <w:b/>
          <w:bCs/>
          <w:sz w:val="36"/>
          <w:szCs w:val="36"/>
        </w:rPr>
        <w:t xml:space="preserve">2 ЧАСТЬ. Вариативная. </w:t>
      </w:r>
    </w:p>
    <w:p w14:paraId="6144CBD0" w14:textId="77777777" w:rsidR="001D4250" w:rsidRPr="00A917D1" w:rsidRDefault="001D4250" w:rsidP="00532CED">
      <w:pPr>
        <w:pStyle w:val="Default"/>
        <w:jc w:val="both"/>
        <w:rPr>
          <w:sz w:val="36"/>
          <w:szCs w:val="36"/>
        </w:rPr>
      </w:pPr>
    </w:p>
    <w:p w14:paraId="274BDD21" w14:textId="77777777" w:rsidR="001D4250" w:rsidRPr="00A917D1" w:rsidRDefault="001D4250" w:rsidP="00532CED">
      <w:pPr>
        <w:pStyle w:val="Default"/>
        <w:jc w:val="both"/>
        <w:rPr>
          <w:b/>
          <w:bCs/>
          <w:sz w:val="28"/>
          <w:szCs w:val="28"/>
        </w:rPr>
      </w:pPr>
      <w:r>
        <w:rPr>
          <w:b/>
          <w:bCs/>
          <w:sz w:val="28"/>
          <w:szCs w:val="28"/>
        </w:rPr>
        <w:t>2.</w:t>
      </w:r>
      <w:r w:rsidRPr="00A917D1">
        <w:rPr>
          <w:b/>
          <w:bCs/>
          <w:sz w:val="28"/>
          <w:szCs w:val="28"/>
        </w:rPr>
        <w:t>1</w:t>
      </w:r>
      <w:r w:rsidRPr="00A917D1">
        <w:rPr>
          <w:b/>
          <w:bCs/>
          <w:sz w:val="32"/>
          <w:szCs w:val="32"/>
        </w:rPr>
        <w:t>. Особенности организации об</w:t>
      </w:r>
      <w:r>
        <w:rPr>
          <w:b/>
          <w:bCs/>
          <w:sz w:val="32"/>
          <w:szCs w:val="32"/>
        </w:rPr>
        <w:t>разовательного процесса в группе</w:t>
      </w:r>
      <w:r w:rsidRPr="00A917D1">
        <w:rPr>
          <w:b/>
          <w:bCs/>
          <w:sz w:val="32"/>
          <w:szCs w:val="32"/>
        </w:rPr>
        <w:t xml:space="preserve"> раннего возраста </w:t>
      </w:r>
    </w:p>
    <w:p w14:paraId="246F0A6A" w14:textId="77777777" w:rsidR="001D4250" w:rsidRPr="00A917D1" w:rsidRDefault="001D4250" w:rsidP="00532CED">
      <w:pPr>
        <w:pStyle w:val="Default"/>
        <w:jc w:val="both"/>
        <w:rPr>
          <w:sz w:val="28"/>
          <w:szCs w:val="28"/>
        </w:rPr>
      </w:pPr>
    </w:p>
    <w:p w14:paraId="52EF4CAA" w14:textId="77777777" w:rsidR="001D4250" w:rsidRPr="00593D93" w:rsidRDefault="001D4250" w:rsidP="00D27398">
      <w:pPr>
        <w:pStyle w:val="Default"/>
        <w:spacing w:after="120"/>
        <w:jc w:val="center"/>
        <w:rPr>
          <w:b/>
          <w:bCs/>
          <w:sz w:val="28"/>
          <w:szCs w:val="28"/>
        </w:rPr>
      </w:pPr>
      <w:r w:rsidRPr="00593D93">
        <w:rPr>
          <w:b/>
          <w:bCs/>
          <w:sz w:val="28"/>
          <w:szCs w:val="28"/>
        </w:rPr>
        <w:t>Возрастные особенности детей 2-х - 3-х лет.</w:t>
      </w:r>
    </w:p>
    <w:p w14:paraId="415CEC86" w14:textId="77777777" w:rsidR="001D4250" w:rsidRPr="00593D93" w:rsidRDefault="001D4250" w:rsidP="00532CED">
      <w:pPr>
        <w:autoSpaceDE w:val="0"/>
        <w:autoSpaceDN w:val="0"/>
        <w:adjustRightInd w:val="0"/>
        <w:ind w:firstLine="540"/>
        <w:rPr>
          <w:color w:val="000000"/>
        </w:rPr>
      </w:pPr>
      <w:r w:rsidRPr="00593D93">
        <w:rPr>
          <w:color w:val="000000"/>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14:paraId="24EAB78F" w14:textId="77777777" w:rsidR="001D4250" w:rsidRPr="00593D93" w:rsidRDefault="001D4250" w:rsidP="00532CED">
      <w:pPr>
        <w:pStyle w:val="Default"/>
        <w:ind w:left="708" w:firstLine="708"/>
        <w:jc w:val="both"/>
        <w:rPr>
          <w:sz w:val="28"/>
          <w:szCs w:val="28"/>
        </w:rPr>
      </w:pPr>
      <w:r w:rsidRPr="00593D93">
        <w:rPr>
          <w:sz w:val="28"/>
          <w:szCs w:val="28"/>
        </w:rPr>
        <w:t>У детей этого возраста ведущим видом деятельности является</w:t>
      </w:r>
      <w:r w:rsidRPr="00593D93">
        <w:rPr>
          <w:b/>
          <w:bCs/>
          <w:sz w:val="28"/>
          <w:szCs w:val="28"/>
        </w:rPr>
        <w:t xml:space="preserve"> </w:t>
      </w:r>
    </w:p>
    <w:p w14:paraId="5B90AB7C" w14:textId="77777777" w:rsidR="001D4250" w:rsidRPr="00593D93" w:rsidRDefault="001D4250" w:rsidP="00532CED">
      <w:pPr>
        <w:pStyle w:val="Default"/>
        <w:jc w:val="both"/>
        <w:rPr>
          <w:sz w:val="28"/>
          <w:szCs w:val="28"/>
        </w:rPr>
      </w:pPr>
      <w:r w:rsidRPr="00593D93">
        <w:rPr>
          <w:sz w:val="28"/>
          <w:szCs w:val="28"/>
        </w:rPr>
        <w:t xml:space="preserve">предметно - манипулятивная деятельность. Продолжает развиваться ситуативно-деловое общение ребенка и взрослого, совершенствуется восприятие окружающего мира. В ходе совместной со взрослыми предметной деятельности продолжает развиваться понимание речи. Дети начинают понимать не только словесную просьбу или инструкцию, но и рассказ взрослого. Интенсивно развивается активная речь детей. К трем годам ребенок осваивает основные грамматические структуры родного языка, используют в речи простые предложения.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В середине третьего года жизни появляются действия с предметами-заместителями. На третьем году совершенствуются зрительное и слуховое восприятие, прежде всего фонематический слух. </w:t>
      </w:r>
    </w:p>
    <w:p w14:paraId="580F9946" w14:textId="77777777" w:rsidR="001D4250" w:rsidRPr="00593D93" w:rsidRDefault="001D4250" w:rsidP="00532CED">
      <w:pPr>
        <w:pStyle w:val="Default"/>
        <w:jc w:val="both"/>
        <w:rPr>
          <w:sz w:val="28"/>
          <w:szCs w:val="28"/>
        </w:rPr>
      </w:pPr>
      <w:r w:rsidRPr="00593D93">
        <w:rPr>
          <w:sz w:val="28"/>
          <w:szCs w:val="28"/>
        </w:rPr>
        <w:t xml:space="preserve">Основной формой мышления становится наглядно-действенная. </w:t>
      </w:r>
    </w:p>
    <w:p w14:paraId="6977FB7A" w14:textId="77777777" w:rsidR="001D4250" w:rsidRPr="00737175" w:rsidRDefault="001D4250" w:rsidP="00737175">
      <w:pPr>
        <w:ind w:firstLine="708"/>
        <w:rPr>
          <w:color w:val="000000"/>
        </w:rPr>
      </w:pPr>
      <w:r w:rsidRPr="00593D93">
        <w:rPr>
          <w:color w:val="000000"/>
        </w:rPr>
        <w:t xml:space="preserve">Для детей этого возраста характерна неосознанность мотивов, импульсивность и зависимость от ситуации. Ранний возраст завершается кризисом трех лет. Ребенок осознает себя как отдельного человека, отличного от взрослого. У детей появляется чувство гордости и стыда, начинают формироваться элементы самосознания, связанные с идентификацией с именем и полом. Однако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14:paraId="3AF76A7C" w14:textId="77777777" w:rsidR="001D4250" w:rsidRDefault="001D4250" w:rsidP="00532CED">
      <w:pPr>
        <w:pStyle w:val="Default"/>
        <w:ind w:left="450"/>
        <w:jc w:val="both"/>
        <w:rPr>
          <w:b/>
          <w:bCs/>
          <w:sz w:val="28"/>
          <w:szCs w:val="28"/>
        </w:rPr>
      </w:pPr>
    </w:p>
    <w:p w14:paraId="40BCF7DB" w14:textId="77777777" w:rsidR="001D4250" w:rsidRDefault="001D4250" w:rsidP="00532CED">
      <w:pPr>
        <w:pStyle w:val="Default"/>
        <w:ind w:left="450"/>
        <w:jc w:val="center"/>
        <w:rPr>
          <w:b/>
          <w:bCs/>
          <w:sz w:val="28"/>
          <w:szCs w:val="28"/>
        </w:rPr>
      </w:pPr>
      <w:r>
        <w:rPr>
          <w:b/>
          <w:bCs/>
          <w:sz w:val="28"/>
          <w:szCs w:val="28"/>
        </w:rPr>
        <w:t>Режим дня 1 младшая группа</w:t>
      </w:r>
    </w:p>
    <w:p w14:paraId="2C7D5A1C" w14:textId="77777777" w:rsidR="001D4250" w:rsidRDefault="001D4250" w:rsidP="00532CED">
      <w:pPr>
        <w:pStyle w:val="Default"/>
        <w:ind w:left="450"/>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950"/>
      </w:tblGrid>
      <w:tr w:rsidR="001D4250" w:rsidRPr="00757FB4" w14:paraId="3DCE8A57" w14:textId="77777777" w:rsidTr="00532CED">
        <w:tc>
          <w:tcPr>
            <w:tcW w:w="7621" w:type="dxa"/>
          </w:tcPr>
          <w:p w14:paraId="5FF6BDEF" w14:textId="77777777" w:rsidR="001D4250" w:rsidRPr="001E21FC" w:rsidRDefault="001D4250" w:rsidP="00D27398">
            <w:pPr>
              <w:spacing w:line="360" w:lineRule="auto"/>
              <w:jc w:val="center"/>
              <w:rPr>
                <w:b/>
                <w:color w:val="000000"/>
                <w:sz w:val="24"/>
                <w:szCs w:val="24"/>
              </w:rPr>
            </w:pPr>
            <w:r w:rsidRPr="001E21FC">
              <w:rPr>
                <w:b/>
                <w:color w:val="000000"/>
                <w:sz w:val="24"/>
                <w:szCs w:val="24"/>
              </w:rPr>
              <w:t>Режимные моменты</w:t>
            </w:r>
          </w:p>
        </w:tc>
        <w:tc>
          <w:tcPr>
            <w:tcW w:w="1950" w:type="dxa"/>
          </w:tcPr>
          <w:p w14:paraId="17E16AE5" w14:textId="77777777" w:rsidR="001D4250" w:rsidRPr="001E21FC" w:rsidRDefault="001D4250" w:rsidP="00D27398">
            <w:pPr>
              <w:spacing w:line="360" w:lineRule="auto"/>
              <w:jc w:val="center"/>
              <w:rPr>
                <w:b/>
                <w:color w:val="000000"/>
                <w:sz w:val="24"/>
                <w:szCs w:val="24"/>
              </w:rPr>
            </w:pPr>
            <w:r w:rsidRPr="001E21FC">
              <w:rPr>
                <w:b/>
                <w:color w:val="000000"/>
                <w:sz w:val="24"/>
                <w:szCs w:val="24"/>
              </w:rPr>
              <w:t>Время</w:t>
            </w:r>
          </w:p>
        </w:tc>
      </w:tr>
      <w:tr w:rsidR="001D4250" w:rsidRPr="00757FB4" w14:paraId="08F7CEE1" w14:textId="77777777" w:rsidTr="00532CED">
        <w:tc>
          <w:tcPr>
            <w:tcW w:w="7621" w:type="dxa"/>
          </w:tcPr>
          <w:p w14:paraId="379DF975" w14:textId="77777777" w:rsidR="001D4250" w:rsidRPr="001E21FC" w:rsidRDefault="001D4250" w:rsidP="00532CED">
            <w:pPr>
              <w:rPr>
                <w:color w:val="000000"/>
                <w:sz w:val="24"/>
                <w:szCs w:val="24"/>
              </w:rPr>
            </w:pPr>
            <w:r w:rsidRPr="001E21FC">
              <w:rPr>
                <w:color w:val="000000"/>
                <w:sz w:val="24"/>
                <w:szCs w:val="24"/>
              </w:rPr>
              <w:t>Взаимодействие с семьями детей: прием детей, осмотр, игры, общение, утренняя гимнастика</w:t>
            </w:r>
          </w:p>
        </w:tc>
        <w:tc>
          <w:tcPr>
            <w:tcW w:w="1950" w:type="dxa"/>
          </w:tcPr>
          <w:p w14:paraId="4277CCC7" w14:textId="77777777" w:rsidR="001D4250" w:rsidRPr="001E21FC" w:rsidRDefault="001D4250" w:rsidP="00532CED">
            <w:pPr>
              <w:spacing w:line="360" w:lineRule="auto"/>
              <w:rPr>
                <w:color w:val="000000"/>
                <w:sz w:val="24"/>
                <w:szCs w:val="24"/>
              </w:rPr>
            </w:pPr>
            <w:r>
              <w:rPr>
                <w:color w:val="000000"/>
                <w:sz w:val="24"/>
                <w:szCs w:val="24"/>
              </w:rPr>
              <w:t>7.00 – 8.2</w:t>
            </w:r>
            <w:r w:rsidRPr="001E21FC">
              <w:rPr>
                <w:color w:val="000000"/>
                <w:sz w:val="24"/>
                <w:szCs w:val="24"/>
              </w:rPr>
              <w:t>0</w:t>
            </w:r>
          </w:p>
        </w:tc>
      </w:tr>
      <w:tr w:rsidR="001D4250" w:rsidRPr="00757FB4" w14:paraId="4C38E683" w14:textId="77777777" w:rsidTr="00532CED">
        <w:tc>
          <w:tcPr>
            <w:tcW w:w="7621" w:type="dxa"/>
          </w:tcPr>
          <w:p w14:paraId="25C84663" w14:textId="77777777" w:rsidR="001D4250" w:rsidRPr="001E21FC" w:rsidRDefault="001D4250" w:rsidP="00532CED">
            <w:pPr>
              <w:rPr>
                <w:color w:val="000000"/>
                <w:sz w:val="24"/>
                <w:szCs w:val="24"/>
              </w:rPr>
            </w:pPr>
            <w:r w:rsidRPr="001E21FC">
              <w:rPr>
                <w:color w:val="000000"/>
                <w:sz w:val="24"/>
                <w:szCs w:val="24"/>
              </w:rPr>
              <w:t>Образовательная деятельность, осуществляемая в ходе режимных моментов: подготовка к завтраку</w:t>
            </w:r>
          </w:p>
        </w:tc>
        <w:tc>
          <w:tcPr>
            <w:tcW w:w="1950" w:type="dxa"/>
          </w:tcPr>
          <w:p w14:paraId="0F4103BB" w14:textId="77777777" w:rsidR="001D4250" w:rsidRPr="001E21FC" w:rsidRDefault="001D4250" w:rsidP="00532CED">
            <w:pPr>
              <w:spacing w:line="360" w:lineRule="auto"/>
              <w:rPr>
                <w:color w:val="000000"/>
                <w:sz w:val="24"/>
                <w:szCs w:val="24"/>
              </w:rPr>
            </w:pPr>
            <w:r>
              <w:rPr>
                <w:color w:val="000000"/>
                <w:sz w:val="24"/>
                <w:szCs w:val="24"/>
              </w:rPr>
              <w:t>8.20 – 8.4</w:t>
            </w:r>
            <w:r w:rsidRPr="001E21FC">
              <w:rPr>
                <w:color w:val="000000"/>
                <w:sz w:val="24"/>
                <w:szCs w:val="24"/>
              </w:rPr>
              <w:t>0</w:t>
            </w:r>
          </w:p>
        </w:tc>
      </w:tr>
      <w:tr w:rsidR="001D4250" w:rsidRPr="00757FB4" w14:paraId="3596C178" w14:textId="77777777" w:rsidTr="00532CED">
        <w:tc>
          <w:tcPr>
            <w:tcW w:w="7621" w:type="dxa"/>
          </w:tcPr>
          <w:p w14:paraId="3DF017AA" w14:textId="77777777" w:rsidR="001D4250" w:rsidRPr="001E21FC" w:rsidRDefault="001D4250" w:rsidP="00532CED">
            <w:pPr>
              <w:rPr>
                <w:color w:val="000000"/>
                <w:sz w:val="24"/>
                <w:szCs w:val="24"/>
              </w:rPr>
            </w:pPr>
            <w:r w:rsidRPr="001E21FC">
              <w:rPr>
                <w:color w:val="000000"/>
                <w:sz w:val="24"/>
                <w:szCs w:val="24"/>
              </w:rPr>
              <w:t>Завтрак</w:t>
            </w:r>
          </w:p>
        </w:tc>
        <w:tc>
          <w:tcPr>
            <w:tcW w:w="1950" w:type="dxa"/>
          </w:tcPr>
          <w:p w14:paraId="3EC8BA10" w14:textId="77777777" w:rsidR="001D4250" w:rsidRPr="001E21FC" w:rsidRDefault="001D4250" w:rsidP="00532CED">
            <w:pPr>
              <w:spacing w:line="360" w:lineRule="auto"/>
              <w:rPr>
                <w:color w:val="000000"/>
                <w:sz w:val="24"/>
                <w:szCs w:val="24"/>
              </w:rPr>
            </w:pPr>
            <w:r>
              <w:rPr>
                <w:color w:val="000000"/>
                <w:sz w:val="24"/>
                <w:szCs w:val="24"/>
              </w:rPr>
              <w:t>8.40 – 9.0</w:t>
            </w:r>
            <w:r w:rsidRPr="001E21FC">
              <w:rPr>
                <w:color w:val="000000"/>
                <w:sz w:val="24"/>
                <w:szCs w:val="24"/>
              </w:rPr>
              <w:t>0</w:t>
            </w:r>
          </w:p>
        </w:tc>
      </w:tr>
      <w:tr w:rsidR="001D4250" w:rsidRPr="00757FB4" w14:paraId="0E2B2025" w14:textId="77777777" w:rsidTr="00532CED">
        <w:tc>
          <w:tcPr>
            <w:tcW w:w="7621" w:type="dxa"/>
          </w:tcPr>
          <w:p w14:paraId="7388E145" w14:textId="77777777" w:rsidR="001D4250" w:rsidRPr="001E21FC" w:rsidRDefault="001D4250" w:rsidP="00532CED">
            <w:pPr>
              <w:rPr>
                <w:color w:val="000000"/>
                <w:sz w:val="24"/>
                <w:szCs w:val="24"/>
              </w:rPr>
            </w:pPr>
            <w:r w:rsidRPr="001E21FC">
              <w:rPr>
                <w:color w:val="000000"/>
                <w:sz w:val="24"/>
                <w:szCs w:val="24"/>
              </w:rPr>
              <w:t>Гигиенические процедуры, подготовка к образовательной деятельности</w:t>
            </w:r>
          </w:p>
        </w:tc>
        <w:tc>
          <w:tcPr>
            <w:tcW w:w="1950" w:type="dxa"/>
          </w:tcPr>
          <w:p w14:paraId="65371B9C" w14:textId="77777777" w:rsidR="001D4250" w:rsidRPr="001E21FC" w:rsidRDefault="001D4250" w:rsidP="00532CED">
            <w:pPr>
              <w:spacing w:line="360" w:lineRule="auto"/>
              <w:rPr>
                <w:color w:val="000000"/>
                <w:sz w:val="24"/>
                <w:szCs w:val="24"/>
              </w:rPr>
            </w:pPr>
            <w:r>
              <w:rPr>
                <w:color w:val="000000"/>
                <w:sz w:val="24"/>
                <w:szCs w:val="24"/>
              </w:rPr>
              <w:t>9.00 – 9.1</w:t>
            </w:r>
            <w:r w:rsidRPr="001E21FC">
              <w:rPr>
                <w:color w:val="000000"/>
                <w:sz w:val="24"/>
                <w:szCs w:val="24"/>
              </w:rPr>
              <w:t>0</w:t>
            </w:r>
          </w:p>
        </w:tc>
      </w:tr>
      <w:tr w:rsidR="001D4250" w:rsidRPr="00757FB4" w14:paraId="1B726066" w14:textId="77777777" w:rsidTr="00532CED">
        <w:tc>
          <w:tcPr>
            <w:tcW w:w="7621" w:type="dxa"/>
          </w:tcPr>
          <w:p w14:paraId="277CD135" w14:textId="77777777" w:rsidR="001D4250" w:rsidRPr="001E21FC" w:rsidRDefault="001D4250" w:rsidP="00532CED">
            <w:pPr>
              <w:rPr>
                <w:color w:val="000000"/>
                <w:sz w:val="24"/>
                <w:szCs w:val="24"/>
              </w:rPr>
            </w:pPr>
            <w:r w:rsidRPr="001E21FC">
              <w:rPr>
                <w:color w:val="000000"/>
                <w:sz w:val="24"/>
                <w:szCs w:val="24"/>
              </w:rPr>
              <w:t>Непосредственно образовательная деятельность: развивающие образовательные ситуации на игровой основе, с игровой паузой (первая подгруппа)</w:t>
            </w:r>
          </w:p>
        </w:tc>
        <w:tc>
          <w:tcPr>
            <w:tcW w:w="1950" w:type="dxa"/>
          </w:tcPr>
          <w:p w14:paraId="7A72A6B5" w14:textId="77777777" w:rsidR="001D4250" w:rsidRPr="001E21FC" w:rsidRDefault="001D4250" w:rsidP="00532CED">
            <w:pPr>
              <w:spacing w:line="360" w:lineRule="auto"/>
              <w:rPr>
                <w:color w:val="000000"/>
                <w:sz w:val="24"/>
                <w:szCs w:val="24"/>
              </w:rPr>
            </w:pPr>
            <w:r>
              <w:rPr>
                <w:color w:val="000000"/>
                <w:sz w:val="24"/>
                <w:szCs w:val="24"/>
              </w:rPr>
              <w:t>9.10 – 9.2</w:t>
            </w:r>
            <w:r w:rsidRPr="001E21FC">
              <w:rPr>
                <w:color w:val="000000"/>
                <w:sz w:val="24"/>
                <w:szCs w:val="24"/>
              </w:rPr>
              <w:t xml:space="preserve">0  </w:t>
            </w:r>
          </w:p>
        </w:tc>
      </w:tr>
      <w:tr w:rsidR="001D4250" w:rsidRPr="00757FB4" w14:paraId="69D7E877" w14:textId="77777777" w:rsidTr="00532CED">
        <w:tc>
          <w:tcPr>
            <w:tcW w:w="7621" w:type="dxa"/>
          </w:tcPr>
          <w:p w14:paraId="0DE8D93D" w14:textId="77777777" w:rsidR="001D4250" w:rsidRPr="001E21FC" w:rsidRDefault="001D4250" w:rsidP="00532CED">
            <w:pPr>
              <w:rPr>
                <w:color w:val="000000"/>
                <w:sz w:val="24"/>
                <w:szCs w:val="24"/>
              </w:rPr>
            </w:pPr>
            <w:r w:rsidRPr="001E21FC">
              <w:rPr>
                <w:color w:val="000000"/>
                <w:sz w:val="24"/>
                <w:szCs w:val="24"/>
              </w:rPr>
              <w:t>Образовательная деятельность, осуществляемая в ходе режимных моментов</w:t>
            </w:r>
          </w:p>
        </w:tc>
        <w:tc>
          <w:tcPr>
            <w:tcW w:w="1950" w:type="dxa"/>
          </w:tcPr>
          <w:p w14:paraId="38E2A4C5" w14:textId="77777777" w:rsidR="001D4250" w:rsidRPr="001E21FC" w:rsidRDefault="001D4250" w:rsidP="00532CED">
            <w:pPr>
              <w:spacing w:line="360" w:lineRule="auto"/>
              <w:rPr>
                <w:color w:val="000000"/>
                <w:sz w:val="24"/>
                <w:szCs w:val="24"/>
              </w:rPr>
            </w:pPr>
            <w:r>
              <w:rPr>
                <w:color w:val="000000"/>
                <w:sz w:val="24"/>
                <w:szCs w:val="24"/>
              </w:rPr>
              <w:t>9.20 – 9.3</w:t>
            </w:r>
            <w:r w:rsidRPr="001E21FC">
              <w:rPr>
                <w:color w:val="000000"/>
                <w:sz w:val="24"/>
                <w:szCs w:val="24"/>
              </w:rPr>
              <w:t>0</w:t>
            </w:r>
          </w:p>
        </w:tc>
      </w:tr>
      <w:tr w:rsidR="001D4250" w:rsidRPr="00757FB4" w14:paraId="3AC07F07" w14:textId="77777777" w:rsidTr="00532CED">
        <w:tc>
          <w:tcPr>
            <w:tcW w:w="7621" w:type="dxa"/>
          </w:tcPr>
          <w:p w14:paraId="1AFE0156" w14:textId="77777777" w:rsidR="001D4250" w:rsidRPr="001E21FC" w:rsidRDefault="001D4250" w:rsidP="00532CED">
            <w:pPr>
              <w:rPr>
                <w:color w:val="000000"/>
                <w:sz w:val="24"/>
                <w:szCs w:val="24"/>
              </w:rPr>
            </w:pPr>
            <w:r w:rsidRPr="001E21FC">
              <w:rPr>
                <w:color w:val="000000"/>
                <w:sz w:val="24"/>
                <w:szCs w:val="24"/>
              </w:rPr>
              <w:t>Непосредственно образовательная деятельность: развивающие образовательные ситуации на игровой основе, с игровой паузой (вторая подгруппа)</w:t>
            </w:r>
          </w:p>
        </w:tc>
        <w:tc>
          <w:tcPr>
            <w:tcW w:w="1950" w:type="dxa"/>
          </w:tcPr>
          <w:p w14:paraId="1D860D7F" w14:textId="77777777" w:rsidR="001D4250" w:rsidRPr="001E21FC" w:rsidRDefault="001D4250" w:rsidP="00532CED">
            <w:pPr>
              <w:spacing w:line="360" w:lineRule="auto"/>
              <w:rPr>
                <w:color w:val="000000"/>
                <w:sz w:val="24"/>
                <w:szCs w:val="24"/>
              </w:rPr>
            </w:pPr>
            <w:r>
              <w:rPr>
                <w:color w:val="000000"/>
                <w:sz w:val="24"/>
                <w:szCs w:val="24"/>
              </w:rPr>
              <w:t>9.30 – 9.4</w:t>
            </w:r>
            <w:r w:rsidRPr="001E21FC">
              <w:rPr>
                <w:color w:val="000000"/>
                <w:sz w:val="24"/>
                <w:szCs w:val="24"/>
              </w:rPr>
              <w:t>0</w:t>
            </w:r>
          </w:p>
        </w:tc>
      </w:tr>
      <w:tr w:rsidR="001D4250" w:rsidRPr="00757FB4" w14:paraId="1AE0B6DB" w14:textId="77777777" w:rsidTr="00532CED">
        <w:tc>
          <w:tcPr>
            <w:tcW w:w="7621" w:type="dxa"/>
          </w:tcPr>
          <w:p w14:paraId="05D60ABC" w14:textId="77777777" w:rsidR="001D4250" w:rsidRPr="001E21FC" w:rsidRDefault="001D4250" w:rsidP="00532CED">
            <w:pPr>
              <w:rPr>
                <w:color w:val="000000"/>
                <w:sz w:val="24"/>
                <w:szCs w:val="24"/>
              </w:rPr>
            </w:pPr>
            <w:r w:rsidRPr="001E21FC">
              <w:rPr>
                <w:color w:val="000000"/>
                <w:sz w:val="24"/>
                <w:szCs w:val="24"/>
              </w:rPr>
              <w:t>Образовательная деятельность, осуществляемая в ходе режимных моментов: подготовка к прогулке</w:t>
            </w:r>
          </w:p>
        </w:tc>
        <w:tc>
          <w:tcPr>
            <w:tcW w:w="1950" w:type="dxa"/>
          </w:tcPr>
          <w:p w14:paraId="7F6683F1" w14:textId="77777777" w:rsidR="001D4250" w:rsidRPr="001E21FC" w:rsidRDefault="001D4250" w:rsidP="00532CED">
            <w:pPr>
              <w:spacing w:line="360" w:lineRule="auto"/>
              <w:rPr>
                <w:color w:val="000000"/>
                <w:sz w:val="24"/>
                <w:szCs w:val="24"/>
              </w:rPr>
            </w:pPr>
            <w:r>
              <w:rPr>
                <w:color w:val="000000"/>
                <w:sz w:val="24"/>
                <w:szCs w:val="24"/>
              </w:rPr>
              <w:t>9.40 – 10.0</w:t>
            </w:r>
            <w:r w:rsidRPr="001E21FC">
              <w:rPr>
                <w:color w:val="000000"/>
                <w:sz w:val="24"/>
                <w:szCs w:val="24"/>
              </w:rPr>
              <w:t>0</w:t>
            </w:r>
          </w:p>
        </w:tc>
      </w:tr>
      <w:tr w:rsidR="001D4250" w:rsidRPr="00757FB4" w14:paraId="3B79BAF0" w14:textId="77777777" w:rsidTr="00532CED">
        <w:tc>
          <w:tcPr>
            <w:tcW w:w="7621" w:type="dxa"/>
          </w:tcPr>
          <w:p w14:paraId="39D39E3D" w14:textId="77777777" w:rsidR="001D4250" w:rsidRPr="001E21FC" w:rsidRDefault="001D4250" w:rsidP="00532CED">
            <w:pPr>
              <w:rPr>
                <w:color w:val="000000"/>
                <w:sz w:val="24"/>
                <w:szCs w:val="24"/>
              </w:rPr>
            </w:pPr>
            <w:r w:rsidRPr="001E21FC">
              <w:rPr>
                <w:color w:val="000000"/>
                <w:sz w:val="24"/>
                <w:szCs w:val="24"/>
              </w:rPr>
              <w:t>Образовательная деятельность, осуществляемая в ходе режимных моментов: Прогулка, возвращение с прогулки</w:t>
            </w:r>
          </w:p>
        </w:tc>
        <w:tc>
          <w:tcPr>
            <w:tcW w:w="1950" w:type="dxa"/>
          </w:tcPr>
          <w:p w14:paraId="066A6A39" w14:textId="77777777" w:rsidR="001D4250" w:rsidRPr="001E21FC" w:rsidRDefault="001D4250" w:rsidP="00532CED">
            <w:pPr>
              <w:spacing w:line="360" w:lineRule="auto"/>
              <w:rPr>
                <w:color w:val="000000"/>
                <w:sz w:val="24"/>
                <w:szCs w:val="24"/>
              </w:rPr>
            </w:pPr>
            <w:r>
              <w:rPr>
                <w:color w:val="000000"/>
                <w:sz w:val="24"/>
                <w:szCs w:val="24"/>
              </w:rPr>
              <w:t>10.0</w:t>
            </w:r>
            <w:r w:rsidRPr="001E21FC">
              <w:rPr>
                <w:color w:val="000000"/>
                <w:sz w:val="24"/>
                <w:szCs w:val="24"/>
              </w:rPr>
              <w:t>0 – 11.50</w:t>
            </w:r>
          </w:p>
        </w:tc>
      </w:tr>
      <w:tr w:rsidR="001D4250" w:rsidRPr="00757FB4" w14:paraId="5191C653" w14:textId="77777777" w:rsidTr="00532CED">
        <w:tc>
          <w:tcPr>
            <w:tcW w:w="7621" w:type="dxa"/>
          </w:tcPr>
          <w:p w14:paraId="480565CC" w14:textId="77777777" w:rsidR="001D4250" w:rsidRPr="001E21FC" w:rsidRDefault="001D4250" w:rsidP="00532CED">
            <w:pPr>
              <w:rPr>
                <w:color w:val="000000"/>
                <w:sz w:val="24"/>
                <w:szCs w:val="24"/>
              </w:rPr>
            </w:pPr>
            <w:r w:rsidRPr="001E21FC">
              <w:rPr>
                <w:color w:val="000000"/>
                <w:sz w:val="24"/>
                <w:szCs w:val="24"/>
              </w:rPr>
              <w:t>Образовательная деятельность, осуществляемая в ходе режимных моментов: подготовка к обеду, обед</w:t>
            </w:r>
          </w:p>
        </w:tc>
        <w:tc>
          <w:tcPr>
            <w:tcW w:w="1950" w:type="dxa"/>
          </w:tcPr>
          <w:p w14:paraId="121F306F" w14:textId="77777777" w:rsidR="001D4250" w:rsidRPr="001E21FC" w:rsidRDefault="001D4250" w:rsidP="00532CED">
            <w:pPr>
              <w:spacing w:line="360" w:lineRule="auto"/>
              <w:rPr>
                <w:color w:val="000000"/>
                <w:sz w:val="24"/>
                <w:szCs w:val="24"/>
              </w:rPr>
            </w:pPr>
            <w:r w:rsidRPr="001E21FC">
              <w:rPr>
                <w:color w:val="000000"/>
                <w:sz w:val="24"/>
                <w:szCs w:val="24"/>
              </w:rPr>
              <w:t>11.50 – 12.30</w:t>
            </w:r>
          </w:p>
        </w:tc>
      </w:tr>
      <w:tr w:rsidR="001D4250" w:rsidRPr="00757FB4" w14:paraId="0B9B7207" w14:textId="77777777" w:rsidTr="00532CED">
        <w:tc>
          <w:tcPr>
            <w:tcW w:w="7621" w:type="dxa"/>
          </w:tcPr>
          <w:p w14:paraId="60723A3D" w14:textId="77777777" w:rsidR="001D4250" w:rsidRPr="001E21FC" w:rsidRDefault="001D4250" w:rsidP="00532CED">
            <w:pPr>
              <w:rPr>
                <w:color w:val="000000"/>
                <w:sz w:val="24"/>
                <w:szCs w:val="24"/>
              </w:rPr>
            </w:pPr>
            <w:r w:rsidRPr="001E21FC">
              <w:rPr>
                <w:color w:val="000000"/>
                <w:sz w:val="24"/>
                <w:szCs w:val="24"/>
              </w:rPr>
              <w:t>Образовательная деятельность, осуществляемая в ходе режимных моментов: Подготовка ко сну, сон</w:t>
            </w:r>
          </w:p>
        </w:tc>
        <w:tc>
          <w:tcPr>
            <w:tcW w:w="1950" w:type="dxa"/>
          </w:tcPr>
          <w:p w14:paraId="19311911" w14:textId="77777777" w:rsidR="001D4250" w:rsidRPr="001E21FC" w:rsidRDefault="001D4250" w:rsidP="00532CED">
            <w:pPr>
              <w:spacing w:line="360" w:lineRule="auto"/>
              <w:rPr>
                <w:color w:val="000000"/>
                <w:sz w:val="24"/>
                <w:szCs w:val="24"/>
              </w:rPr>
            </w:pPr>
            <w:r w:rsidRPr="001E21FC">
              <w:rPr>
                <w:color w:val="000000"/>
                <w:sz w:val="24"/>
                <w:szCs w:val="24"/>
              </w:rPr>
              <w:t>12.30 – 15.00</w:t>
            </w:r>
          </w:p>
        </w:tc>
      </w:tr>
      <w:tr w:rsidR="001D4250" w:rsidRPr="00757FB4" w14:paraId="10D82A59" w14:textId="77777777" w:rsidTr="00532CED">
        <w:tc>
          <w:tcPr>
            <w:tcW w:w="7621" w:type="dxa"/>
          </w:tcPr>
          <w:p w14:paraId="657229A4" w14:textId="77777777" w:rsidR="001D4250" w:rsidRPr="001E21FC" w:rsidRDefault="001D4250" w:rsidP="00532CED">
            <w:pPr>
              <w:rPr>
                <w:color w:val="000000"/>
                <w:sz w:val="24"/>
                <w:szCs w:val="24"/>
              </w:rPr>
            </w:pPr>
            <w:r w:rsidRPr="001E21FC">
              <w:rPr>
                <w:color w:val="000000"/>
                <w:sz w:val="24"/>
                <w:szCs w:val="24"/>
              </w:rPr>
              <w:t>Образовательная деятельность, осуществляемая в ходе режимных моментов: Постепенный подъем, воздушные, водные процедуры</w:t>
            </w:r>
          </w:p>
        </w:tc>
        <w:tc>
          <w:tcPr>
            <w:tcW w:w="1950" w:type="dxa"/>
          </w:tcPr>
          <w:p w14:paraId="67B47422" w14:textId="77777777" w:rsidR="001D4250" w:rsidRPr="001E21FC" w:rsidRDefault="001D4250" w:rsidP="00532CED">
            <w:pPr>
              <w:spacing w:line="360" w:lineRule="auto"/>
              <w:rPr>
                <w:color w:val="000000"/>
                <w:sz w:val="24"/>
                <w:szCs w:val="24"/>
              </w:rPr>
            </w:pPr>
            <w:r w:rsidRPr="001E21FC">
              <w:rPr>
                <w:color w:val="000000"/>
                <w:sz w:val="24"/>
                <w:szCs w:val="24"/>
              </w:rPr>
              <w:t xml:space="preserve">15.00 – 15.20 </w:t>
            </w:r>
          </w:p>
        </w:tc>
      </w:tr>
      <w:tr w:rsidR="001D4250" w:rsidRPr="00757FB4" w14:paraId="094F391B" w14:textId="77777777" w:rsidTr="00532CED">
        <w:tc>
          <w:tcPr>
            <w:tcW w:w="7621" w:type="dxa"/>
          </w:tcPr>
          <w:p w14:paraId="4FDD64AF" w14:textId="77777777" w:rsidR="001D4250" w:rsidRPr="001E21FC" w:rsidRDefault="001D4250" w:rsidP="00532CED">
            <w:pPr>
              <w:rPr>
                <w:color w:val="000000"/>
                <w:sz w:val="24"/>
                <w:szCs w:val="24"/>
              </w:rPr>
            </w:pPr>
            <w:r w:rsidRPr="001E21FC">
              <w:rPr>
                <w:color w:val="000000"/>
                <w:sz w:val="24"/>
                <w:szCs w:val="24"/>
              </w:rPr>
              <w:t>Образовательная деятельность, осуществляемая в ходе режимных моментов: Подготовка к полднику, полдник</w:t>
            </w:r>
          </w:p>
        </w:tc>
        <w:tc>
          <w:tcPr>
            <w:tcW w:w="1950" w:type="dxa"/>
          </w:tcPr>
          <w:p w14:paraId="7B6C6AEE" w14:textId="77777777" w:rsidR="001D4250" w:rsidRPr="001E21FC" w:rsidRDefault="001D4250" w:rsidP="00532CED">
            <w:pPr>
              <w:spacing w:line="360" w:lineRule="auto"/>
              <w:rPr>
                <w:color w:val="000000"/>
                <w:sz w:val="24"/>
                <w:szCs w:val="24"/>
              </w:rPr>
            </w:pPr>
            <w:r w:rsidRPr="001E21FC">
              <w:rPr>
                <w:color w:val="000000"/>
                <w:sz w:val="24"/>
                <w:szCs w:val="24"/>
              </w:rPr>
              <w:t>15.20 – 15.40</w:t>
            </w:r>
          </w:p>
        </w:tc>
      </w:tr>
      <w:tr w:rsidR="001D4250" w:rsidRPr="00757FB4" w14:paraId="397E5679" w14:textId="77777777" w:rsidTr="00532CED">
        <w:tc>
          <w:tcPr>
            <w:tcW w:w="7621" w:type="dxa"/>
          </w:tcPr>
          <w:p w14:paraId="3F4E7209" w14:textId="77777777" w:rsidR="001D4250" w:rsidRPr="001E21FC" w:rsidRDefault="001D4250" w:rsidP="00532CED">
            <w:pPr>
              <w:rPr>
                <w:color w:val="000000"/>
                <w:sz w:val="24"/>
                <w:szCs w:val="24"/>
              </w:rPr>
            </w:pPr>
            <w:r w:rsidRPr="001E21FC">
              <w:rPr>
                <w:color w:val="000000"/>
                <w:sz w:val="24"/>
                <w:szCs w:val="24"/>
              </w:rPr>
              <w:t>Непосредственно образовательная деятельность: развивающие образовательные ситуации на игровой основе, с игровой паузой (первая подгруппа)</w:t>
            </w:r>
          </w:p>
        </w:tc>
        <w:tc>
          <w:tcPr>
            <w:tcW w:w="1950" w:type="dxa"/>
          </w:tcPr>
          <w:p w14:paraId="3F79AA12" w14:textId="77777777" w:rsidR="001D4250" w:rsidRPr="001E21FC" w:rsidRDefault="001D4250" w:rsidP="00532CED">
            <w:pPr>
              <w:spacing w:line="360" w:lineRule="auto"/>
              <w:rPr>
                <w:color w:val="000000"/>
                <w:sz w:val="24"/>
                <w:szCs w:val="24"/>
              </w:rPr>
            </w:pPr>
            <w:r w:rsidRPr="001E21FC">
              <w:rPr>
                <w:color w:val="000000"/>
                <w:sz w:val="24"/>
                <w:szCs w:val="24"/>
              </w:rPr>
              <w:t>15.40 – 15.50</w:t>
            </w:r>
          </w:p>
        </w:tc>
      </w:tr>
      <w:tr w:rsidR="001D4250" w:rsidRPr="00757FB4" w14:paraId="2D056165" w14:textId="77777777" w:rsidTr="00532CED">
        <w:tc>
          <w:tcPr>
            <w:tcW w:w="7621" w:type="dxa"/>
          </w:tcPr>
          <w:p w14:paraId="3EC822F1" w14:textId="77777777" w:rsidR="001D4250" w:rsidRPr="001E21FC" w:rsidRDefault="001D4250" w:rsidP="00532CED">
            <w:pPr>
              <w:rPr>
                <w:color w:val="000000"/>
                <w:sz w:val="24"/>
                <w:szCs w:val="24"/>
              </w:rPr>
            </w:pPr>
            <w:r w:rsidRPr="001E21FC">
              <w:rPr>
                <w:color w:val="000000"/>
                <w:sz w:val="24"/>
                <w:szCs w:val="24"/>
              </w:rPr>
              <w:t>Образовательная деятельность, осуществляемая в ходе режимных моментов</w:t>
            </w:r>
          </w:p>
        </w:tc>
        <w:tc>
          <w:tcPr>
            <w:tcW w:w="1950" w:type="dxa"/>
          </w:tcPr>
          <w:p w14:paraId="1EF1603A" w14:textId="77777777" w:rsidR="001D4250" w:rsidRPr="001E21FC" w:rsidRDefault="001D4250" w:rsidP="00532CED">
            <w:pPr>
              <w:spacing w:line="360" w:lineRule="auto"/>
              <w:rPr>
                <w:color w:val="000000"/>
                <w:sz w:val="24"/>
                <w:szCs w:val="24"/>
              </w:rPr>
            </w:pPr>
            <w:r w:rsidRPr="001E21FC">
              <w:rPr>
                <w:color w:val="000000"/>
                <w:sz w:val="24"/>
                <w:szCs w:val="24"/>
              </w:rPr>
              <w:t>15.50 – 16.00</w:t>
            </w:r>
          </w:p>
        </w:tc>
      </w:tr>
      <w:tr w:rsidR="001D4250" w:rsidRPr="00757FB4" w14:paraId="59FD9066" w14:textId="77777777" w:rsidTr="00532CED">
        <w:tc>
          <w:tcPr>
            <w:tcW w:w="7621" w:type="dxa"/>
          </w:tcPr>
          <w:p w14:paraId="42762EBE" w14:textId="77777777" w:rsidR="001D4250" w:rsidRPr="001E21FC" w:rsidRDefault="001D4250" w:rsidP="00532CED">
            <w:pPr>
              <w:rPr>
                <w:color w:val="000000"/>
                <w:sz w:val="24"/>
                <w:szCs w:val="24"/>
              </w:rPr>
            </w:pPr>
            <w:r w:rsidRPr="001E21FC">
              <w:rPr>
                <w:color w:val="000000"/>
                <w:sz w:val="24"/>
                <w:szCs w:val="24"/>
              </w:rPr>
              <w:t>Непосредственно образовательная деятельность: развивающие образовательные ситуации на игровой основе, с игровой паузой (вторая подгруппа)</w:t>
            </w:r>
          </w:p>
        </w:tc>
        <w:tc>
          <w:tcPr>
            <w:tcW w:w="1950" w:type="dxa"/>
          </w:tcPr>
          <w:p w14:paraId="4AEBFAB3" w14:textId="77777777" w:rsidR="001D4250" w:rsidRPr="001E21FC" w:rsidRDefault="001D4250" w:rsidP="00532CED">
            <w:pPr>
              <w:spacing w:line="360" w:lineRule="auto"/>
              <w:rPr>
                <w:color w:val="000000"/>
                <w:sz w:val="24"/>
                <w:szCs w:val="24"/>
              </w:rPr>
            </w:pPr>
            <w:r w:rsidRPr="001E21FC">
              <w:rPr>
                <w:color w:val="000000"/>
                <w:sz w:val="24"/>
                <w:szCs w:val="24"/>
              </w:rPr>
              <w:t>16.00 – 16.10</w:t>
            </w:r>
          </w:p>
        </w:tc>
      </w:tr>
      <w:tr w:rsidR="001D4250" w:rsidRPr="00757FB4" w14:paraId="1FF97576" w14:textId="77777777" w:rsidTr="00532CED">
        <w:tc>
          <w:tcPr>
            <w:tcW w:w="7621" w:type="dxa"/>
          </w:tcPr>
          <w:p w14:paraId="6F997E0E" w14:textId="77777777" w:rsidR="001D4250" w:rsidRPr="001E21FC" w:rsidRDefault="001D4250" w:rsidP="00532CED">
            <w:pPr>
              <w:pStyle w:val="c25"/>
              <w:jc w:val="both"/>
              <w:rPr>
                <w:color w:val="000000"/>
              </w:rPr>
            </w:pPr>
            <w:r w:rsidRPr="001E21FC">
              <w:rPr>
                <w:rStyle w:val="c42"/>
                <w:color w:val="000000"/>
              </w:rPr>
              <w:t xml:space="preserve">Совместная деятельность взрослого и детей с учетом интеграции образовательных областей, самостоятельная деятельность </w:t>
            </w:r>
          </w:p>
        </w:tc>
        <w:tc>
          <w:tcPr>
            <w:tcW w:w="1950" w:type="dxa"/>
          </w:tcPr>
          <w:p w14:paraId="6E85D997" w14:textId="77777777" w:rsidR="001D4250" w:rsidRPr="001E21FC" w:rsidRDefault="001D4250" w:rsidP="00532CED">
            <w:pPr>
              <w:spacing w:line="360" w:lineRule="auto"/>
              <w:rPr>
                <w:color w:val="000000"/>
                <w:sz w:val="24"/>
                <w:szCs w:val="24"/>
              </w:rPr>
            </w:pPr>
            <w:r w:rsidRPr="001E21FC">
              <w:rPr>
                <w:color w:val="000000"/>
                <w:sz w:val="24"/>
                <w:szCs w:val="24"/>
              </w:rPr>
              <w:t>16.10 – 16.30</w:t>
            </w:r>
          </w:p>
        </w:tc>
      </w:tr>
      <w:tr w:rsidR="001D4250" w:rsidRPr="00757FB4" w14:paraId="30892A2A" w14:textId="77777777" w:rsidTr="00532CED">
        <w:tc>
          <w:tcPr>
            <w:tcW w:w="7621" w:type="dxa"/>
          </w:tcPr>
          <w:p w14:paraId="401BF03B" w14:textId="77777777" w:rsidR="001D4250" w:rsidRPr="001E21FC" w:rsidRDefault="001D4250" w:rsidP="00532CED">
            <w:pPr>
              <w:rPr>
                <w:color w:val="000000"/>
                <w:sz w:val="24"/>
                <w:szCs w:val="24"/>
              </w:rPr>
            </w:pPr>
            <w:r w:rsidRPr="001E21FC">
              <w:rPr>
                <w:color w:val="000000"/>
                <w:sz w:val="24"/>
                <w:szCs w:val="24"/>
              </w:rPr>
              <w:t xml:space="preserve">Чтение художественной литературы                                                                                  </w:t>
            </w:r>
          </w:p>
        </w:tc>
        <w:tc>
          <w:tcPr>
            <w:tcW w:w="1950" w:type="dxa"/>
          </w:tcPr>
          <w:p w14:paraId="0ADBE266" w14:textId="77777777" w:rsidR="001D4250" w:rsidRPr="001E21FC" w:rsidRDefault="001D4250" w:rsidP="00532CED">
            <w:pPr>
              <w:spacing w:line="360" w:lineRule="auto"/>
              <w:rPr>
                <w:color w:val="000000"/>
                <w:sz w:val="24"/>
                <w:szCs w:val="24"/>
              </w:rPr>
            </w:pPr>
            <w:r w:rsidRPr="001E21FC">
              <w:rPr>
                <w:color w:val="000000"/>
                <w:sz w:val="24"/>
                <w:szCs w:val="24"/>
              </w:rPr>
              <w:t>16.30 – 16.40</w:t>
            </w:r>
          </w:p>
        </w:tc>
      </w:tr>
      <w:tr w:rsidR="001D4250" w:rsidRPr="00757FB4" w14:paraId="34A70162" w14:textId="77777777" w:rsidTr="00532CED">
        <w:tc>
          <w:tcPr>
            <w:tcW w:w="7621" w:type="dxa"/>
          </w:tcPr>
          <w:p w14:paraId="19234F33" w14:textId="77777777" w:rsidR="001D4250" w:rsidRPr="001E21FC" w:rsidRDefault="001D4250" w:rsidP="00532CED">
            <w:pPr>
              <w:rPr>
                <w:color w:val="000000"/>
                <w:sz w:val="24"/>
                <w:szCs w:val="24"/>
              </w:rPr>
            </w:pPr>
            <w:r w:rsidRPr="001E21FC">
              <w:rPr>
                <w:color w:val="000000"/>
                <w:sz w:val="24"/>
                <w:szCs w:val="24"/>
              </w:rPr>
              <w:t xml:space="preserve">Подготовка к прогулке, прогулка, возвращение с прогулки  </w:t>
            </w:r>
          </w:p>
        </w:tc>
        <w:tc>
          <w:tcPr>
            <w:tcW w:w="1950" w:type="dxa"/>
          </w:tcPr>
          <w:p w14:paraId="7AA20501" w14:textId="77777777" w:rsidR="001D4250" w:rsidRPr="001E21FC" w:rsidRDefault="001D4250" w:rsidP="00532CED">
            <w:pPr>
              <w:spacing w:line="360" w:lineRule="auto"/>
              <w:rPr>
                <w:color w:val="000000"/>
                <w:sz w:val="24"/>
                <w:szCs w:val="24"/>
              </w:rPr>
            </w:pPr>
            <w:r w:rsidRPr="001E21FC">
              <w:rPr>
                <w:color w:val="000000"/>
                <w:sz w:val="24"/>
                <w:szCs w:val="24"/>
              </w:rPr>
              <w:t>16.40 – 17.30</w:t>
            </w:r>
          </w:p>
        </w:tc>
      </w:tr>
      <w:tr w:rsidR="001D4250" w:rsidRPr="00757FB4" w14:paraId="33F637C7" w14:textId="77777777" w:rsidTr="00532CED">
        <w:tc>
          <w:tcPr>
            <w:tcW w:w="7621" w:type="dxa"/>
          </w:tcPr>
          <w:p w14:paraId="05ECD68F" w14:textId="77777777" w:rsidR="001D4250" w:rsidRPr="001E21FC" w:rsidRDefault="001D4250" w:rsidP="00532CED">
            <w:pPr>
              <w:rPr>
                <w:color w:val="000000"/>
                <w:sz w:val="24"/>
                <w:szCs w:val="24"/>
              </w:rPr>
            </w:pPr>
            <w:r w:rsidRPr="001E21FC">
              <w:rPr>
                <w:color w:val="000000"/>
                <w:sz w:val="24"/>
                <w:szCs w:val="24"/>
              </w:rPr>
              <w:t>Игры, самостоятельная деятельность, уход детей домой.</w:t>
            </w:r>
          </w:p>
        </w:tc>
        <w:tc>
          <w:tcPr>
            <w:tcW w:w="1950" w:type="dxa"/>
          </w:tcPr>
          <w:p w14:paraId="69EFEA23" w14:textId="77777777" w:rsidR="001D4250" w:rsidRPr="001E21FC" w:rsidRDefault="001D4250" w:rsidP="00532CED">
            <w:pPr>
              <w:spacing w:line="360" w:lineRule="auto"/>
              <w:rPr>
                <w:color w:val="000000"/>
                <w:sz w:val="24"/>
                <w:szCs w:val="24"/>
              </w:rPr>
            </w:pPr>
            <w:r w:rsidRPr="001E21FC">
              <w:rPr>
                <w:color w:val="000000"/>
                <w:sz w:val="24"/>
                <w:szCs w:val="24"/>
              </w:rPr>
              <w:t>17.30 - 19.00</w:t>
            </w:r>
          </w:p>
        </w:tc>
      </w:tr>
    </w:tbl>
    <w:p w14:paraId="07C698D3" w14:textId="77777777" w:rsidR="001D4250" w:rsidRPr="00A917D1" w:rsidRDefault="001D4250" w:rsidP="00532CED">
      <w:pPr>
        <w:pStyle w:val="Default"/>
        <w:jc w:val="both"/>
        <w:rPr>
          <w:sz w:val="28"/>
          <w:szCs w:val="28"/>
        </w:rPr>
      </w:pPr>
    </w:p>
    <w:p w14:paraId="68E18DB9" w14:textId="77777777" w:rsidR="001D4250" w:rsidRDefault="001D4250" w:rsidP="00532CED">
      <w:pPr>
        <w:jc w:val="center"/>
        <w:rPr>
          <w:b/>
          <w:bCs/>
          <w:color w:val="000000"/>
        </w:rPr>
      </w:pPr>
    </w:p>
    <w:p w14:paraId="3006DF74" w14:textId="77777777" w:rsidR="001D4250" w:rsidRPr="009C18FF" w:rsidRDefault="001D4250" w:rsidP="00532CED">
      <w:pPr>
        <w:ind w:left="1077" w:hanging="357"/>
        <w:jc w:val="center"/>
        <w:rPr>
          <w:b/>
        </w:rPr>
      </w:pPr>
      <w:r w:rsidRPr="009C18FF">
        <w:rPr>
          <w:b/>
        </w:rPr>
        <w:t>Особенности организации образовательного процесса</w:t>
      </w:r>
    </w:p>
    <w:p w14:paraId="12B7388A" w14:textId="77777777" w:rsidR="001D4250" w:rsidRPr="009C18FF" w:rsidRDefault="001D4250" w:rsidP="00D27398">
      <w:pPr>
        <w:spacing w:after="120"/>
        <w:ind w:left="1077" w:hanging="357"/>
        <w:jc w:val="center"/>
        <w:rPr>
          <w:b/>
        </w:rPr>
      </w:pPr>
      <w:r w:rsidRPr="009C18FF">
        <w:rPr>
          <w:b/>
        </w:rPr>
        <w:t xml:space="preserve"> в группах раннего возраста</w:t>
      </w:r>
    </w:p>
    <w:p w14:paraId="1A00BFFB" w14:textId="77777777" w:rsidR="001D4250" w:rsidRPr="009C18FF" w:rsidRDefault="001D4250" w:rsidP="00532CED">
      <w:r w:rsidRPr="009C18FF">
        <w:rPr>
          <w:b/>
        </w:rPr>
        <w:t>Прогулка</w:t>
      </w:r>
      <w:r w:rsidRPr="009C18FF">
        <w:t xml:space="preserve"> 4 - 4,5 часа (240 – 270) в день.</w:t>
      </w:r>
    </w:p>
    <w:p w14:paraId="29D1BC5A" w14:textId="77777777" w:rsidR="001D4250" w:rsidRPr="009C18FF" w:rsidRDefault="001D4250" w:rsidP="00532CED">
      <w:pPr>
        <w:tabs>
          <w:tab w:val="left" w:pos="2175"/>
        </w:tabs>
      </w:pPr>
      <w:r w:rsidRPr="009C18FF">
        <w:rPr>
          <w:b/>
        </w:rPr>
        <w:t>Непосредственно образовательная деятельность</w:t>
      </w:r>
      <w:r w:rsidRPr="009C18FF">
        <w:t>:</w:t>
      </w:r>
    </w:p>
    <w:p w14:paraId="6E339D10" w14:textId="77777777" w:rsidR="001D4250" w:rsidRPr="009C18FF" w:rsidRDefault="001D4250" w:rsidP="00532CED">
      <w:pPr>
        <w:tabs>
          <w:tab w:val="left" w:pos="2175"/>
        </w:tabs>
      </w:pPr>
      <w:r w:rsidRPr="009C18FF">
        <w:t>1 мл. гр.: 10 образовательных игровых ситуаций в неделю по 8-10 мин;</w:t>
      </w:r>
    </w:p>
    <w:p w14:paraId="4D1D5CE2" w14:textId="77777777" w:rsidR="001D4250" w:rsidRPr="009C18FF" w:rsidRDefault="001D4250" w:rsidP="00532CED">
      <w:pPr>
        <w:tabs>
          <w:tab w:val="left" w:pos="2205"/>
        </w:tabs>
      </w:pPr>
      <w:r w:rsidRPr="009C18FF">
        <w:rPr>
          <w:b/>
        </w:rPr>
        <w:t>Сам. деятельность</w:t>
      </w:r>
      <w:r w:rsidRPr="009C18FF">
        <w:t xml:space="preserve"> детей не менее 3-4 часов (180-240 мин)</w:t>
      </w:r>
    </w:p>
    <w:p w14:paraId="7A811D7E" w14:textId="77777777" w:rsidR="001D4250" w:rsidRPr="009C18FF" w:rsidRDefault="001D4250" w:rsidP="00532CED">
      <w:pPr>
        <w:ind w:left="-1080" w:firstLine="1080"/>
        <w:rPr>
          <w:b/>
        </w:rPr>
      </w:pPr>
    </w:p>
    <w:p w14:paraId="46557158" w14:textId="77777777" w:rsidR="001D4250" w:rsidRPr="009C18FF" w:rsidRDefault="001D4250" w:rsidP="00532CED">
      <w:pPr>
        <w:ind w:left="-1080" w:firstLine="1080"/>
        <w:jc w:val="center"/>
        <w:rPr>
          <w:b/>
        </w:rPr>
      </w:pPr>
      <w:r w:rsidRPr="009C18FF">
        <w:rPr>
          <w:b/>
        </w:rPr>
        <w:t>Соотношение режимных процессов в течение дня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1745"/>
        <w:gridCol w:w="2116"/>
        <w:gridCol w:w="1977"/>
        <w:gridCol w:w="1662"/>
      </w:tblGrid>
      <w:tr w:rsidR="001D4250" w:rsidRPr="007645E1" w14:paraId="0924B18E" w14:textId="77777777" w:rsidTr="00532CED">
        <w:trPr>
          <w:jc w:val="center"/>
        </w:trPr>
        <w:tc>
          <w:tcPr>
            <w:tcW w:w="2258" w:type="dxa"/>
          </w:tcPr>
          <w:p w14:paraId="56EA1F80" w14:textId="77777777" w:rsidR="001D4250" w:rsidRPr="008603AA" w:rsidRDefault="001D4250" w:rsidP="00532CED">
            <w:pPr>
              <w:jc w:val="center"/>
              <w:rPr>
                <w:b/>
                <w:sz w:val="24"/>
                <w:szCs w:val="24"/>
              </w:rPr>
            </w:pPr>
            <w:r w:rsidRPr="008603AA">
              <w:rPr>
                <w:b/>
                <w:sz w:val="24"/>
                <w:szCs w:val="24"/>
              </w:rPr>
              <w:t>Возраст</w:t>
            </w:r>
          </w:p>
        </w:tc>
        <w:tc>
          <w:tcPr>
            <w:tcW w:w="1804" w:type="dxa"/>
          </w:tcPr>
          <w:p w14:paraId="6EC745DE" w14:textId="77777777" w:rsidR="001D4250" w:rsidRPr="008603AA" w:rsidRDefault="001D4250" w:rsidP="00532CED">
            <w:pPr>
              <w:jc w:val="center"/>
              <w:rPr>
                <w:b/>
                <w:sz w:val="24"/>
                <w:szCs w:val="24"/>
              </w:rPr>
            </w:pPr>
            <w:r w:rsidRPr="008603AA">
              <w:rPr>
                <w:b/>
                <w:sz w:val="24"/>
                <w:szCs w:val="24"/>
              </w:rPr>
              <w:t>Кормление</w:t>
            </w:r>
          </w:p>
        </w:tc>
        <w:tc>
          <w:tcPr>
            <w:tcW w:w="2165" w:type="dxa"/>
          </w:tcPr>
          <w:p w14:paraId="6DD043B7" w14:textId="77777777" w:rsidR="001D4250" w:rsidRPr="008603AA" w:rsidRDefault="001D4250" w:rsidP="00532CED">
            <w:pPr>
              <w:jc w:val="center"/>
              <w:rPr>
                <w:b/>
                <w:sz w:val="24"/>
                <w:szCs w:val="24"/>
              </w:rPr>
            </w:pPr>
            <w:r w:rsidRPr="008603AA">
              <w:rPr>
                <w:b/>
                <w:sz w:val="24"/>
                <w:szCs w:val="24"/>
              </w:rPr>
              <w:t>Бодрствование</w:t>
            </w:r>
          </w:p>
        </w:tc>
        <w:tc>
          <w:tcPr>
            <w:tcW w:w="2132" w:type="dxa"/>
          </w:tcPr>
          <w:p w14:paraId="69C2BD3D" w14:textId="77777777" w:rsidR="001D4250" w:rsidRPr="008603AA" w:rsidRDefault="001D4250" w:rsidP="00532CED">
            <w:pPr>
              <w:jc w:val="center"/>
              <w:rPr>
                <w:b/>
                <w:sz w:val="24"/>
                <w:szCs w:val="24"/>
              </w:rPr>
            </w:pPr>
            <w:r w:rsidRPr="008603AA">
              <w:rPr>
                <w:b/>
                <w:sz w:val="24"/>
                <w:szCs w:val="24"/>
              </w:rPr>
              <w:t>Дневной сон</w:t>
            </w:r>
          </w:p>
        </w:tc>
        <w:tc>
          <w:tcPr>
            <w:tcW w:w="1776" w:type="dxa"/>
          </w:tcPr>
          <w:p w14:paraId="6EE2AD71" w14:textId="77777777" w:rsidR="001D4250" w:rsidRPr="008603AA" w:rsidRDefault="001D4250" w:rsidP="00532CED">
            <w:pPr>
              <w:jc w:val="center"/>
              <w:rPr>
                <w:b/>
                <w:sz w:val="24"/>
                <w:szCs w:val="24"/>
              </w:rPr>
            </w:pPr>
            <w:r w:rsidRPr="008603AA">
              <w:rPr>
                <w:b/>
                <w:sz w:val="24"/>
                <w:szCs w:val="24"/>
              </w:rPr>
              <w:t>Ночной сон</w:t>
            </w:r>
          </w:p>
        </w:tc>
      </w:tr>
      <w:tr w:rsidR="001D4250" w:rsidRPr="007645E1" w14:paraId="1B54F7CC" w14:textId="77777777" w:rsidTr="00532CED">
        <w:trPr>
          <w:jc w:val="center"/>
        </w:trPr>
        <w:tc>
          <w:tcPr>
            <w:tcW w:w="2258" w:type="dxa"/>
          </w:tcPr>
          <w:p w14:paraId="5FBC3E78" w14:textId="77777777" w:rsidR="001D4250" w:rsidRPr="008603AA" w:rsidRDefault="001D4250" w:rsidP="00532CED">
            <w:pPr>
              <w:rPr>
                <w:sz w:val="24"/>
                <w:szCs w:val="24"/>
              </w:rPr>
            </w:pPr>
            <w:r w:rsidRPr="008603AA">
              <w:rPr>
                <w:sz w:val="24"/>
                <w:szCs w:val="24"/>
              </w:rPr>
              <w:t>С 2лет до 3х лет</w:t>
            </w:r>
          </w:p>
        </w:tc>
        <w:tc>
          <w:tcPr>
            <w:tcW w:w="1804" w:type="dxa"/>
          </w:tcPr>
          <w:p w14:paraId="53B5700A" w14:textId="77777777" w:rsidR="001D4250" w:rsidRPr="008603AA" w:rsidRDefault="001D4250" w:rsidP="00532CED">
            <w:pPr>
              <w:jc w:val="center"/>
              <w:rPr>
                <w:sz w:val="24"/>
                <w:szCs w:val="24"/>
              </w:rPr>
            </w:pPr>
            <w:r w:rsidRPr="008603AA">
              <w:rPr>
                <w:sz w:val="24"/>
                <w:szCs w:val="24"/>
              </w:rPr>
              <w:t>4</w:t>
            </w:r>
          </w:p>
        </w:tc>
        <w:tc>
          <w:tcPr>
            <w:tcW w:w="2165" w:type="dxa"/>
          </w:tcPr>
          <w:p w14:paraId="7297FF6E" w14:textId="77777777" w:rsidR="001D4250" w:rsidRPr="008603AA" w:rsidRDefault="001D4250" w:rsidP="00532CED">
            <w:pPr>
              <w:jc w:val="center"/>
              <w:rPr>
                <w:sz w:val="24"/>
                <w:szCs w:val="24"/>
              </w:rPr>
            </w:pPr>
            <w:r w:rsidRPr="008603AA">
              <w:rPr>
                <w:sz w:val="24"/>
                <w:szCs w:val="24"/>
              </w:rPr>
              <w:t>5,5-6</w:t>
            </w:r>
          </w:p>
        </w:tc>
        <w:tc>
          <w:tcPr>
            <w:tcW w:w="2132" w:type="dxa"/>
          </w:tcPr>
          <w:p w14:paraId="4C2F09F5" w14:textId="77777777" w:rsidR="001D4250" w:rsidRPr="008603AA" w:rsidRDefault="001D4250" w:rsidP="00532CED">
            <w:pPr>
              <w:jc w:val="center"/>
              <w:rPr>
                <w:sz w:val="24"/>
                <w:szCs w:val="24"/>
              </w:rPr>
            </w:pPr>
            <w:r w:rsidRPr="008603AA">
              <w:rPr>
                <w:sz w:val="24"/>
                <w:szCs w:val="24"/>
              </w:rPr>
              <w:t>2,5-2</w:t>
            </w:r>
          </w:p>
        </w:tc>
        <w:tc>
          <w:tcPr>
            <w:tcW w:w="1776" w:type="dxa"/>
          </w:tcPr>
          <w:p w14:paraId="439DE487" w14:textId="77777777" w:rsidR="001D4250" w:rsidRPr="008603AA" w:rsidRDefault="001D4250" w:rsidP="00532CED">
            <w:pPr>
              <w:jc w:val="center"/>
              <w:rPr>
                <w:sz w:val="24"/>
                <w:szCs w:val="24"/>
              </w:rPr>
            </w:pPr>
            <w:r w:rsidRPr="008603AA">
              <w:rPr>
                <w:sz w:val="24"/>
                <w:szCs w:val="24"/>
              </w:rPr>
              <w:t>10-11</w:t>
            </w:r>
          </w:p>
        </w:tc>
      </w:tr>
    </w:tbl>
    <w:p w14:paraId="25B2FE0A" w14:textId="77777777" w:rsidR="001D4250" w:rsidRDefault="001D4250" w:rsidP="00532CED">
      <w:pPr>
        <w:ind w:left="-1080" w:firstLine="1080"/>
        <w:jc w:val="center"/>
        <w:rPr>
          <w:rFonts w:ascii="Calibri" w:hAnsi="Calibri"/>
          <w:b/>
        </w:rPr>
      </w:pPr>
    </w:p>
    <w:p w14:paraId="5EC8908F" w14:textId="77777777" w:rsidR="001D4250" w:rsidRDefault="001D4250" w:rsidP="00532CED">
      <w:pPr>
        <w:rPr>
          <w:rFonts w:ascii="Calibri" w:hAnsi="Calibri"/>
          <w:b/>
        </w:rPr>
      </w:pPr>
    </w:p>
    <w:p w14:paraId="4F5EB05D" w14:textId="77777777" w:rsidR="001D4250" w:rsidRPr="009C18FF" w:rsidRDefault="001D4250" w:rsidP="00532CED">
      <w:pPr>
        <w:ind w:left="-1080" w:firstLine="1080"/>
        <w:jc w:val="center"/>
        <w:rPr>
          <w:b/>
        </w:rPr>
      </w:pPr>
      <w:r w:rsidRPr="009C18FF">
        <w:rPr>
          <w:b/>
        </w:rPr>
        <w:t>Расписание НОД с детьми 3 года жизни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730"/>
      </w:tblGrid>
      <w:tr w:rsidR="001D4250" w:rsidRPr="008603AA" w14:paraId="16E0C521" w14:textId="77777777" w:rsidTr="00532CED">
        <w:trPr>
          <w:jc w:val="center"/>
        </w:trPr>
        <w:tc>
          <w:tcPr>
            <w:tcW w:w="6348" w:type="dxa"/>
          </w:tcPr>
          <w:p w14:paraId="7EA0C7A2" w14:textId="77777777" w:rsidR="001D4250" w:rsidRPr="008603AA" w:rsidRDefault="001D4250" w:rsidP="00532CED">
            <w:pPr>
              <w:jc w:val="center"/>
              <w:rPr>
                <w:b/>
                <w:sz w:val="24"/>
                <w:szCs w:val="24"/>
              </w:rPr>
            </w:pPr>
            <w:r w:rsidRPr="008603AA">
              <w:rPr>
                <w:b/>
                <w:sz w:val="24"/>
                <w:szCs w:val="24"/>
              </w:rPr>
              <w:t xml:space="preserve">Название </w:t>
            </w:r>
          </w:p>
        </w:tc>
        <w:tc>
          <w:tcPr>
            <w:tcW w:w="4073" w:type="dxa"/>
          </w:tcPr>
          <w:p w14:paraId="7917889C" w14:textId="77777777" w:rsidR="001D4250" w:rsidRPr="008603AA" w:rsidRDefault="001D4250" w:rsidP="00532CED">
            <w:pPr>
              <w:jc w:val="center"/>
              <w:rPr>
                <w:b/>
                <w:sz w:val="24"/>
                <w:szCs w:val="24"/>
              </w:rPr>
            </w:pPr>
            <w:r w:rsidRPr="008603AA">
              <w:rPr>
                <w:b/>
                <w:sz w:val="24"/>
                <w:szCs w:val="24"/>
              </w:rPr>
              <w:t>Количество в неделю</w:t>
            </w:r>
          </w:p>
        </w:tc>
      </w:tr>
      <w:tr w:rsidR="001D4250" w:rsidRPr="008603AA" w14:paraId="3F7EE7BA" w14:textId="77777777" w:rsidTr="00532CED">
        <w:trPr>
          <w:jc w:val="center"/>
        </w:trPr>
        <w:tc>
          <w:tcPr>
            <w:tcW w:w="6348" w:type="dxa"/>
          </w:tcPr>
          <w:p w14:paraId="47F75197" w14:textId="77777777" w:rsidR="001D4250" w:rsidRPr="008603AA" w:rsidRDefault="001D4250" w:rsidP="00532CED">
            <w:pPr>
              <w:rPr>
                <w:sz w:val="24"/>
                <w:szCs w:val="24"/>
              </w:rPr>
            </w:pPr>
            <w:r w:rsidRPr="008603AA">
              <w:rPr>
                <w:sz w:val="24"/>
                <w:szCs w:val="24"/>
              </w:rPr>
              <w:t>Коммуникация</w:t>
            </w:r>
          </w:p>
        </w:tc>
        <w:tc>
          <w:tcPr>
            <w:tcW w:w="4073" w:type="dxa"/>
          </w:tcPr>
          <w:p w14:paraId="7601D615" w14:textId="77777777" w:rsidR="001D4250" w:rsidRPr="008603AA" w:rsidRDefault="001D4250" w:rsidP="00532CED">
            <w:pPr>
              <w:jc w:val="center"/>
              <w:rPr>
                <w:b/>
                <w:sz w:val="24"/>
                <w:szCs w:val="24"/>
              </w:rPr>
            </w:pPr>
            <w:r w:rsidRPr="008603AA">
              <w:rPr>
                <w:b/>
                <w:sz w:val="24"/>
                <w:szCs w:val="24"/>
              </w:rPr>
              <w:t>2</w:t>
            </w:r>
          </w:p>
        </w:tc>
      </w:tr>
      <w:tr w:rsidR="001D4250" w:rsidRPr="008603AA" w14:paraId="13FBCB33" w14:textId="77777777" w:rsidTr="00532CED">
        <w:trPr>
          <w:jc w:val="center"/>
        </w:trPr>
        <w:tc>
          <w:tcPr>
            <w:tcW w:w="6348" w:type="dxa"/>
          </w:tcPr>
          <w:p w14:paraId="028CAD68" w14:textId="77777777" w:rsidR="001D4250" w:rsidRPr="008603AA" w:rsidRDefault="001D4250" w:rsidP="00532CED">
            <w:pPr>
              <w:rPr>
                <w:sz w:val="24"/>
                <w:szCs w:val="24"/>
              </w:rPr>
            </w:pPr>
            <w:r w:rsidRPr="008603AA">
              <w:rPr>
                <w:sz w:val="24"/>
                <w:szCs w:val="24"/>
              </w:rPr>
              <w:t>Музыкальные занятия</w:t>
            </w:r>
          </w:p>
        </w:tc>
        <w:tc>
          <w:tcPr>
            <w:tcW w:w="4073" w:type="dxa"/>
          </w:tcPr>
          <w:p w14:paraId="69E5124C" w14:textId="77777777" w:rsidR="001D4250" w:rsidRPr="008603AA" w:rsidRDefault="001D4250" w:rsidP="00532CED">
            <w:pPr>
              <w:jc w:val="center"/>
              <w:rPr>
                <w:b/>
                <w:sz w:val="24"/>
                <w:szCs w:val="24"/>
              </w:rPr>
            </w:pPr>
            <w:r w:rsidRPr="008603AA">
              <w:rPr>
                <w:b/>
                <w:sz w:val="24"/>
                <w:szCs w:val="24"/>
              </w:rPr>
              <w:t>2</w:t>
            </w:r>
          </w:p>
        </w:tc>
      </w:tr>
      <w:tr w:rsidR="001D4250" w:rsidRPr="008603AA" w14:paraId="190B9F6C" w14:textId="77777777" w:rsidTr="00532CED">
        <w:trPr>
          <w:jc w:val="center"/>
        </w:trPr>
        <w:tc>
          <w:tcPr>
            <w:tcW w:w="6348" w:type="dxa"/>
          </w:tcPr>
          <w:p w14:paraId="3DAF28FD" w14:textId="77777777" w:rsidR="001D4250" w:rsidRPr="008603AA" w:rsidRDefault="001D4250" w:rsidP="00532CED">
            <w:pPr>
              <w:rPr>
                <w:sz w:val="24"/>
                <w:szCs w:val="24"/>
              </w:rPr>
            </w:pPr>
            <w:r w:rsidRPr="008603AA">
              <w:rPr>
                <w:sz w:val="24"/>
                <w:szCs w:val="24"/>
              </w:rPr>
              <w:t>Художественное творчество (лепка, рисование)</w:t>
            </w:r>
          </w:p>
        </w:tc>
        <w:tc>
          <w:tcPr>
            <w:tcW w:w="4073" w:type="dxa"/>
          </w:tcPr>
          <w:p w14:paraId="03C43400" w14:textId="77777777" w:rsidR="001D4250" w:rsidRPr="008603AA" w:rsidRDefault="001D4250" w:rsidP="00532CED">
            <w:pPr>
              <w:jc w:val="center"/>
              <w:rPr>
                <w:b/>
                <w:sz w:val="24"/>
                <w:szCs w:val="24"/>
              </w:rPr>
            </w:pPr>
            <w:r w:rsidRPr="008603AA">
              <w:rPr>
                <w:b/>
                <w:sz w:val="24"/>
                <w:szCs w:val="24"/>
              </w:rPr>
              <w:t>2</w:t>
            </w:r>
          </w:p>
        </w:tc>
      </w:tr>
      <w:tr w:rsidR="001D4250" w:rsidRPr="008603AA" w14:paraId="50E5B68D" w14:textId="77777777" w:rsidTr="00532CED">
        <w:trPr>
          <w:jc w:val="center"/>
        </w:trPr>
        <w:tc>
          <w:tcPr>
            <w:tcW w:w="6348" w:type="dxa"/>
          </w:tcPr>
          <w:p w14:paraId="6DEFA748" w14:textId="77777777" w:rsidR="001D4250" w:rsidRPr="008603AA" w:rsidRDefault="001D4250" w:rsidP="00532CED">
            <w:pPr>
              <w:rPr>
                <w:sz w:val="24"/>
                <w:szCs w:val="24"/>
              </w:rPr>
            </w:pPr>
            <w:r w:rsidRPr="008603AA">
              <w:rPr>
                <w:sz w:val="24"/>
                <w:szCs w:val="24"/>
              </w:rPr>
              <w:t>Физкультура/Здоровье</w:t>
            </w:r>
          </w:p>
        </w:tc>
        <w:tc>
          <w:tcPr>
            <w:tcW w:w="4073" w:type="dxa"/>
          </w:tcPr>
          <w:p w14:paraId="1DF16613" w14:textId="77777777" w:rsidR="001D4250" w:rsidRPr="008603AA" w:rsidRDefault="001D4250" w:rsidP="00532CED">
            <w:pPr>
              <w:jc w:val="center"/>
              <w:rPr>
                <w:b/>
                <w:sz w:val="24"/>
                <w:szCs w:val="24"/>
              </w:rPr>
            </w:pPr>
            <w:r w:rsidRPr="008603AA">
              <w:rPr>
                <w:b/>
                <w:sz w:val="24"/>
                <w:szCs w:val="24"/>
              </w:rPr>
              <w:t>3</w:t>
            </w:r>
          </w:p>
        </w:tc>
      </w:tr>
      <w:tr w:rsidR="001D4250" w:rsidRPr="008603AA" w14:paraId="6D4DD3BB" w14:textId="77777777" w:rsidTr="00532CED">
        <w:trPr>
          <w:jc w:val="center"/>
        </w:trPr>
        <w:tc>
          <w:tcPr>
            <w:tcW w:w="6348" w:type="dxa"/>
          </w:tcPr>
          <w:p w14:paraId="17991C49" w14:textId="77777777" w:rsidR="001D4250" w:rsidRPr="008603AA" w:rsidRDefault="001D4250" w:rsidP="00532CED">
            <w:pPr>
              <w:rPr>
                <w:sz w:val="24"/>
                <w:szCs w:val="24"/>
              </w:rPr>
            </w:pPr>
            <w:r w:rsidRPr="008603AA">
              <w:rPr>
                <w:sz w:val="24"/>
                <w:szCs w:val="24"/>
              </w:rPr>
              <w:t>Чтение детской художественной литературы</w:t>
            </w:r>
          </w:p>
        </w:tc>
        <w:tc>
          <w:tcPr>
            <w:tcW w:w="4073" w:type="dxa"/>
          </w:tcPr>
          <w:p w14:paraId="67DEE6EC" w14:textId="77777777" w:rsidR="001D4250" w:rsidRPr="008603AA" w:rsidRDefault="001D4250" w:rsidP="00532CED">
            <w:pPr>
              <w:jc w:val="center"/>
              <w:rPr>
                <w:b/>
                <w:sz w:val="24"/>
                <w:szCs w:val="24"/>
              </w:rPr>
            </w:pPr>
            <w:r w:rsidRPr="008603AA">
              <w:rPr>
                <w:b/>
                <w:sz w:val="24"/>
                <w:szCs w:val="24"/>
              </w:rPr>
              <w:t>ежедневно</w:t>
            </w:r>
          </w:p>
        </w:tc>
      </w:tr>
      <w:tr w:rsidR="001D4250" w:rsidRPr="008603AA" w14:paraId="3E362B57" w14:textId="77777777" w:rsidTr="00532CED">
        <w:trPr>
          <w:jc w:val="center"/>
        </w:trPr>
        <w:tc>
          <w:tcPr>
            <w:tcW w:w="6348" w:type="dxa"/>
          </w:tcPr>
          <w:p w14:paraId="5DC0B1A1" w14:textId="77777777" w:rsidR="001D4250" w:rsidRPr="008603AA" w:rsidRDefault="001D4250" w:rsidP="00532CED">
            <w:pPr>
              <w:rPr>
                <w:sz w:val="24"/>
                <w:szCs w:val="24"/>
              </w:rPr>
            </w:pPr>
            <w:r w:rsidRPr="008603AA">
              <w:rPr>
                <w:sz w:val="24"/>
                <w:szCs w:val="24"/>
              </w:rPr>
              <w:t>Познание.</w:t>
            </w:r>
          </w:p>
          <w:p w14:paraId="446B61B4" w14:textId="77777777" w:rsidR="001D4250" w:rsidRPr="008603AA" w:rsidRDefault="001D4250" w:rsidP="00532CED">
            <w:pPr>
              <w:rPr>
                <w:sz w:val="24"/>
                <w:szCs w:val="24"/>
              </w:rPr>
            </w:pPr>
            <w:r w:rsidRPr="008603AA">
              <w:rPr>
                <w:sz w:val="24"/>
                <w:szCs w:val="24"/>
              </w:rPr>
              <w:t>Формирование целостной картины мира, расширение кругозора</w:t>
            </w:r>
          </w:p>
        </w:tc>
        <w:tc>
          <w:tcPr>
            <w:tcW w:w="4073" w:type="dxa"/>
          </w:tcPr>
          <w:p w14:paraId="669005AA" w14:textId="77777777" w:rsidR="001D4250" w:rsidRPr="008603AA" w:rsidRDefault="001D4250" w:rsidP="00532CED">
            <w:pPr>
              <w:jc w:val="center"/>
              <w:rPr>
                <w:b/>
                <w:sz w:val="24"/>
                <w:szCs w:val="24"/>
              </w:rPr>
            </w:pPr>
            <w:r w:rsidRPr="008603AA">
              <w:rPr>
                <w:b/>
                <w:sz w:val="24"/>
                <w:szCs w:val="24"/>
              </w:rPr>
              <w:t>1</w:t>
            </w:r>
          </w:p>
        </w:tc>
      </w:tr>
      <w:tr w:rsidR="001D4250" w:rsidRPr="008603AA" w14:paraId="3744782A" w14:textId="77777777" w:rsidTr="00532CED">
        <w:trPr>
          <w:jc w:val="center"/>
        </w:trPr>
        <w:tc>
          <w:tcPr>
            <w:tcW w:w="10421" w:type="dxa"/>
            <w:gridSpan w:val="2"/>
          </w:tcPr>
          <w:p w14:paraId="3F29879D" w14:textId="77777777" w:rsidR="001D4250" w:rsidRPr="008603AA" w:rsidRDefault="001D4250" w:rsidP="00532CED">
            <w:pPr>
              <w:jc w:val="center"/>
              <w:rPr>
                <w:b/>
                <w:sz w:val="24"/>
                <w:szCs w:val="24"/>
              </w:rPr>
            </w:pPr>
            <w:r w:rsidRPr="008603AA">
              <w:rPr>
                <w:b/>
                <w:sz w:val="24"/>
                <w:szCs w:val="24"/>
              </w:rPr>
              <w:t xml:space="preserve">Не более 10 </w:t>
            </w:r>
            <w:r>
              <w:rPr>
                <w:b/>
                <w:sz w:val="24"/>
                <w:szCs w:val="24"/>
              </w:rPr>
              <w:t>игр-</w:t>
            </w:r>
            <w:r w:rsidRPr="008603AA">
              <w:rPr>
                <w:b/>
                <w:sz w:val="24"/>
                <w:szCs w:val="24"/>
              </w:rPr>
              <w:t>занятий в неделю</w:t>
            </w:r>
          </w:p>
        </w:tc>
      </w:tr>
    </w:tbl>
    <w:p w14:paraId="58C2ACD6" w14:textId="77777777" w:rsidR="001D4250" w:rsidRPr="007645E1" w:rsidRDefault="001D4250" w:rsidP="00532CED">
      <w:pPr>
        <w:rPr>
          <w:rFonts w:ascii="Calibri" w:hAnsi="Calibri"/>
          <w:b/>
        </w:rPr>
      </w:pPr>
    </w:p>
    <w:p w14:paraId="3F6D75D1" w14:textId="77777777" w:rsidR="001D4250" w:rsidRPr="008603AA" w:rsidRDefault="001D4250" w:rsidP="00D27398">
      <w:pPr>
        <w:spacing w:after="120"/>
      </w:pPr>
      <w:r>
        <w:t>Физкультурные</w:t>
      </w:r>
      <w:r w:rsidRPr="008603AA">
        <w:t xml:space="preserve"> и музыкальные занятия могут проводиться в зале со всей группой (на 3 году жизни).</w:t>
      </w:r>
    </w:p>
    <w:p w14:paraId="654DB83A" w14:textId="77777777" w:rsidR="001D4250" w:rsidRPr="0054201E" w:rsidRDefault="001D4250" w:rsidP="00D27398">
      <w:pPr>
        <w:spacing w:after="120"/>
        <w:ind w:right="253"/>
        <w:jc w:val="center"/>
        <w:rPr>
          <w:b/>
          <w:bCs/>
        </w:rPr>
      </w:pPr>
      <w:r w:rsidRPr="0054201E">
        <w:rPr>
          <w:b/>
          <w:bCs/>
        </w:rPr>
        <w:t>Двигательный режим детей раннего возраста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686"/>
        <w:gridCol w:w="992"/>
        <w:gridCol w:w="992"/>
        <w:gridCol w:w="993"/>
        <w:gridCol w:w="992"/>
        <w:gridCol w:w="992"/>
        <w:gridCol w:w="992"/>
      </w:tblGrid>
      <w:tr w:rsidR="001D4250" w14:paraId="4B92C56D" w14:textId="77777777" w:rsidTr="00532CED">
        <w:tc>
          <w:tcPr>
            <w:tcW w:w="567" w:type="dxa"/>
            <w:vMerge w:val="restart"/>
          </w:tcPr>
          <w:p w14:paraId="71A17916"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3" w:hanging="60"/>
              <w:rPr>
                <w:b/>
                <w:bCs/>
                <w:sz w:val="24"/>
                <w:szCs w:val="24"/>
                <w:lang w:val="en-US"/>
              </w:rPr>
            </w:pPr>
            <w:r w:rsidRPr="00D27398">
              <w:rPr>
                <w:b/>
                <w:bCs/>
                <w:sz w:val="24"/>
                <w:szCs w:val="24"/>
                <w:lang w:val="en-US"/>
              </w:rPr>
              <w:t>№ п/п</w:t>
            </w:r>
          </w:p>
        </w:tc>
        <w:tc>
          <w:tcPr>
            <w:tcW w:w="3686" w:type="dxa"/>
            <w:vMerge w:val="restart"/>
          </w:tcPr>
          <w:p w14:paraId="5AAF3009" w14:textId="77777777" w:rsidR="001D4250" w:rsidRPr="00D27398" w:rsidRDefault="001D4250" w:rsidP="00D2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b/>
                <w:bCs/>
                <w:sz w:val="24"/>
                <w:szCs w:val="24"/>
                <w:lang w:val="en-US"/>
              </w:rPr>
            </w:pPr>
            <w:r w:rsidRPr="00D27398">
              <w:rPr>
                <w:b/>
                <w:bCs/>
                <w:sz w:val="24"/>
                <w:szCs w:val="24"/>
                <w:lang w:val="en-US"/>
              </w:rPr>
              <w:t>Виды двигательной активности</w:t>
            </w:r>
          </w:p>
        </w:tc>
        <w:tc>
          <w:tcPr>
            <w:tcW w:w="992" w:type="dxa"/>
          </w:tcPr>
          <w:p w14:paraId="0DD2AA9B"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Пон-к</w:t>
            </w:r>
          </w:p>
        </w:tc>
        <w:tc>
          <w:tcPr>
            <w:tcW w:w="992" w:type="dxa"/>
          </w:tcPr>
          <w:p w14:paraId="65E7ADE9"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Вт.</w:t>
            </w:r>
          </w:p>
        </w:tc>
        <w:tc>
          <w:tcPr>
            <w:tcW w:w="993" w:type="dxa"/>
          </w:tcPr>
          <w:p w14:paraId="0407A6EE"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Ср.</w:t>
            </w:r>
          </w:p>
        </w:tc>
        <w:tc>
          <w:tcPr>
            <w:tcW w:w="992" w:type="dxa"/>
          </w:tcPr>
          <w:p w14:paraId="349B9F6D"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Чт.</w:t>
            </w:r>
          </w:p>
        </w:tc>
        <w:tc>
          <w:tcPr>
            <w:tcW w:w="992" w:type="dxa"/>
          </w:tcPr>
          <w:p w14:paraId="513FDD75"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Пт.</w:t>
            </w:r>
          </w:p>
        </w:tc>
        <w:tc>
          <w:tcPr>
            <w:tcW w:w="992" w:type="dxa"/>
          </w:tcPr>
          <w:p w14:paraId="1A1FA893"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Всего</w:t>
            </w:r>
          </w:p>
        </w:tc>
      </w:tr>
      <w:tr w:rsidR="001D4250" w14:paraId="258A8A16" w14:textId="77777777" w:rsidTr="00532CED">
        <w:tc>
          <w:tcPr>
            <w:tcW w:w="567" w:type="dxa"/>
            <w:vMerge/>
            <w:vAlign w:val="center"/>
          </w:tcPr>
          <w:p w14:paraId="58ACBF03"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p>
        </w:tc>
        <w:tc>
          <w:tcPr>
            <w:tcW w:w="3686" w:type="dxa"/>
            <w:vMerge/>
            <w:vAlign w:val="center"/>
          </w:tcPr>
          <w:p w14:paraId="7628BCD0"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p>
        </w:tc>
        <w:tc>
          <w:tcPr>
            <w:tcW w:w="5953" w:type="dxa"/>
            <w:gridSpan w:val="6"/>
          </w:tcPr>
          <w:p w14:paraId="13E078E4"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4"/>
                <w:szCs w:val="24"/>
                <w:lang w:val="en-US"/>
              </w:rPr>
            </w:pPr>
            <w:r w:rsidRPr="00D27398">
              <w:rPr>
                <w:bCs/>
                <w:sz w:val="24"/>
                <w:szCs w:val="24"/>
                <w:lang w:val="en-US"/>
              </w:rPr>
              <w:t>Время в минутах</w:t>
            </w:r>
          </w:p>
        </w:tc>
      </w:tr>
      <w:tr w:rsidR="001D4250" w14:paraId="617D4645" w14:textId="77777777" w:rsidTr="00532CED">
        <w:tc>
          <w:tcPr>
            <w:tcW w:w="567" w:type="dxa"/>
          </w:tcPr>
          <w:p w14:paraId="4EE03DDD"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w:t>
            </w:r>
          </w:p>
        </w:tc>
        <w:tc>
          <w:tcPr>
            <w:tcW w:w="3686" w:type="dxa"/>
          </w:tcPr>
          <w:p w14:paraId="0BB23941"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Утренняя гимнастика</w:t>
            </w:r>
          </w:p>
        </w:tc>
        <w:tc>
          <w:tcPr>
            <w:tcW w:w="992" w:type="dxa"/>
          </w:tcPr>
          <w:p w14:paraId="4F4B30A7"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2" w:type="dxa"/>
          </w:tcPr>
          <w:p w14:paraId="12965FCC"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3" w:type="dxa"/>
          </w:tcPr>
          <w:p w14:paraId="2DE5C284"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2" w:type="dxa"/>
          </w:tcPr>
          <w:p w14:paraId="62641EA3"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2" w:type="dxa"/>
          </w:tcPr>
          <w:p w14:paraId="35F84781"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2" w:type="dxa"/>
          </w:tcPr>
          <w:p w14:paraId="10DBF61C"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25</w:t>
            </w:r>
          </w:p>
        </w:tc>
      </w:tr>
      <w:tr w:rsidR="001D4250" w14:paraId="2A21E15F" w14:textId="77777777" w:rsidTr="00532CED">
        <w:tc>
          <w:tcPr>
            <w:tcW w:w="567" w:type="dxa"/>
          </w:tcPr>
          <w:p w14:paraId="1DFDA474"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2</w:t>
            </w:r>
          </w:p>
        </w:tc>
        <w:tc>
          <w:tcPr>
            <w:tcW w:w="3686" w:type="dxa"/>
          </w:tcPr>
          <w:p w14:paraId="269AB263"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Физкультурные занятия</w:t>
            </w:r>
          </w:p>
        </w:tc>
        <w:tc>
          <w:tcPr>
            <w:tcW w:w="992" w:type="dxa"/>
          </w:tcPr>
          <w:p w14:paraId="17BA34F1"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15</w:t>
            </w:r>
          </w:p>
        </w:tc>
        <w:tc>
          <w:tcPr>
            <w:tcW w:w="992" w:type="dxa"/>
          </w:tcPr>
          <w:p w14:paraId="5D8DC522"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3" w:type="dxa"/>
          </w:tcPr>
          <w:p w14:paraId="22D0A369"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15</w:t>
            </w:r>
          </w:p>
        </w:tc>
        <w:tc>
          <w:tcPr>
            <w:tcW w:w="992" w:type="dxa"/>
          </w:tcPr>
          <w:p w14:paraId="3919C8DD"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2" w:type="dxa"/>
          </w:tcPr>
          <w:p w14:paraId="2D3B9855"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15</w:t>
            </w:r>
          </w:p>
        </w:tc>
        <w:tc>
          <w:tcPr>
            <w:tcW w:w="992" w:type="dxa"/>
          </w:tcPr>
          <w:p w14:paraId="624FCABF"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45</w:t>
            </w:r>
          </w:p>
        </w:tc>
      </w:tr>
      <w:tr w:rsidR="001D4250" w14:paraId="5BB1520A" w14:textId="77777777" w:rsidTr="00532CED">
        <w:tc>
          <w:tcPr>
            <w:tcW w:w="567" w:type="dxa"/>
          </w:tcPr>
          <w:p w14:paraId="70CFC723"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3</w:t>
            </w:r>
          </w:p>
        </w:tc>
        <w:tc>
          <w:tcPr>
            <w:tcW w:w="3686" w:type="dxa"/>
          </w:tcPr>
          <w:p w14:paraId="6E176A72"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Музыкальные занятия</w:t>
            </w:r>
          </w:p>
        </w:tc>
        <w:tc>
          <w:tcPr>
            <w:tcW w:w="992" w:type="dxa"/>
          </w:tcPr>
          <w:p w14:paraId="135B8470"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2" w:type="dxa"/>
          </w:tcPr>
          <w:p w14:paraId="38F47B41"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15</w:t>
            </w:r>
          </w:p>
        </w:tc>
        <w:tc>
          <w:tcPr>
            <w:tcW w:w="993" w:type="dxa"/>
          </w:tcPr>
          <w:p w14:paraId="162939CB"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2" w:type="dxa"/>
          </w:tcPr>
          <w:p w14:paraId="469AD7AB"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15</w:t>
            </w:r>
          </w:p>
        </w:tc>
        <w:tc>
          <w:tcPr>
            <w:tcW w:w="992" w:type="dxa"/>
          </w:tcPr>
          <w:p w14:paraId="3D509A6E"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2" w:type="dxa"/>
          </w:tcPr>
          <w:p w14:paraId="58414999"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rPr>
              <w:t>3</w:t>
            </w:r>
            <w:r w:rsidRPr="00D27398">
              <w:rPr>
                <w:bCs/>
                <w:sz w:val="24"/>
                <w:szCs w:val="24"/>
                <w:lang w:val="en-US"/>
              </w:rPr>
              <w:t>0</w:t>
            </w:r>
          </w:p>
        </w:tc>
      </w:tr>
      <w:tr w:rsidR="001D4250" w14:paraId="6019B891" w14:textId="77777777" w:rsidTr="00532CED">
        <w:tc>
          <w:tcPr>
            <w:tcW w:w="567" w:type="dxa"/>
          </w:tcPr>
          <w:p w14:paraId="3CA53335"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4</w:t>
            </w:r>
          </w:p>
        </w:tc>
        <w:tc>
          <w:tcPr>
            <w:tcW w:w="3686" w:type="dxa"/>
          </w:tcPr>
          <w:p w14:paraId="28AA4F79"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Физкультурные упражнения на прогулке</w:t>
            </w:r>
          </w:p>
        </w:tc>
        <w:tc>
          <w:tcPr>
            <w:tcW w:w="992" w:type="dxa"/>
          </w:tcPr>
          <w:p w14:paraId="28B798EB"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lang w:val="en-US"/>
              </w:rPr>
              <w:t>1</w:t>
            </w:r>
            <w:r w:rsidRPr="00D27398">
              <w:rPr>
                <w:bCs/>
                <w:sz w:val="24"/>
                <w:szCs w:val="24"/>
              </w:rPr>
              <w:t>0</w:t>
            </w:r>
          </w:p>
        </w:tc>
        <w:tc>
          <w:tcPr>
            <w:tcW w:w="992" w:type="dxa"/>
          </w:tcPr>
          <w:p w14:paraId="26723F8C"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lang w:val="en-US"/>
              </w:rPr>
              <w:t>1</w:t>
            </w:r>
            <w:r w:rsidRPr="00D27398">
              <w:rPr>
                <w:bCs/>
                <w:sz w:val="24"/>
                <w:szCs w:val="24"/>
              </w:rPr>
              <w:t>0</w:t>
            </w:r>
          </w:p>
        </w:tc>
        <w:tc>
          <w:tcPr>
            <w:tcW w:w="993" w:type="dxa"/>
          </w:tcPr>
          <w:p w14:paraId="07FC9EFA"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lang w:val="en-US"/>
              </w:rPr>
              <w:t>1</w:t>
            </w:r>
            <w:r w:rsidRPr="00D27398">
              <w:rPr>
                <w:bCs/>
                <w:sz w:val="24"/>
                <w:szCs w:val="24"/>
              </w:rPr>
              <w:t>0</w:t>
            </w:r>
          </w:p>
        </w:tc>
        <w:tc>
          <w:tcPr>
            <w:tcW w:w="992" w:type="dxa"/>
          </w:tcPr>
          <w:p w14:paraId="016B8A62"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lang w:val="en-US"/>
              </w:rPr>
              <w:t>1</w:t>
            </w:r>
            <w:r w:rsidRPr="00D27398">
              <w:rPr>
                <w:bCs/>
                <w:sz w:val="24"/>
                <w:szCs w:val="24"/>
              </w:rPr>
              <w:t>0</w:t>
            </w:r>
          </w:p>
        </w:tc>
        <w:tc>
          <w:tcPr>
            <w:tcW w:w="992" w:type="dxa"/>
          </w:tcPr>
          <w:p w14:paraId="15A86F80"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lang w:val="en-US"/>
              </w:rPr>
              <w:t>1</w:t>
            </w:r>
            <w:r w:rsidRPr="00D27398">
              <w:rPr>
                <w:bCs/>
                <w:sz w:val="24"/>
                <w:szCs w:val="24"/>
              </w:rPr>
              <w:t>0</w:t>
            </w:r>
          </w:p>
        </w:tc>
        <w:tc>
          <w:tcPr>
            <w:tcW w:w="992" w:type="dxa"/>
          </w:tcPr>
          <w:p w14:paraId="79CA472E"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rPr>
              <w:t>50</w:t>
            </w:r>
            <w:r w:rsidRPr="00D27398">
              <w:rPr>
                <w:bCs/>
                <w:sz w:val="24"/>
                <w:szCs w:val="24"/>
                <w:lang w:val="en-US"/>
              </w:rPr>
              <w:t>мин</w:t>
            </w:r>
          </w:p>
        </w:tc>
      </w:tr>
      <w:tr w:rsidR="001D4250" w14:paraId="05E043B2" w14:textId="77777777" w:rsidTr="00532CED">
        <w:tc>
          <w:tcPr>
            <w:tcW w:w="567" w:type="dxa"/>
          </w:tcPr>
          <w:p w14:paraId="55CA76DB"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5</w:t>
            </w:r>
          </w:p>
        </w:tc>
        <w:tc>
          <w:tcPr>
            <w:tcW w:w="3686" w:type="dxa"/>
          </w:tcPr>
          <w:p w14:paraId="533E83C7"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Подвижные игры на прогулке (ежедневно 2 подвижные игры на утренней и вечерней прогулке)</w:t>
            </w:r>
          </w:p>
        </w:tc>
        <w:tc>
          <w:tcPr>
            <w:tcW w:w="992" w:type="dxa"/>
          </w:tcPr>
          <w:p w14:paraId="2052496E"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10+10</w:t>
            </w:r>
          </w:p>
        </w:tc>
        <w:tc>
          <w:tcPr>
            <w:tcW w:w="992" w:type="dxa"/>
          </w:tcPr>
          <w:p w14:paraId="0FD7B62A"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10+10</w:t>
            </w:r>
          </w:p>
        </w:tc>
        <w:tc>
          <w:tcPr>
            <w:tcW w:w="993" w:type="dxa"/>
          </w:tcPr>
          <w:p w14:paraId="61741B62"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10+10</w:t>
            </w:r>
          </w:p>
        </w:tc>
        <w:tc>
          <w:tcPr>
            <w:tcW w:w="992" w:type="dxa"/>
          </w:tcPr>
          <w:p w14:paraId="3E4B6C4C"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10+10</w:t>
            </w:r>
          </w:p>
        </w:tc>
        <w:tc>
          <w:tcPr>
            <w:tcW w:w="992" w:type="dxa"/>
          </w:tcPr>
          <w:p w14:paraId="6E867673"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10+10</w:t>
            </w:r>
          </w:p>
        </w:tc>
        <w:tc>
          <w:tcPr>
            <w:tcW w:w="992" w:type="dxa"/>
          </w:tcPr>
          <w:p w14:paraId="377B07A0"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1ч</w:t>
            </w:r>
            <w:r w:rsidRPr="00D27398">
              <w:rPr>
                <w:bCs/>
                <w:sz w:val="24"/>
                <w:szCs w:val="24"/>
              </w:rPr>
              <w:t>4</w:t>
            </w:r>
            <w:r w:rsidRPr="00D27398">
              <w:rPr>
                <w:bCs/>
                <w:sz w:val="24"/>
                <w:szCs w:val="24"/>
                <w:lang w:val="en-US"/>
              </w:rPr>
              <w:t>0 мин</w:t>
            </w:r>
          </w:p>
        </w:tc>
      </w:tr>
      <w:tr w:rsidR="001D4250" w14:paraId="15659E3C" w14:textId="77777777" w:rsidTr="00532CED">
        <w:tc>
          <w:tcPr>
            <w:tcW w:w="567" w:type="dxa"/>
          </w:tcPr>
          <w:p w14:paraId="0791AA7B"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6</w:t>
            </w:r>
          </w:p>
        </w:tc>
        <w:tc>
          <w:tcPr>
            <w:tcW w:w="3686" w:type="dxa"/>
          </w:tcPr>
          <w:p w14:paraId="7A45E79A"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Гимнастика после сна</w:t>
            </w:r>
          </w:p>
        </w:tc>
        <w:tc>
          <w:tcPr>
            <w:tcW w:w="992" w:type="dxa"/>
          </w:tcPr>
          <w:p w14:paraId="66D3049E"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2" w:type="dxa"/>
          </w:tcPr>
          <w:p w14:paraId="4864FD09"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3" w:type="dxa"/>
          </w:tcPr>
          <w:p w14:paraId="654C21BA"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2" w:type="dxa"/>
          </w:tcPr>
          <w:p w14:paraId="34B6C625"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2" w:type="dxa"/>
          </w:tcPr>
          <w:p w14:paraId="62DC50A8"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5-7</w:t>
            </w:r>
          </w:p>
        </w:tc>
        <w:tc>
          <w:tcPr>
            <w:tcW w:w="992" w:type="dxa"/>
          </w:tcPr>
          <w:p w14:paraId="390F275B"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25</w:t>
            </w:r>
          </w:p>
        </w:tc>
      </w:tr>
      <w:tr w:rsidR="001D4250" w14:paraId="4411D6CD" w14:textId="77777777" w:rsidTr="00532CED">
        <w:tc>
          <w:tcPr>
            <w:tcW w:w="567" w:type="dxa"/>
          </w:tcPr>
          <w:p w14:paraId="767424E8"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7</w:t>
            </w:r>
          </w:p>
        </w:tc>
        <w:tc>
          <w:tcPr>
            <w:tcW w:w="3686" w:type="dxa"/>
          </w:tcPr>
          <w:p w14:paraId="60B8D290"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Дозированная ходьба</w:t>
            </w:r>
          </w:p>
        </w:tc>
        <w:tc>
          <w:tcPr>
            <w:tcW w:w="992" w:type="dxa"/>
          </w:tcPr>
          <w:p w14:paraId="2D72C8F0"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2" w:type="dxa"/>
          </w:tcPr>
          <w:p w14:paraId="279364DF"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w:t>
            </w:r>
          </w:p>
        </w:tc>
        <w:tc>
          <w:tcPr>
            <w:tcW w:w="993" w:type="dxa"/>
          </w:tcPr>
          <w:p w14:paraId="5C919601"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2" w:type="dxa"/>
          </w:tcPr>
          <w:p w14:paraId="583479C8"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2" w:type="dxa"/>
          </w:tcPr>
          <w:p w14:paraId="7030CA31"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2" w:type="dxa"/>
          </w:tcPr>
          <w:p w14:paraId="1AC9A028"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w:t>
            </w:r>
          </w:p>
        </w:tc>
      </w:tr>
      <w:tr w:rsidR="001D4250" w14:paraId="6E6D3E6F" w14:textId="77777777" w:rsidTr="00532CED">
        <w:tc>
          <w:tcPr>
            <w:tcW w:w="567" w:type="dxa"/>
          </w:tcPr>
          <w:p w14:paraId="7B6A601E"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8</w:t>
            </w:r>
          </w:p>
        </w:tc>
        <w:tc>
          <w:tcPr>
            <w:tcW w:w="3686" w:type="dxa"/>
          </w:tcPr>
          <w:p w14:paraId="3AF66372"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Игры-хороводы, игровые упражнения</w:t>
            </w:r>
          </w:p>
        </w:tc>
        <w:tc>
          <w:tcPr>
            <w:tcW w:w="992" w:type="dxa"/>
          </w:tcPr>
          <w:p w14:paraId="1951F2B2"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w:t>
            </w:r>
          </w:p>
        </w:tc>
        <w:tc>
          <w:tcPr>
            <w:tcW w:w="992" w:type="dxa"/>
          </w:tcPr>
          <w:p w14:paraId="77D847D0"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3" w:type="dxa"/>
          </w:tcPr>
          <w:p w14:paraId="3F47FCC2"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w:t>
            </w:r>
          </w:p>
        </w:tc>
        <w:tc>
          <w:tcPr>
            <w:tcW w:w="992" w:type="dxa"/>
          </w:tcPr>
          <w:p w14:paraId="47B8849B"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c>
          <w:tcPr>
            <w:tcW w:w="992" w:type="dxa"/>
          </w:tcPr>
          <w:p w14:paraId="0CC3F7E4"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10</w:t>
            </w:r>
          </w:p>
        </w:tc>
        <w:tc>
          <w:tcPr>
            <w:tcW w:w="992" w:type="dxa"/>
          </w:tcPr>
          <w:p w14:paraId="5509A78A"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30</w:t>
            </w:r>
          </w:p>
        </w:tc>
      </w:tr>
      <w:tr w:rsidR="001D4250" w14:paraId="5ED4983F" w14:textId="77777777" w:rsidTr="00532CED">
        <w:tc>
          <w:tcPr>
            <w:tcW w:w="567" w:type="dxa"/>
          </w:tcPr>
          <w:p w14:paraId="70011857"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9</w:t>
            </w:r>
          </w:p>
        </w:tc>
        <w:tc>
          <w:tcPr>
            <w:tcW w:w="3686" w:type="dxa"/>
          </w:tcPr>
          <w:p w14:paraId="750FB0B9"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Физкультурные досуги</w:t>
            </w:r>
          </w:p>
        </w:tc>
        <w:tc>
          <w:tcPr>
            <w:tcW w:w="4961" w:type="dxa"/>
            <w:gridSpan w:val="5"/>
          </w:tcPr>
          <w:p w14:paraId="75FB916E"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r w:rsidRPr="00D27398">
              <w:rPr>
                <w:bCs/>
                <w:sz w:val="24"/>
                <w:szCs w:val="24"/>
              </w:rPr>
              <w:t>15минут один раз в месяц</w:t>
            </w:r>
          </w:p>
        </w:tc>
        <w:tc>
          <w:tcPr>
            <w:tcW w:w="992" w:type="dxa"/>
          </w:tcPr>
          <w:p w14:paraId="4F071C46"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rPr>
            </w:pPr>
          </w:p>
        </w:tc>
      </w:tr>
      <w:tr w:rsidR="001D4250" w14:paraId="040BE237" w14:textId="77777777" w:rsidTr="00532CED">
        <w:tc>
          <w:tcPr>
            <w:tcW w:w="4253" w:type="dxa"/>
            <w:gridSpan w:val="2"/>
          </w:tcPr>
          <w:p w14:paraId="1CE19B88"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sz w:val="24"/>
                <w:szCs w:val="24"/>
                <w:lang w:val="en-US"/>
              </w:rPr>
            </w:pPr>
            <w:r w:rsidRPr="00D27398">
              <w:rPr>
                <w:b/>
                <w:bCs/>
                <w:sz w:val="24"/>
                <w:szCs w:val="24"/>
                <w:lang w:val="en-US"/>
              </w:rPr>
              <w:t>ИТОГО В НЕДЕЛЮ</w:t>
            </w:r>
          </w:p>
        </w:tc>
        <w:tc>
          <w:tcPr>
            <w:tcW w:w="992" w:type="dxa"/>
          </w:tcPr>
          <w:p w14:paraId="16186070"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 xml:space="preserve">1ч </w:t>
            </w:r>
            <w:r w:rsidRPr="00D27398">
              <w:rPr>
                <w:bCs/>
                <w:sz w:val="24"/>
                <w:szCs w:val="24"/>
              </w:rPr>
              <w:t>1</w:t>
            </w:r>
            <w:r w:rsidRPr="00D27398">
              <w:rPr>
                <w:bCs/>
                <w:sz w:val="24"/>
                <w:szCs w:val="24"/>
                <w:lang w:val="en-US"/>
              </w:rPr>
              <w:t>5 м</w:t>
            </w:r>
          </w:p>
        </w:tc>
        <w:tc>
          <w:tcPr>
            <w:tcW w:w="992" w:type="dxa"/>
          </w:tcPr>
          <w:p w14:paraId="40386CB9"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 xml:space="preserve">1ч </w:t>
            </w:r>
            <w:r w:rsidRPr="00D27398">
              <w:rPr>
                <w:bCs/>
                <w:sz w:val="24"/>
                <w:szCs w:val="24"/>
              </w:rPr>
              <w:t>1</w:t>
            </w:r>
            <w:r w:rsidRPr="00D27398">
              <w:rPr>
                <w:bCs/>
                <w:sz w:val="24"/>
                <w:szCs w:val="24"/>
                <w:lang w:val="en-US"/>
              </w:rPr>
              <w:t>5м</w:t>
            </w:r>
          </w:p>
        </w:tc>
        <w:tc>
          <w:tcPr>
            <w:tcW w:w="993" w:type="dxa"/>
          </w:tcPr>
          <w:p w14:paraId="4FAFCC59"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 xml:space="preserve">1ч </w:t>
            </w:r>
            <w:r w:rsidRPr="00D27398">
              <w:rPr>
                <w:bCs/>
                <w:sz w:val="24"/>
                <w:szCs w:val="24"/>
              </w:rPr>
              <w:t>1</w:t>
            </w:r>
            <w:r w:rsidRPr="00D27398">
              <w:rPr>
                <w:bCs/>
                <w:sz w:val="24"/>
                <w:szCs w:val="24"/>
                <w:lang w:val="en-US"/>
              </w:rPr>
              <w:t>5 м</w:t>
            </w:r>
          </w:p>
        </w:tc>
        <w:tc>
          <w:tcPr>
            <w:tcW w:w="992" w:type="dxa"/>
          </w:tcPr>
          <w:p w14:paraId="263F55B0"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 xml:space="preserve">1ч </w:t>
            </w:r>
            <w:r w:rsidRPr="00D27398">
              <w:rPr>
                <w:bCs/>
                <w:sz w:val="24"/>
                <w:szCs w:val="24"/>
              </w:rPr>
              <w:t>1</w:t>
            </w:r>
            <w:r w:rsidRPr="00D27398">
              <w:rPr>
                <w:bCs/>
                <w:sz w:val="24"/>
                <w:szCs w:val="24"/>
                <w:lang w:val="en-US"/>
              </w:rPr>
              <w:t>5м</w:t>
            </w:r>
          </w:p>
        </w:tc>
        <w:tc>
          <w:tcPr>
            <w:tcW w:w="992" w:type="dxa"/>
          </w:tcPr>
          <w:p w14:paraId="66C7153B"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 xml:space="preserve">1ч </w:t>
            </w:r>
            <w:r w:rsidRPr="00D27398">
              <w:rPr>
                <w:bCs/>
                <w:sz w:val="24"/>
                <w:szCs w:val="24"/>
              </w:rPr>
              <w:t>1</w:t>
            </w:r>
            <w:r w:rsidRPr="00D27398">
              <w:rPr>
                <w:bCs/>
                <w:sz w:val="24"/>
                <w:szCs w:val="24"/>
                <w:lang w:val="en-US"/>
              </w:rPr>
              <w:t>5м</w:t>
            </w:r>
          </w:p>
        </w:tc>
        <w:tc>
          <w:tcPr>
            <w:tcW w:w="992" w:type="dxa"/>
          </w:tcPr>
          <w:p w14:paraId="7E865F88" w14:textId="77777777" w:rsidR="001D4250" w:rsidRPr="00D27398" w:rsidRDefault="001D4250" w:rsidP="005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4"/>
                <w:szCs w:val="24"/>
                <w:lang w:val="en-US"/>
              </w:rPr>
            </w:pPr>
            <w:r w:rsidRPr="00D27398">
              <w:rPr>
                <w:bCs/>
                <w:sz w:val="24"/>
                <w:szCs w:val="24"/>
                <w:lang w:val="en-US"/>
              </w:rPr>
              <w:t xml:space="preserve">6ч </w:t>
            </w:r>
            <w:r w:rsidRPr="00D27398">
              <w:rPr>
                <w:bCs/>
                <w:sz w:val="24"/>
                <w:szCs w:val="24"/>
              </w:rPr>
              <w:t>1</w:t>
            </w:r>
            <w:r w:rsidRPr="00D27398">
              <w:rPr>
                <w:bCs/>
                <w:sz w:val="24"/>
                <w:szCs w:val="24"/>
                <w:lang w:val="en-US"/>
              </w:rPr>
              <w:t>5м</w:t>
            </w:r>
          </w:p>
        </w:tc>
      </w:tr>
    </w:tbl>
    <w:p w14:paraId="56F20A8E" w14:textId="77777777" w:rsidR="001D4250" w:rsidRDefault="001D4250" w:rsidP="00532CED">
      <w:pPr>
        <w:jc w:val="center"/>
        <w:rPr>
          <w:b/>
          <w:bCs/>
          <w:color w:val="000000"/>
        </w:rPr>
      </w:pPr>
    </w:p>
    <w:p w14:paraId="1E8BDABB" w14:textId="77777777" w:rsidR="001D4250" w:rsidRDefault="001D4250" w:rsidP="00532CED">
      <w:pPr>
        <w:jc w:val="center"/>
        <w:rPr>
          <w:b/>
          <w:bCs/>
          <w:color w:val="000000"/>
        </w:rPr>
      </w:pPr>
    </w:p>
    <w:p w14:paraId="7652F60C" w14:textId="77777777" w:rsidR="001D4250" w:rsidRDefault="001D4250" w:rsidP="00532CED">
      <w:pPr>
        <w:jc w:val="center"/>
        <w:rPr>
          <w:b/>
          <w:bCs/>
          <w:color w:val="000000"/>
        </w:rPr>
      </w:pPr>
    </w:p>
    <w:p w14:paraId="67B61A73" w14:textId="77777777" w:rsidR="001D4250" w:rsidRPr="00A917D1" w:rsidRDefault="001D4250" w:rsidP="00532CED">
      <w:pPr>
        <w:jc w:val="center"/>
        <w:rPr>
          <w:b/>
          <w:bCs/>
          <w:color w:val="000000"/>
        </w:rPr>
      </w:pPr>
      <w:r w:rsidRPr="00A917D1">
        <w:rPr>
          <w:b/>
          <w:bCs/>
          <w:color w:val="000000"/>
        </w:rPr>
        <w:t>Промежуточные результаты освоения Программы</w:t>
      </w:r>
    </w:p>
    <w:p w14:paraId="5021A3CA" w14:textId="77777777" w:rsidR="001D4250" w:rsidRPr="00A917D1" w:rsidRDefault="001D4250" w:rsidP="00532CED">
      <w:pPr>
        <w:jc w:val="center"/>
        <w:rPr>
          <w:b/>
          <w:bCs/>
          <w:color w:val="000000"/>
        </w:rPr>
      </w:pPr>
    </w:p>
    <w:p w14:paraId="35955972" w14:textId="77777777" w:rsidR="001D4250" w:rsidRPr="00A917D1" w:rsidRDefault="001D4250" w:rsidP="00532CED">
      <w:pPr>
        <w:ind w:firstLine="708"/>
        <w:rPr>
          <w:color w:val="000000"/>
        </w:rPr>
      </w:pPr>
      <w:r w:rsidRPr="00A917D1">
        <w:rPr>
          <w:color w:val="000000"/>
        </w:rPr>
        <w:t>Познание окружающего мира ребенком начинается через ощущения, которые формируют начальные ощутимые представления о предметном мире. Поэтому важным процессом в развитии познавательной сферы ребенка с 1 года до 3 лет остается развитие процесса восприятия.</w:t>
      </w:r>
    </w:p>
    <w:p w14:paraId="3D9534D1" w14:textId="77777777" w:rsidR="001D4250" w:rsidRPr="00A917D1" w:rsidRDefault="001D4250" w:rsidP="00532CED">
      <w:pPr>
        <w:pStyle w:val="a6"/>
        <w:spacing w:after="0" w:line="240" w:lineRule="auto"/>
        <w:ind w:left="1080"/>
        <w:jc w:val="both"/>
        <w:rPr>
          <w:rFonts w:ascii="Times New Roman" w:hAnsi="Times New Roman"/>
          <w:b/>
          <w:color w:val="000000"/>
          <w:sz w:val="28"/>
          <w:szCs w:val="28"/>
        </w:rPr>
      </w:pPr>
      <w:r w:rsidRPr="00A917D1">
        <w:rPr>
          <w:rFonts w:ascii="Times New Roman" w:hAnsi="Times New Roman"/>
          <w:b/>
          <w:color w:val="000000"/>
          <w:sz w:val="28"/>
          <w:szCs w:val="28"/>
        </w:rPr>
        <w:t xml:space="preserve">                          К концу 3 года жизни ребенок:</w:t>
      </w:r>
    </w:p>
    <w:p w14:paraId="20181DEE"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Различает по образцу геометрические формы: круг, треугольник, квадрат, прямоугольник, овал. Узнает знакомые предметы по форме. Группирует предметы по образцу, сравнивает, прикладывая или накладывая друг на друга;</w:t>
      </w:r>
    </w:p>
    <w:p w14:paraId="5840EB6E"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 xml:space="preserve"> Различает основные цвета: красный, желтый, зеленый, синий; узнает знакомые предметы по цвету, группирует их, сравнивает прикладыванием рядом;</w:t>
      </w:r>
    </w:p>
    <w:p w14:paraId="4D94CF19"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Различает большие и маленькие предметы; группирует по образцу; сравнивает прикладыванием и наложением;</w:t>
      </w:r>
    </w:p>
    <w:p w14:paraId="60D9E0C0"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Практически осваивает близкое пространство, что необходимо для ориентировки и практических действиях; различает далекие и близкие расстояния; различает направления: вверху, внизу, спереди, сзади;</w:t>
      </w:r>
    </w:p>
    <w:p w14:paraId="21900A75"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 xml:space="preserve"> Различает время суток </w:t>
      </w:r>
      <w:r w:rsidRPr="00A917D1">
        <w:rPr>
          <w:rFonts w:ascii="Times New Roman" w:hAnsi="Times New Roman"/>
          <w:i/>
          <w:iCs/>
          <w:color w:val="000000"/>
          <w:sz w:val="28"/>
          <w:szCs w:val="28"/>
        </w:rPr>
        <w:t>(день, ночь)</w:t>
      </w:r>
      <w:r w:rsidRPr="00A917D1">
        <w:rPr>
          <w:rFonts w:ascii="Times New Roman" w:hAnsi="Times New Roman"/>
          <w:color w:val="000000"/>
          <w:sz w:val="28"/>
          <w:szCs w:val="28"/>
        </w:rPr>
        <w:t>; различает простые движения, может их повторить вслед за взрослым: поднять руки, помахать ими, присесть, наклонить голову;</w:t>
      </w:r>
    </w:p>
    <w:p w14:paraId="2DEDE2C7"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 xml:space="preserve"> Различает температуру </w:t>
      </w:r>
      <w:r w:rsidRPr="00A917D1">
        <w:rPr>
          <w:rFonts w:ascii="Times New Roman" w:hAnsi="Times New Roman"/>
          <w:i/>
          <w:iCs/>
          <w:color w:val="000000"/>
          <w:sz w:val="28"/>
          <w:szCs w:val="28"/>
        </w:rPr>
        <w:t>(горячо, холодно)</w:t>
      </w:r>
      <w:r w:rsidRPr="00A917D1">
        <w:rPr>
          <w:rFonts w:ascii="Times New Roman" w:hAnsi="Times New Roman"/>
          <w:color w:val="000000"/>
          <w:sz w:val="28"/>
          <w:szCs w:val="28"/>
        </w:rPr>
        <w:t xml:space="preserve">; поверхность </w:t>
      </w:r>
      <w:r w:rsidRPr="00A917D1">
        <w:rPr>
          <w:rFonts w:ascii="Times New Roman" w:hAnsi="Times New Roman"/>
          <w:i/>
          <w:iCs/>
          <w:color w:val="000000"/>
          <w:sz w:val="28"/>
          <w:szCs w:val="28"/>
        </w:rPr>
        <w:t>(колючий, пушистый)</w:t>
      </w:r>
      <w:r w:rsidRPr="00A917D1">
        <w:rPr>
          <w:rFonts w:ascii="Times New Roman" w:hAnsi="Times New Roman"/>
          <w:color w:val="000000"/>
          <w:sz w:val="28"/>
          <w:szCs w:val="28"/>
        </w:rPr>
        <w:t xml:space="preserve">; плотность </w:t>
      </w:r>
      <w:r w:rsidRPr="00A917D1">
        <w:rPr>
          <w:rFonts w:ascii="Times New Roman" w:hAnsi="Times New Roman"/>
          <w:i/>
          <w:iCs/>
          <w:color w:val="000000"/>
          <w:sz w:val="28"/>
          <w:szCs w:val="28"/>
        </w:rPr>
        <w:t>(твердый, мягкий)</w:t>
      </w:r>
      <w:r w:rsidRPr="00A917D1">
        <w:rPr>
          <w:rFonts w:ascii="Times New Roman" w:hAnsi="Times New Roman"/>
          <w:color w:val="000000"/>
          <w:sz w:val="28"/>
          <w:szCs w:val="28"/>
        </w:rPr>
        <w:t xml:space="preserve">; вкус </w:t>
      </w:r>
      <w:r w:rsidRPr="00A917D1">
        <w:rPr>
          <w:rFonts w:ascii="Times New Roman" w:hAnsi="Times New Roman"/>
          <w:i/>
          <w:iCs/>
          <w:color w:val="000000"/>
          <w:sz w:val="28"/>
          <w:szCs w:val="28"/>
        </w:rPr>
        <w:t>(кислый, сладкий)</w:t>
      </w:r>
      <w:r w:rsidRPr="00A917D1">
        <w:rPr>
          <w:rFonts w:ascii="Times New Roman" w:hAnsi="Times New Roman"/>
          <w:color w:val="000000"/>
          <w:sz w:val="28"/>
          <w:szCs w:val="28"/>
        </w:rPr>
        <w:t xml:space="preserve">; запах </w:t>
      </w:r>
      <w:r w:rsidRPr="00A917D1">
        <w:rPr>
          <w:rFonts w:ascii="Times New Roman" w:hAnsi="Times New Roman"/>
          <w:i/>
          <w:iCs/>
          <w:color w:val="000000"/>
          <w:sz w:val="28"/>
          <w:szCs w:val="28"/>
        </w:rPr>
        <w:t>(приятный, неприятный)</w:t>
      </w:r>
      <w:r w:rsidRPr="00A917D1">
        <w:rPr>
          <w:rFonts w:ascii="Times New Roman" w:hAnsi="Times New Roman"/>
          <w:color w:val="000000"/>
          <w:sz w:val="28"/>
          <w:szCs w:val="28"/>
        </w:rPr>
        <w:t xml:space="preserve">; звуки </w:t>
      </w:r>
      <w:r w:rsidRPr="00A917D1">
        <w:rPr>
          <w:rFonts w:ascii="Times New Roman" w:hAnsi="Times New Roman"/>
          <w:i/>
          <w:iCs/>
          <w:color w:val="000000"/>
          <w:sz w:val="28"/>
          <w:szCs w:val="28"/>
        </w:rPr>
        <w:t>(знакомых предметов и голоса животных)</w:t>
      </w:r>
      <w:r w:rsidRPr="00A917D1">
        <w:rPr>
          <w:rFonts w:ascii="Times New Roman" w:hAnsi="Times New Roman"/>
          <w:color w:val="000000"/>
          <w:sz w:val="28"/>
          <w:szCs w:val="28"/>
        </w:rPr>
        <w:t>;</w:t>
      </w:r>
    </w:p>
    <w:p w14:paraId="1A21AF95"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Узнает знакомые предметы по одному свойству или части, различает изображения отдельных предметов, образы героев и их действия и настроение в коротких стихах и рассказах, различает взаимодействия и настроения, выраженные во внешних действиях, различает движения, подражания, звуки.</w:t>
      </w:r>
    </w:p>
    <w:p w14:paraId="19599EF4" w14:textId="77777777" w:rsidR="001D4250" w:rsidRPr="00A917D1" w:rsidRDefault="001D4250" w:rsidP="00532CED">
      <w:pPr>
        <w:pStyle w:val="a6"/>
        <w:numPr>
          <w:ilvl w:val="0"/>
          <w:numId w:val="12"/>
        </w:numPr>
        <w:spacing w:after="0" w:line="240" w:lineRule="auto"/>
        <w:ind w:left="284" w:hanging="284"/>
        <w:jc w:val="both"/>
        <w:rPr>
          <w:rFonts w:ascii="Times New Roman" w:hAnsi="Times New Roman"/>
          <w:color w:val="000000"/>
          <w:sz w:val="28"/>
          <w:szCs w:val="28"/>
        </w:rPr>
      </w:pPr>
      <w:r w:rsidRPr="00A917D1">
        <w:rPr>
          <w:rFonts w:ascii="Times New Roman" w:hAnsi="Times New Roman"/>
          <w:color w:val="000000"/>
          <w:sz w:val="28"/>
          <w:szCs w:val="28"/>
        </w:rPr>
        <w:t>Немало важен и процесс развития детской самостоятельности, нормативные показатели становления которой в период с 1 года до 3 лет следующие:</w:t>
      </w:r>
    </w:p>
    <w:p w14:paraId="1E33B67B"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 xml:space="preserve"> в 1 – 1, 5 года – пьет из чашки, ест ложкой, начинает ходить, самостоятельно берет нужные игрушки, играет пирамидками, самостоятельно берет интересующие предметы.</w:t>
      </w:r>
    </w:p>
    <w:p w14:paraId="40EC5D3B"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 xml:space="preserve">в 1, 5 – 2 года – умеет снимать с себя одежду, просится на горшок, переворачивает страницы </w:t>
      </w:r>
      <w:r w:rsidRPr="00A917D1">
        <w:rPr>
          <w:rFonts w:ascii="Times New Roman" w:hAnsi="Times New Roman"/>
          <w:i/>
          <w:iCs/>
          <w:color w:val="000000"/>
          <w:sz w:val="28"/>
          <w:szCs w:val="28"/>
        </w:rPr>
        <w:t>(по 2-3 сразу)</w:t>
      </w:r>
      <w:r w:rsidRPr="00A917D1">
        <w:rPr>
          <w:rFonts w:ascii="Times New Roman" w:hAnsi="Times New Roman"/>
          <w:color w:val="000000"/>
          <w:sz w:val="28"/>
          <w:szCs w:val="28"/>
        </w:rPr>
        <w:t>, бросает мяч держит ложку уверено.</w:t>
      </w:r>
    </w:p>
    <w:p w14:paraId="46C18463" w14:textId="77777777" w:rsidR="001D4250" w:rsidRPr="00A917D1"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 xml:space="preserve">в 2 – 2, 5 года – повторяет бытовые действия </w:t>
      </w:r>
      <w:r w:rsidRPr="00A917D1">
        <w:rPr>
          <w:rFonts w:ascii="Times New Roman" w:hAnsi="Times New Roman"/>
          <w:i/>
          <w:iCs/>
          <w:color w:val="000000"/>
          <w:sz w:val="28"/>
          <w:szCs w:val="28"/>
        </w:rPr>
        <w:t>(подметание, открывание двери ключом, складывает игрушки в коробку, «звонит» по телефону)</w:t>
      </w:r>
      <w:r w:rsidRPr="00A917D1">
        <w:rPr>
          <w:rFonts w:ascii="Times New Roman" w:hAnsi="Times New Roman"/>
          <w:color w:val="000000"/>
          <w:sz w:val="28"/>
          <w:szCs w:val="28"/>
        </w:rPr>
        <w:t>, самостоятельно ест, может ездить на трехколесном велосипеде.</w:t>
      </w:r>
    </w:p>
    <w:p w14:paraId="0900AFA5" w14:textId="77777777" w:rsidR="001D4250" w:rsidRDefault="001D4250" w:rsidP="00532CED">
      <w:pPr>
        <w:pStyle w:val="a6"/>
        <w:numPr>
          <w:ilvl w:val="0"/>
          <w:numId w:val="12"/>
        </w:numPr>
        <w:spacing w:after="0" w:line="240" w:lineRule="auto"/>
        <w:ind w:left="284" w:right="180" w:hanging="284"/>
        <w:jc w:val="both"/>
        <w:rPr>
          <w:rFonts w:ascii="Times New Roman" w:hAnsi="Times New Roman"/>
          <w:color w:val="000000"/>
          <w:sz w:val="28"/>
          <w:szCs w:val="28"/>
        </w:rPr>
      </w:pPr>
      <w:r w:rsidRPr="00A917D1">
        <w:rPr>
          <w:rFonts w:ascii="Times New Roman" w:hAnsi="Times New Roman"/>
          <w:color w:val="000000"/>
          <w:sz w:val="28"/>
          <w:szCs w:val="28"/>
        </w:rPr>
        <w:t>в 2, 5 – 3 года – одевается и обувается самостоятельно, но без пуговиц и шнурков, держит в руках карандаш, черкает им, знает несколько стихов и песенок, играет с родителями «в больницу», «магазин».</w:t>
      </w:r>
    </w:p>
    <w:p w14:paraId="7A5F1312" w14:textId="77777777" w:rsidR="001D4250" w:rsidRPr="00A917D1" w:rsidRDefault="001D4250" w:rsidP="00532CED">
      <w:pPr>
        <w:pStyle w:val="a6"/>
        <w:spacing w:after="0" w:line="240" w:lineRule="auto"/>
        <w:ind w:left="284" w:right="180"/>
        <w:jc w:val="both"/>
        <w:rPr>
          <w:rFonts w:ascii="Times New Roman" w:hAnsi="Times New Roman"/>
          <w:color w:val="000000"/>
          <w:sz w:val="28"/>
          <w:szCs w:val="28"/>
        </w:rPr>
      </w:pPr>
    </w:p>
    <w:p w14:paraId="2C6B9A58" w14:textId="77777777" w:rsidR="001D4250" w:rsidRPr="00A917D1" w:rsidRDefault="001D4250" w:rsidP="00532CED">
      <w:pPr>
        <w:shd w:val="clear" w:color="auto" w:fill="FFFFFF"/>
        <w:ind w:right="1555"/>
        <w:rPr>
          <w:b/>
          <w:color w:val="000000"/>
          <w:spacing w:val="-12"/>
        </w:rPr>
      </w:pPr>
    </w:p>
    <w:p w14:paraId="370CDEBD" w14:textId="77777777" w:rsidR="001D4250" w:rsidRDefault="001D4250" w:rsidP="00532CED">
      <w:pPr>
        <w:pStyle w:val="Default"/>
        <w:spacing w:after="240"/>
        <w:ind w:left="450"/>
        <w:rPr>
          <w:b/>
          <w:bCs/>
          <w:sz w:val="28"/>
          <w:szCs w:val="28"/>
        </w:rPr>
      </w:pPr>
      <w:r>
        <w:rPr>
          <w:b/>
          <w:bCs/>
          <w:sz w:val="28"/>
          <w:szCs w:val="28"/>
        </w:rPr>
        <w:t>2.2.</w:t>
      </w:r>
      <w:r w:rsidRPr="00A917D1">
        <w:rPr>
          <w:b/>
          <w:bCs/>
          <w:sz w:val="28"/>
          <w:szCs w:val="28"/>
        </w:rPr>
        <w:t xml:space="preserve">ПРИОРИТЕТНОЕ НАПРАВЛЕНИЕ ДЕЯТЕЛЬНОСТИ </w:t>
      </w:r>
      <w:r>
        <w:rPr>
          <w:b/>
          <w:bCs/>
          <w:sz w:val="28"/>
          <w:szCs w:val="28"/>
        </w:rPr>
        <w:t>ДОУ</w:t>
      </w:r>
    </w:p>
    <w:p w14:paraId="03C9B80E" w14:textId="77777777" w:rsidR="001D4250" w:rsidRPr="00D91113" w:rsidRDefault="001D4250" w:rsidP="00737175">
      <w:pPr>
        <w:pStyle w:val="a6"/>
        <w:ind w:left="1080"/>
        <w:jc w:val="center"/>
        <w:rPr>
          <w:rFonts w:ascii="Times New Roman" w:hAnsi="Times New Roman"/>
          <w:b/>
          <w:sz w:val="28"/>
          <w:szCs w:val="28"/>
        </w:rPr>
      </w:pPr>
      <w:r>
        <w:rPr>
          <w:rFonts w:ascii="Times New Roman" w:hAnsi="Times New Roman"/>
          <w:b/>
          <w:sz w:val="28"/>
          <w:szCs w:val="28"/>
        </w:rPr>
        <w:t xml:space="preserve">Нравственно-патриотическое направление работы ДОУ </w:t>
      </w:r>
    </w:p>
    <w:p w14:paraId="6CA697D2" w14:textId="77777777" w:rsidR="001D4250" w:rsidRDefault="001D4250" w:rsidP="00D91113">
      <w:pPr>
        <w:ind w:firstLine="708"/>
      </w:pPr>
      <w:r w:rsidRPr="0005375F">
        <w:t>На современном этапе вопросы духовно-нравственного воспитания являются приоритетными с точки зрения государственной политики в области образования. Возрождение России, поддержание международного статуса связано сегодня не только с решением политических, экономических, социальных проблем, но, прежде всего, с воспитанием высоконравственной личности гражданина нашего Отечества, развитием его духовности, личностным принятием исторически сложившейся морали и нравственности.</w:t>
      </w:r>
      <w:r w:rsidRPr="0005375F">
        <w:rPr>
          <w:sz w:val="24"/>
          <w:szCs w:val="24"/>
        </w:rPr>
        <w:br/>
      </w:r>
      <w:r w:rsidRPr="0005375F">
        <w:t xml:space="preserve">      </w:t>
      </w:r>
    </w:p>
    <w:p w14:paraId="4E1B4FF8" w14:textId="77777777" w:rsidR="001D4250" w:rsidRPr="0005375F" w:rsidRDefault="001D4250" w:rsidP="00D91113">
      <w:r w:rsidRPr="0005375F">
        <w:t xml:space="preserve"> </w:t>
      </w:r>
      <w:r>
        <w:tab/>
      </w:r>
      <w:r w:rsidRPr="0005375F">
        <w:t>Воспитание любви к своей Родине – это многотрудный, долговременный, ювелирный процесс, он должен осуществляться ненавязчиво и постоянно.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 Поэтому, не будучи патриотом, сам педагог не может пробудить чувство любви к Родине. Именно пробудить, а не навязать, так как в основе патриотизма лежит духовное самоопределение.</w:t>
      </w:r>
    </w:p>
    <w:p w14:paraId="08D7C087" w14:textId="77777777" w:rsidR="001D4250" w:rsidRPr="0005375F" w:rsidRDefault="001D4250" w:rsidP="00D91113">
      <w:pPr>
        <w:ind w:firstLine="708"/>
      </w:pPr>
      <w:r w:rsidRPr="0005375F">
        <w:t>Чувство патриотизма многогранно по своему содержанию: это и любовь к родным местам, и гордость за свой народ, и ощущение неразрывности с окружающим, и желание сохранить и приумножить богатство своей страны.</w:t>
      </w:r>
    </w:p>
    <w:p w14:paraId="5801AFF1" w14:textId="77777777" w:rsidR="001D4250" w:rsidRPr="0005375F" w:rsidRDefault="001D4250" w:rsidP="00D91113">
      <w:pPr>
        <w:ind w:firstLine="708"/>
      </w:pPr>
      <w:r w:rsidRPr="0005375F">
        <w:t>Быть патриотом – значит ощущать себя неотъемлемой частью общества. Чтобы участвовать в общественной, политической и экономической жизни своей страны, человек должен быть самостоятельным, инициативным, интеллектуально развитым, умеющим устанавливать контакт с людьми, быть терпимым к различиям между людьми, уважать права и мнения других. Все эти качества закладываются уже в дошкольном возрасте и являются составляющими гражданско-патриотического воспитания.</w:t>
      </w:r>
    </w:p>
    <w:p w14:paraId="53C79388" w14:textId="77777777" w:rsidR="001D4250" w:rsidRPr="0005375F" w:rsidRDefault="001D4250" w:rsidP="00D91113">
      <w:pPr>
        <w:rPr>
          <w:b/>
        </w:rPr>
      </w:pPr>
    </w:p>
    <w:p w14:paraId="2A73A039" w14:textId="77777777" w:rsidR="001D4250" w:rsidRPr="0005375F" w:rsidRDefault="001D4250" w:rsidP="00D91113">
      <w:r w:rsidRPr="0005375F">
        <w:rPr>
          <w:b/>
        </w:rPr>
        <w:t>Цель:</w:t>
      </w:r>
      <w:r w:rsidRPr="0005375F">
        <w:t xml:space="preserve"> подготовка дошкольников к жизни в социуме путем реализации своих интересов и способностей в освоении национальных и общечеловеческих духовно – нравственных ценностей.</w:t>
      </w:r>
    </w:p>
    <w:p w14:paraId="30D6800D" w14:textId="77777777" w:rsidR="001D4250" w:rsidRPr="0005375F" w:rsidRDefault="001D4250" w:rsidP="00D91113">
      <w:pPr>
        <w:rPr>
          <w:b/>
        </w:rPr>
      </w:pPr>
      <w:r w:rsidRPr="0005375F">
        <w:rPr>
          <w:b/>
        </w:rPr>
        <w:t>Задачи:</w:t>
      </w:r>
    </w:p>
    <w:p w14:paraId="2FFB484B" w14:textId="77777777" w:rsidR="001D4250" w:rsidRPr="0005375F" w:rsidRDefault="001D4250" w:rsidP="00D91113">
      <w:r w:rsidRPr="0005375F">
        <w:t>-Формирование этнокультурной осведомленности детей;</w:t>
      </w:r>
    </w:p>
    <w:p w14:paraId="5611295B" w14:textId="77777777" w:rsidR="001D4250" w:rsidRPr="0005375F" w:rsidRDefault="001D4250" w:rsidP="00D91113">
      <w:r w:rsidRPr="0005375F">
        <w:t>-воспитание гражданско – патриотических чувств, любви и уважения к родному краю, к Родине;</w:t>
      </w:r>
    </w:p>
    <w:p w14:paraId="6B6C662B" w14:textId="77777777" w:rsidR="001D4250" w:rsidRPr="0005375F" w:rsidRDefault="001D4250" w:rsidP="00D91113">
      <w:r w:rsidRPr="0005375F">
        <w:t>-формирование понимания ребенком этнического своеобразия окружающего мира, воспитание к нему активного интереса;</w:t>
      </w:r>
    </w:p>
    <w:p w14:paraId="38985EDB" w14:textId="77777777" w:rsidR="001D4250" w:rsidRPr="0005375F" w:rsidRDefault="001D4250" w:rsidP="00D91113">
      <w:r w:rsidRPr="0005375F">
        <w:t>-воспитание интереса и любви к природе родного края, формирование экологической осведомленности детей;</w:t>
      </w:r>
    </w:p>
    <w:p w14:paraId="487BCC4D" w14:textId="77777777" w:rsidR="001D4250" w:rsidRDefault="001D4250" w:rsidP="00D91113">
      <w:r w:rsidRPr="0005375F">
        <w:t>-формирование коммуникативных, эмпатических качеств ребенка.</w:t>
      </w:r>
    </w:p>
    <w:p w14:paraId="50599085" w14:textId="77777777" w:rsidR="001D4250" w:rsidRPr="00794C70" w:rsidRDefault="001D4250" w:rsidP="00D91113"/>
    <w:p w14:paraId="170A2366" w14:textId="77777777" w:rsidR="001D4250" w:rsidRPr="00BE7AAB" w:rsidRDefault="001D4250" w:rsidP="00D91113">
      <w:pPr>
        <w:widowControl w:val="0"/>
        <w:ind w:firstLine="720"/>
      </w:pPr>
      <w:r w:rsidRPr="00BE7AAB">
        <w:t>Содержание регионального компонента образования призвано способствовать формированию у дошкольников духовно-нравственных ориентаций, развитию их творческого потенциала, толерантности в условиях современного мира.</w:t>
      </w:r>
    </w:p>
    <w:p w14:paraId="7AFCB4CD" w14:textId="77777777" w:rsidR="001D4250" w:rsidRPr="00BE7AAB" w:rsidRDefault="001D4250" w:rsidP="00D91113">
      <w:pPr>
        <w:widowControl w:val="0"/>
        <w:ind w:firstLine="709"/>
      </w:pPr>
      <w:r w:rsidRPr="00BE7AAB">
        <w:t xml:space="preserve">Для эффективной реализации культурной направленности регионального компонента дошкольного образования выявлены и обоснованы следующие педагогические условия: </w:t>
      </w:r>
    </w:p>
    <w:p w14:paraId="4BB117E1" w14:textId="77777777" w:rsidR="001D4250" w:rsidRPr="00BE7AAB" w:rsidRDefault="001D4250" w:rsidP="00D91113">
      <w:pPr>
        <w:widowControl w:val="0"/>
        <w:numPr>
          <w:ilvl w:val="0"/>
          <w:numId w:val="41"/>
        </w:numPr>
        <w:tabs>
          <w:tab w:val="clear" w:pos="1429"/>
          <w:tab w:val="num" w:pos="720"/>
        </w:tabs>
        <w:ind w:left="360"/>
      </w:pPr>
      <w:r w:rsidRPr="00BE7AAB">
        <w:t xml:space="preserve">формирование культурной направленности личности дошкольника, на основе обновления содержания регионального компонента дошкольного образования; </w:t>
      </w:r>
    </w:p>
    <w:p w14:paraId="63EDF2DF" w14:textId="77777777" w:rsidR="001D4250" w:rsidRPr="00BE7AAB" w:rsidRDefault="001D4250" w:rsidP="00D91113">
      <w:pPr>
        <w:widowControl w:val="0"/>
        <w:numPr>
          <w:ilvl w:val="0"/>
          <w:numId w:val="41"/>
        </w:numPr>
        <w:tabs>
          <w:tab w:val="clear" w:pos="1429"/>
          <w:tab w:val="num" w:pos="720"/>
        </w:tabs>
        <w:ind w:left="360"/>
      </w:pPr>
      <w:r w:rsidRPr="00BE7AAB">
        <w:t xml:space="preserve">подготовка педагогического коллектива к реализации культурной направленности регионального компонента дошкольного образования; </w:t>
      </w:r>
    </w:p>
    <w:p w14:paraId="3A8B3093" w14:textId="77777777" w:rsidR="001D4250" w:rsidRPr="00BE7AAB" w:rsidRDefault="001D4250" w:rsidP="00D91113">
      <w:pPr>
        <w:widowControl w:val="0"/>
        <w:numPr>
          <w:ilvl w:val="0"/>
          <w:numId w:val="41"/>
        </w:numPr>
        <w:tabs>
          <w:tab w:val="clear" w:pos="1429"/>
          <w:tab w:val="num" w:pos="720"/>
        </w:tabs>
        <w:ind w:left="360"/>
      </w:pPr>
      <w:r w:rsidRPr="00BE7AAB">
        <w:t xml:space="preserve">создание культурно-развивающей среды ДОУ; </w:t>
      </w:r>
    </w:p>
    <w:p w14:paraId="08D34FE5" w14:textId="77777777" w:rsidR="001D4250" w:rsidRPr="00794C70" w:rsidRDefault="001D4250" w:rsidP="00D91113">
      <w:pPr>
        <w:widowControl w:val="0"/>
        <w:numPr>
          <w:ilvl w:val="0"/>
          <w:numId w:val="41"/>
        </w:numPr>
        <w:tabs>
          <w:tab w:val="clear" w:pos="1429"/>
          <w:tab w:val="num" w:pos="720"/>
        </w:tabs>
        <w:spacing w:after="120"/>
        <w:ind w:left="360"/>
      </w:pPr>
      <w:r w:rsidRPr="00BE7AAB">
        <w:t>организация эффективного взаимодействия дошкольного образовательного учреждения и семьи.  Реализация задач вариативной части программы по теме «Родной свой край люби и  знай» педагоги реализовывают через метод проектов, который успешно внедряется в детском саду.</w:t>
      </w:r>
    </w:p>
    <w:p w14:paraId="2DACCB86" w14:textId="77777777" w:rsidR="001D4250" w:rsidRPr="00232608" w:rsidRDefault="001D4250" w:rsidP="00D91113">
      <w:pPr>
        <w:ind w:firstLine="360"/>
      </w:pPr>
      <w:r w:rsidRPr="00232608">
        <w:t>С учетом возрастных особенностей дошкольников  подчеркнем, что развитие духовно-нравственных представлений происходит успешнее путем использования игровых форм и методов работы и слаженной работой всего коллектива</w:t>
      </w:r>
      <w:r>
        <w:t xml:space="preserve"> и родителей</w:t>
      </w:r>
      <w:r w:rsidRPr="00232608">
        <w:t xml:space="preserve">. </w:t>
      </w:r>
    </w:p>
    <w:p w14:paraId="5908AA85" w14:textId="77777777" w:rsidR="001D4250" w:rsidRPr="00BE7AAB" w:rsidRDefault="001D4250" w:rsidP="00D91113">
      <w:pPr>
        <w:rPr>
          <w:b/>
        </w:rPr>
      </w:pPr>
    </w:p>
    <w:tbl>
      <w:tblPr>
        <w:tblpPr w:leftFromText="180" w:rightFromText="180" w:vertAnchor="text" w:horzAnchor="page" w:tblpX="765" w:tblpY="15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76"/>
        <w:gridCol w:w="2019"/>
        <w:gridCol w:w="224"/>
        <w:gridCol w:w="1590"/>
        <w:gridCol w:w="157"/>
        <w:gridCol w:w="2446"/>
        <w:gridCol w:w="2353"/>
      </w:tblGrid>
      <w:tr w:rsidR="001D4250" w:rsidRPr="0005375F" w14:paraId="5183040E" w14:textId="77777777" w:rsidTr="00A70D02">
        <w:trPr>
          <w:trHeight w:val="434"/>
        </w:trPr>
        <w:tc>
          <w:tcPr>
            <w:tcW w:w="1985" w:type="dxa"/>
            <w:gridSpan w:val="2"/>
          </w:tcPr>
          <w:p w14:paraId="3C829E29" w14:textId="77777777" w:rsidR="001D4250" w:rsidRPr="00A70D02" w:rsidRDefault="001D4250" w:rsidP="00A70D02">
            <w:pPr>
              <w:jc w:val="center"/>
              <w:rPr>
                <w:b/>
                <w:sz w:val="22"/>
                <w:szCs w:val="22"/>
              </w:rPr>
            </w:pPr>
            <w:r w:rsidRPr="00A70D02">
              <w:rPr>
                <w:b/>
                <w:sz w:val="22"/>
                <w:szCs w:val="22"/>
              </w:rPr>
              <w:t>Компоненты деятельности</w:t>
            </w:r>
          </w:p>
        </w:tc>
        <w:tc>
          <w:tcPr>
            <w:tcW w:w="2019" w:type="dxa"/>
          </w:tcPr>
          <w:p w14:paraId="79FA6FAB" w14:textId="77777777" w:rsidR="001D4250" w:rsidRPr="00A70D02" w:rsidRDefault="001D4250" w:rsidP="00A70D02">
            <w:pPr>
              <w:jc w:val="center"/>
              <w:rPr>
                <w:b/>
                <w:sz w:val="22"/>
                <w:szCs w:val="22"/>
              </w:rPr>
            </w:pPr>
            <w:r w:rsidRPr="00A70D02">
              <w:rPr>
                <w:b/>
                <w:sz w:val="22"/>
                <w:szCs w:val="22"/>
              </w:rPr>
              <w:t>Педагогические сотрудники</w:t>
            </w:r>
          </w:p>
        </w:tc>
        <w:tc>
          <w:tcPr>
            <w:tcW w:w="1814" w:type="dxa"/>
            <w:gridSpan w:val="2"/>
          </w:tcPr>
          <w:p w14:paraId="179AFF17" w14:textId="77777777" w:rsidR="001D4250" w:rsidRPr="00A70D02" w:rsidRDefault="001D4250" w:rsidP="00A70D02">
            <w:pPr>
              <w:jc w:val="center"/>
              <w:rPr>
                <w:b/>
                <w:sz w:val="22"/>
                <w:szCs w:val="22"/>
              </w:rPr>
            </w:pPr>
            <w:r w:rsidRPr="00A70D02">
              <w:rPr>
                <w:b/>
                <w:sz w:val="22"/>
                <w:szCs w:val="22"/>
              </w:rPr>
              <w:t>Медицинская сестра</w:t>
            </w:r>
          </w:p>
        </w:tc>
        <w:tc>
          <w:tcPr>
            <w:tcW w:w="2603" w:type="dxa"/>
            <w:gridSpan w:val="2"/>
          </w:tcPr>
          <w:p w14:paraId="3038D485" w14:textId="77777777" w:rsidR="001D4250" w:rsidRPr="00A70D02" w:rsidRDefault="001D4250" w:rsidP="00A70D02">
            <w:pPr>
              <w:jc w:val="center"/>
              <w:rPr>
                <w:b/>
                <w:sz w:val="22"/>
                <w:szCs w:val="22"/>
              </w:rPr>
            </w:pPr>
            <w:r w:rsidRPr="00A70D02">
              <w:rPr>
                <w:b/>
                <w:sz w:val="22"/>
                <w:szCs w:val="22"/>
              </w:rPr>
              <w:t>Администрация</w:t>
            </w:r>
          </w:p>
        </w:tc>
        <w:tc>
          <w:tcPr>
            <w:tcW w:w="2353" w:type="dxa"/>
          </w:tcPr>
          <w:p w14:paraId="0F3DD0E1" w14:textId="77777777" w:rsidR="001D4250" w:rsidRPr="00A70D02" w:rsidRDefault="001D4250" w:rsidP="00A70D02">
            <w:pPr>
              <w:jc w:val="center"/>
              <w:rPr>
                <w:b/>
                <w:sz w:val="22"/>
                <w:szCs w:val="22"/>
              </w:rPr>
            </w:pPr>
            <w:r w:rsidRPr="00A70D02">
              <w:rPr>
                <w:b/>
                <w:sz w:val="22"/>
                <w:szCs w:val="22"/>
              </w:rPr>
              <w:t>Родители</w:t>
            </w:r>
          </w:p>
        </w:tc>
      </w:tr>
      <w:tr w:rsidR="001D4250" w:rsidRPr="0005375F" w14:paraId="5EA13527" w14:textId="77777777" w:rsidTr="00A70D02">
        <w:tc>
          <w:tcPr>
            <w:tcW w:w="10774" w:type="dxa"/>
            <w:gridSpan w:val="8"/>
          </w:tcPr>
          <w:p w14:paraId="2A3F6F65" w14:textId="77777777" w:rsidR="001D4250" w:rsidRPr="00A70D02" w:rsidRDefault="001D4250" w:rsidP="00A70D02">
            <w:pPr>
              <w:jc w:val="center"/>
              <w:rPr>
                <w:b/>
                <w:sz w:val="22"/>
                <w:szCs w:val="22"/>
              </w:rPr>
            </w:pPr>
            <w:r w:rsidRPr="00A70D02">
              <w:rPr>
                <w:b/>
                <w:sz w:val="22"/>
                <w:szCs w:val="22"/>
              </w:rPr>
              <w:t>Социально-личностное направление</w:t>
            </w:r>
          </w:p>
        </w:tc>
      </w:tr>
      <w:tr w:rsidR="001D4250" w:rsidRPr="0005375F" w14:paraId="78EE76D7" w14:textId="77777777" w:rsidTr="00A70D02">
        <w:tc>
          <w:tcPr>
            <w:tcW w:w="1809" w:type="dxa"/>
          </w:tcPr>
          <w:p w14:paraId="69811399" w14:textId="77777777" w:rsidR="001D4250" w:rsidRPr="00A70D02" w:rsidRDefault="001D4250" w:rsidP="00A70D02">
            <w:pPr>
              <w:shd w:val="clear" w:color="auto" w:fill="FFFFFF"/>
              <w:rPr>
                <w:b/>
                <w:sz w:val="22"/>
                <w:szCs w:val="22"/>
              </w:rPr>
            </w:pPr>
            <w:r w:rsidRPr="00A70D02">
              <w:rPr>
                <w:b/>
                <w:color w:val="000000"/>
                <w:sz w:val="22"/>
                <w:szCs w:val="22"/>
              </w:rPr>
              <w:t>Воспитание заинтересо</w:t>
            </w:r>
            <w:r w:rsidRPr="00A70D02">
              <w:rPr>
                <w:b/>
                <w:color w:val="000000"/>
                <w:sz w:val="22"/>
                <w:szCs w:val="22"/>
              </w:rPr>
              <w:softHyphen/>
              <w:t>ванного и уважительного отношения к взрослому</w:t>
            </w:r>
            <w:r w:rsidRPr="00A70D02">
              <w:rPr>
                <w:b/>
                <w:sz w:val="22"/>
                <w:szCs w:val="22"/>
              </w:rPr>
              <w:t xml:space="preserve"> </w:t>
            </w:r>
          </w:p>
        </w:tc>
        <w:tc>
          <w:tcPr>
            <w:tcW w:w="6612" w:type="dxa"/>
            <w:gridSpan w:val="6"/>
          </w:tcPr>
          <w:p w14:paraId="17D9CD25" w14:textId="77777777" w:rsidR="001D4250" w:rsidRPr="00A70D02" w:rsidRDefault="001D4250" w:rsidP="00A70D02">
            <w:pPr>
              <w:shd w:val="clear" w:color="auto" w:fill="FFFFFF"/>
              <w:rPr>
                <w:sz w:val="22"/>
                <w:szCs w:val="22"/>
              </w:rPr>
            </w:pPr>
            <w:r w:rsidRPr="00A70D02">
              <w:rPr>
                <w:color w:val="000000"/>
                <w:sz w:val="22"/>
                <w:szCs w:val="22"/>
              </w:rPr>
              <w:t>Придерживаются психологически корректного стиля общения добиваются уважения и доверия детей, стараются быть партнером по ситуативно - деловому и внеситуативно-личностному общению, являются источниками интересной информации, заботливыми помощниками и защитниками</w:t>
            </w:r>
          </w:p>
          <w:p w14:paraId="199FC1E3" w14:textId="77777777" w:rsidR="001D4250" w:rsidRPr="00A70D02" w:rsidRDefault="001D4250" w:rsidP="00A70D02">
            <w:pPr>
              <w:shd w:val="clear" w:color="auto" w:fill="FFFFFF"/>
              <w:rPr>
                <w:sz w:val="22"/>
                <w:szCs w:val="22"/>
              </w:rPr>
            </w:pPr>
          </w:p>
        </w:tc>
        <w:tc>
          <w:tcPr>
            <w:tcW w:w="2353" w:type="dxa"/>
          </w:tcPr>
          <w:p w14:paraId="20DDD2D8" w14:textId="77777777" w:rsidR="001D4250" w:rsidRPr="00A70D02" w:rsidRDefault="001D4250" w:rsidP="00A70D02">
            <w:pPr>
              <w:shd w:val="clear" w:color="auto" w:fill="FFFFFF"/>
              <w:rPr>
                <w:sz w:val="22"/>
                <w:szCs w:val="22"/>
              </w:rPr>
            </w:pPr>
            <w:r w:rsidRPr="00A70D02">
              <w:rPr>
                <w:color w:val="000000"/>
                <w:sz w:val="22"/>
                <w:szCs w:val="22"/>
              </w:rPr>
              <w:t>Выступают для ребенка примером для подражания. Стараются всегда отзываться на проявляемую им инициативу в общении, дают ребенку возможность встречаться и общаться с широким миром взрослых, которые окружают семью</w:t>
            </w:r>
            <w:r w:rsidRPr="00A70D02">
              <w:rPr>
                <w:sz w:val="22"/>
                <w:szCs w:val="22"/>
              </w:rPr>
              <w:t xml:space="preserve"> </w:t>
            </w:r>
          </w:p>
        </w:tc>
      </w:tr>
      <w:tr w:rsidR="001D4250" w:rsidRPr="0005375F" w14:paraId="668F41E6" w14:textId="77777777" w:rsidTr="00A70D02">
        <w:tc>
          <w:tcPr>
            <w:tcW w:w="1809" w:type="dxa"/>
          </w:tcPr>
          <w:p w14:paraId="6F521628" w14:textId="77777777" w:rsidR="001D4250" w:rsidRPr="00A70D02" w:rsidRDefault="001D4250" w:rsidP="00A70D02">
            <w:pPr>
              <w:shd w:val="clear" w:color="auto" w:fill="FFFFFF"/>
              <w:rPr>
                <w:b/>
                <w:sz w:val="22"/>
                <w:szCs w:val="22"/>
              </w:rPr>
            </w:pPr>
            <w:r w:rsidRPr="00A70D02">
              <w:rPr>
                <w:b/>
                <w:color w:val="000000"/>
                <w:sz w:val="22"/>
                <w:szCs w:val="22"/>
              </w:rPr>
              <w:t>Освоение взаимосвязей в социальном мире</w:t>
            </w:r>
            <w:r w:rsidRPr="00A70D02">
              <w:rPr>
                <w:b/>
                <w:sz w:val="22"/>
                <w:szCs w:val="22"/>
              </w:rPr>
              <w:t xml:space="preserve"> </w:t>
            </w:r>
          </w:p>
        </w:tc>
        <w:tc>
          <w:tcPr>
            <w:tcW w:w="2419" w:type="dxa"/>
            <w:gridSpan w:val="3"/>
            <w:vAlign w:val="center"/>
          </w:tcPr>
          <w:p w14:paraId="3B28E6B5" w14:textId="77777777" w:rsidR="001D4250" w:rsidRPr="00A70D02" w:rsidRDefault="001D4250" w:rsidP="00A70D02">
            <w:pPr>
              <w:shd w:val="clear" w:color="auto" w:fill="FFFFFF"/>
              <w:rPr>
                <w:sz w:val="22"/>
                <w:szCs w:val="22"/>
              </w:rPr>
            </w:pPr>
            <w:r w:rsidRPr="00A70D02">
              <w:rPr>
                <w:color w:val="000000"/>
                <w:sz w:val="22"/>
                <w:szCs w:val="22"/>
              </w:rPr>
              <w:t>Знакомят детей с нормами поведения в общественных местах, обучают правилам обращения к старшим. Формируют основы соблюде</w:t>
            </w:r>
            <w:r w:rsidRPr="00A70D02">
              <w:rPr>
                <w:color w:val="000000"/>
                <w:sz w:val="22"/>
                <w:szCs w:val="22"/>
              </w:rPr>
              <w:softHyphen/>
              <w:t>ния этикета</w:t>
            </w:r>
            <w:r w:rsidRPr="00A70D02">
              <w:rPr>
                <w:sz w:val="22"/>
                <w:szCs w:val="22"/>
              </w:rPr>
              <w:t xml:space="preserve"> .</w:t>
            </w:r>
          </w:p>
        </w:tc>
        <w:tc>
          <w:tcPr>
            <w:tcW w:w="1747" w:type="dxa"/>
            <w:gridSpan w:val="2"/>
            <w:vAlign w:val="center"/>
          </w:tcPr>
          <w:p w14:paraId="2B277011" w14:textId="77777777" w:rsidR="001D4250" w:rsidRPr="00A70D02" w:rsidRDefault="001D4250" w:rsidP="00A70D02">
            <w:pPr>
              <w:shd w:val="clear" w:color="auto" w:fill="FFFFFF"/>
              <w:jc w:val="center"/>
              <w:rPr>
                <w:sz w:val="22"/>
                <w:szCs w:val="22"/>
              </w:rPr>
            </w:pPr>
            <w:r w:rsidRPr="00A70D02">
              <w:rPr>
                <w:color w:val="000000"/>
                <w:sz w:val="22"/>
                <w:szCs w:val="22"/>
              </w:rPr>
              <w:t>—</w:t>
            </w:r>
          </w:p>
        </w:tc>
        <w:tc>
          <w:tcPr>
            <w:tcW w:w="2446" w:type="dxa"/>
            <w:vAlign w:val="center"/>
          </w:tcPr>
          <w:p w14:paraId="23030C80" w14:textId="77777777" w:rsidR="001D4250" w:rsidRPr="00A70D02" w:rsidRDefault="001D4250" w:rsidP="00A70D02">
            <w:pPr>
              <w:shd w:val="clear" w:color="auto" w:fill="FFFFFF"/>
              <w:jc w:val="center"/>
              <w:rPr>
                <w:sz w:val="22"/>
                <w:szCs w:val="22"/>
              </w:rPr>
            </w:pPr>
            <w:r w:rsidRPr="00A70D02">
              <w:rPr>
                <w:color w:val="000000"/>
                <w:sz w:val="22"/>
                <w:szCs w:val="22"/>
              </w:rPr>
              <w:t>—</w:t>
            </w:r>
          </w:p>
        </w:tc>
        <w:tc>
          <w:tcPr>
            <w:tcW w:w="2353" w:type="dxa"/>
            <w:vAlign w:val="center"/>
          </w:tcPr>
          <w:p w14:paraId="4703598D" w14:textId="77777777" w:rsidR="001D4250" w:rsidRPr="00A70D02" w:rsidRDefault="001D4250" w:rsidP="00A70D02">
            <w:pPr>
              <w:shd w:val="clear" w:color="auto" w:fill="FFFFFF"/>
              <w:rPr>
                <w:sz w:val="22"/>
                <w:szCs w:val="22"/>
              </w:rPr>
            </w:pPr>
            <w:r w:rsidRPr="00A70D02">
              <w:rPr>
                <w:color w:val="000000"/>
                <w:sz w:val="22"/>
                <w:szCs w:val="22"/>
              </w:rPr>
              <w:t>Поддерживают в семье основы этикета. Учат ребенка этикету общения со взрослым в непосредственной беседе и по телефону</w:t>
            </w:r>
            <w:r w:rsidRPr="00A70D02">
              <w:rPr>
                <w:sz w:val="22"/>
                <w:szCs w:val="22"/>
              </w:rPr>
              <w:t xml:space="preserve"> </w:t>
            </w:r>
          </w:p>
        </w:tc>
      </w:tr>
      <w:tr w:rsidR="001D4250" w:rsidRPr="0005375F" w14:paraId="2AD40441" w14:textId="77777777" w:rsidTr="00A70D02">
        <w:tc>
          <w:tcPr>
            <w:tcW w:w="1809" w:type="dxa"/>
          </w:tcPr>
          <w:p w14:paraId="20DFFFEE" w14:textId="77777777" w:rsidR="001D4250" w:rsidRPr="00A70D02" w:rsidRDefault="001D4250" w:rsidP="00A70D02">
            <w:pPr>
              <w:shd w:val="clear" w:color="auto" w:fill="FFFFFF"/>
              <w:rPr>
                <w:b/>
                <w:sz w:val="22"/>
                <w:szCs w:val="22"/>
              </w:rPr>
            </w:pPr>
          </w:p>
          <w:p w14:paraId="4C6A0C1A" w14:textId="77777777" w:rsidR="001D4250" w:rsidRPr="00A70D02" w:rsidRDefault="001D4250" w:rsidP="00A70D02">
            <w:pPr>
              <w:shd w:val="clear" w:color="auto" w:fill="FFFFFF"/>
              <w:rPr>
                <w:b/>
                <w:sz w:val="22"/>
                <w:szCs w:val="22"/>
              </w:rPr>
            </w:pPr>
            <w:r w:rsidRPr="00A70D02">
              <w:rPr>
                <w:b/>
                <w:color w:val="000000"/>
                <w:sz w:val="22"/>
                <w:szCs w:val="22"/>
              </w:rPr>
              <w:t>Формирование представлений  жизни взрос</w:t>
            </w:r>
            <w:r w:rsidRPr="00A70D02">
              <w:rPr>
                <w:b/>
                <w:color w:val="000000"/>
                <w:sz w:val="22"/>
                <w:szCs w:val="22"/>
              </w:rPr>
              <w:softHyphen/>
              <w:t>лых</w:t>
            </w:r>
            <w:r w:rsidRPr="00A70D02">
              <w:rPr>
                <w:b/>
                <w:sz w:val="22"/>
                <w:szCs w:val="22"/>
              </w:rPr>
              <w:t xml:space="preserve"> </w:t>
            </w:r>
          </w:p>
        </w:tc>
        <w:tc>
          <w:tcPr>
            <w:tcW w:w="2419" w:type="dxa"/>
            <w:gridSpan w:val="3"/>
          </w:tcPr>
          <w:p w14:paraId="1B5F1598" w14:textId="77777777" w:rsidR="001D4250" w:rsidRPr="00A70D02" w:rsidRDefault="001D4250" w:rsidP="00A70D02">
            <w:pPr>
              <w:shd w:val="clear" w:color="auto" w:fill="FFFFFF"/>
              <w:rPr>
                <w:sz w:val="22"/>
                <w:szCs w:val="22"/>
              </w:rPr>
            </w:pPr>
            <w:r w:rsidRPr="00A70D02">
              <w:rPr>
                <w:color w:val="000000"/>
                <w:sz w:val="22"/>
                <w:szCs w:val="22"/>
              </w:rPr>
              <w:t>Рассказывают о различных профессиях, обсуждают осо</w:t>
            </w:r>
            <w:r w:rsidRPr="00A70D02">
              <w:rPr>
                <w:color w:val="000000"/>
                <w:sz w:val="22"/>
                <w:szCs w:val="22"/>
              </w:rPr>
              <w:softHyphen/>
              <w:t>бенности жизни человека в семье, семейные роли мужчины и женщины</w:t>
            </w:r>
            <w:r w:rsidRPr="00A70D02">
              <w:rPr>
                <w:sz w:val="22"/>
                <w:szCs w:val="22"/>
              </w:rPr>
              <w:t xml:space="preserve"> </w:t>
            </w:r>
          </w:p>
        </w:tc>
        <w:tc>
          <w:tcPr>
            <w:tcW w:w="1747" w:type="dxa"/>
            <w:gridSpan w:val="2"/>
          </w:tcPr>
          <w:p w14:paraId="29CC1B06" w14:textId="77777777" w:rsidR="001D4250" w:rsidRPr="00A70D02" w:rsidRDefault="001D4250" w:rsidP="00A70D02">
            <w:pPr>
              <w:shd w:val="clear" w:color="auto" w:fill="FFFFFF"/>
              <w:jc w:val="center"/>
              <w:rPr>
                <w:sz w:val="22"/>
                <w:szCs w:val="22"/>
              </w:rPr>
            </w:pPr>
            <w:r w:rsidRPr="00A70D02">
              <w:rPr>
                <w:sz w:val="22"/>
                <w:szCs w:val="22"/>
              </w:rPr>
              <w:t>-</w:t>
            </w:r>
          </w:p>
        </w:tc>
        <w:tc>
          <w:tcPr>
            <w:tcW w:w="2446" w:type="dxa"/>
          </w:tcPr>
          <w:p w14:paraId="16356E81" w14:textId="77777777" w:rsidR="001D4250" w:rsidRPr="00A70D02" w:rsidRDefault="001D4250" w:rsidP="00A70D02">
            <w:pPr>
              <w:shd w:val="clear" w:color="auto" w:fill="FFFFFF"/>
              <w:rPr>
                <w:sz w:val="22"/>
                <w:szCs w:val="22"/>
              </w:rPr>
            </w:pPr>
            <w:r w:rsidRPr="00A70D02">
              <w:rPr>
                <w:color w:val="000000"/>
                <w:sz w:val="22"/>
                <w:szCs w:val="22"/>
              </w:rPr>
              <w:t>Обеспечивает содер</w:t>
            </w:r>
            <w:r w:rsidRPr="00A70D02">
              <w:rPr>
                <w:color w:val="000000"/>
                <w:sz w:val="22"/>
                <w:szCs w:val="22"/>
              </w:rPr>
              <w:softHyphen/>
              <w:t>жательное общение взрослого с ребенком. Организует экскурсии, походы, посещения выставок и театров</w:t>
            </w:r>
            <w:r w:rsidRPr="00A70D02">
              <w:rPr>
                <w:sz w:val="22"/>
                <w:szCs w:val="22"/>
              </w:rPr>
              <w:t xml:space="preserve"> </w:t>
            </w:r>
          </w:p>
        </w:tc>
        <w:tc>
          <w:tcPr>
            <w:tcW w:w="2353" w:type="dxa"/>
          </w:tcPr>
          <w:p w14:paraId="1ADCFC9E" w14:textId="77777777" w:rsidR="001D4250" w:rsidRPr="00A70D02" w:rsidRDefault="001D4250" w:rsidP="00A70D02">
            <w:pPr>
              <w:shd w:val="clear" w:color="auto" w:fill="FFFFFF"/>
              <w:rPr>
                <w:sz w:val="22"/>
                <w:szCs w:val="22"/>
              </w:rPr>
            </w:pPr>
            <w:r w:rsidRPr="00A70D02">
              <w:rPr>
                <w:color w:val="000000"/>
                <w:sz w:val="22"/>
                <w:szCs w:val="22"/>
              </w:rPr>
              <w:t>Рассказывают о своей работе, об отношениях людей, берут ребенка с собой в магазин, на почту и т.д.</w:t>
            </w:r>
            <w:r w:rsidRPr="00A70D02">
              <w:rPr>
                <w:sz w:val="22"/>
                <w:szCs w:val="22"/>
              </w:rPr>
              <w:t xml:space="preserve"> </w:t>
            </w:r>
          </w:p>
        </w:tc>
      </w:tr>
      <w:tr w:rsidR="001D4250" w:rsidRPr="0005375F" w14:paraId="1CA83A42" w14:textId="77777777" w:rsidTr="00A70D02">
        <w:tc>
          <w:tcPr>
            <w:tcW w:w="1809" w:type="dxa"/>
          </w:tcPr>
          <w:p w14:paraId="22B3F6B3" w14:textId="77777777" w:rsidR="001D4250" w:rsidRPr="00A70D02" w:rsidRDefault="001D4250" w:rsidP="00A70D02">
            <w:pPr>
              <w:shd w:val="clear" w:color="auto" w:fill="FFFFFF"/>
              <w:rPr>
                <w:b/>
                <w:sz w:val="22"/>
                <w:szCs w:val="22"/>
              </w:rPr>
            </w:pPr>
            <w:r w:rsidRPr="00A70D02">
              <w:rPr>
                <w:b/>
                <w:color w:val="000000"/>
                <w:sz w:val="22"/>
                <w:szCs w:val="22"/>
              </w:rPr>
              <w:t>Закладывание основ доброжела</w:t>
            </w:r>
            <w:r w:rsidRPr="00A70D02">
              <w:rPr>
                <w:b/>
                <w:color w:val="000000"/>
                <w:sz w:val="22"/>
                <w:szCs w:val="22"/>
              </w:rPr>
              <w:softHyphen/>
              <w:t>тельного отношения к сверстникам</w:t>
            </w:r>
            <w:r w:rsidRPr="00A70D02">
              <w:rPr>
                <w:b/>
                <w:sz w:val="22"/>
                <w:szCs w:val="22"/>
              </w:rPr>
              <w:t xml:space="preserve"> </w:t>
            </w:r>
          </w:p>
        </w:tc>
        <w:tc>
          <w:tcPr>
            <w:tcW w:w="2419" w:type="dxa"/>
            <w:gridSpan w:val="3"/>
          </w:tcPr>
          <w:p w14:paraId="6D0BF6A2" w14:textId="77777777" w:rsidR="001D4250" w:rsidRPr="00A70D02" w:rsidRDefault="001D4250" w:rsidP="00A70D02">
            <w:pPr>
              <w:shd w:val="clear" w:color="auto" w:fill="FFFFFF"/>
              <w:rPr>
                <w:sz w:val="22"/>
                <w:szCs w:val="22"/>
              </w:rPr>
            </w:pPr>
            <w:r w:rsidRPr="00A70D02">
              <w:rPr>
                <w:color w:val="000000"/>
                <w:sz w:val="22"/>
                <w:szCs w:val="22"/>
              </w:rPr>
              <w:t>Обеспечивают потребность ребенка в общении со сверстниками. Побуждают детей проявлять сочувствие, оказывать помощь друг другу. Формируют положительный образ группы как носителя моральных норм. Рассказывают родителям о поведении ребенка в группе. Побуждают старших детей заботиться о младших. Воспитывают терпимость и уважение к детям, независимо от их физических особенностей</w:t>
            </w:r>
            <w:r w:rsidRPr="00A70D02">
              <w:rPr>
                <w:sz w:val="22"/>
                <w:szCs w:val="22"/>
              </w:rPr>
              <w:t xml:space="preserve"> </w:t>
            </w:r>
          </w:p>
        </w:tc>
        <w:tc>
          <w:tcPr>
            <w:tcW w:w="1747" w:type="dxa"/>
            <w:gridSpan w:val="2"/>
          </w:tcPr>
          <w:p w14:paraId="7F019B3C" w14:textId="77777777" w:rsidR="001D4250" w:rsidRPr="00A70D02" w:rsidRDefault="001D4250" w:rsidP="00A70D02">
            <w:pPr>
              <w:shd w:val="clear" w:color="auto" w:fill="FFFFFF"/>
              <w:jc w:val="center"/>
              <w:rPr>
                <w:sz w:val="22"/>
                <w:szCs w:val="22"/>
              </w:rPr>
            </w:pPr>
            <w:r w:rsidRPr="00A70D02">
              <w:rPr>
                <w:color w:val="000000"/>
                <w:sz w:val="22"/>
                <w:szCs w:val="22"/>
              </w:rPr>
              <w:t>—</w:t>
            </w:r>
          </w:p>
        </w:tc>
        <w:tc>
          <w:tcPr>
            <w:tcW w:w="2446" w:type="dxa"/>
          </w:tcPr>
          <w:p w14:paraId="7BAD4CB2" w14:textId="77777777" w:rsidR="001D4250" w:rsidRPr="00A70D02" w:rsidRDefault="001D4250" w:rsidP="00A70D02">
            <w:pPr>
              <w:shd w:val="clear" w:color="auto" w:fill="FFFFFF"/>
              <w:rPr>
                <w:sz w:val="22"/>
                <w:szCs w:val="22"/>
              </w:rPr>
            </w:pPr>
            <w:r w:rsidRPr="00A70D02">
              <w:rPr>
                <w:color w:val="000000"/>
                <w:sz w:val="22"/>
                <w:szCs w:val="22"/>
              </w:rPr>
              <w:t>Исследует взаимо</w:t>
            </w:r>
            <w:r w:rsidRPr="00A70D02">
              <w:rPr>
                <w:color w:val="000000"/>
                <w:sz w:val="22"/>
                <w:szCs w:val="22"/>
              </w:rPr>
              <w:softHyphen/>
              <w:t>отношения детей в группе, уровень благополучия ребенка в коллективе</w:t>
            </w:r>
            <w:r w:rsidRPr="00A70D02">
              <w:rPr>
                <w:sz w:val="22"/>
                <w:szCs w:val="22"/>
              </w:rPr>
              <w:t xml:space="preserve"> </w:t>
            </w:r>
          </w:p>
        </w:tc>
        <w:tc>
          <w:tcPr>
            <w:tcW w:w="2353" w:type="dxa"/>
          </w:tcPr>
          <w:p w14:paraId="42644B44" w14:textId="77777777" w:rsidR="001D4250" w:rsidRPr="00A70D02" w:rsidRDefault="001D4250" w:rsidP="00A70D02">
            <w:pPr>
              <w:shd w:val="clear" w:color="auto" w:fill="FFFFFF"/>
              <w:rPr>
                <w:sz w:val="22"/>
                <w:szCs w:val="22"/>
              </w:rPr>
            </w:pPr>
            <w:r w:rsidRPr="00A70D02">
              <w:rPr>
                <w:color w:val="000000"/>
                <w:sz w:val="22"/>
                <w:szCs w:val="22"/>
              </w:rPr>
              <w:t>Разговаривают с ребенком о его друзьях, жизни в коллективе сверст</w:t>
            </w:r>
            <w:r w:rsidRPr="00A70D02">
              <w:rPr>
                <w:color w:val="000000"/>
                <w:sz w:val="22"/>
                <w:szCs w:val="22"/>
              </w:rPr>
              <w:softHyphen/>
              <w:t>ников в детском саду. Обсуждают с педагогами статус ребенка в группе, его поведение в коллективе. Порицают любые проявления нега</w:t>
            </w:r>
            <w:r w:rsidRPr="00A70D02">
              <w:rPr>
                <w:color w:val="000000"/>
                <w:sz w:val="22"/>
                <w:szCs w:val="22"/>
              </w:rPr>
              <w:softHyphen/>
              <w:t>тивного отношения к человеку с физическими недостатками</w:t>
            </w:r>
            <w:r w:rsidRPr="00A70D02">
              <w:rPr>
                <w:sz w:val="22"/>
                <w:szCs w:val="22"/>
              </w:rPr>
              <w:t xml:space="preserve"> </w:t>
            </w:r>
          </w:p>
        </w:tc>
      </w:tr>
      <w:tr w:rsidR="001D4250" w:rsidRPr="0005375F" w14:paraId="1BFD5797" w14:textId="77777777" w:rsidTr="00A70D02">
        <w:tc>
          <w:tcPr>
            <w:tcW w:w="1809" w:type="dxa"/>
          </w:tcPr>
          <w:p w14:paraId="7CCFC58C" w14:textId="77777777" w:rsidR="001D4250" w:rsidRPr="00A70D02" w:rsidRDefault="001D4250" w:rsidP="00A70D02">
            <w:pPr>
              <w:shd w:val="clear" w:color="auto" w:fill="FFFFFF"/>
              <w:rPr>
                <w:b/>
                <w:sz w:val="22"/>
                <w:szCs w:val="22"/>
              </w:rPr>
            </w:pPr>
            <w:r w:rsidRPr="00A70D02">
              <w:rPr>
                <w:b/>
                <w:color w:val="000000"/>
                <w:sz w:val="22"/>
                <w:szCs w:val="22"/>
              </w:rPr>
              <w:t>Выработка навыков об</w:t>
            </w:r>
            <w:r w:rsidRPr="00A70D02">
              <w:rPr>
                <w:b/>
                <w:color w:val="000000"/>
                <w:sz w:val="22"/>
                <w:szCs w:val="22"/>
              </w:rPr>
              <w:softHyphen/>
              <w:t>щения со сверстниками</w:t>
            </w:r>
            <w:r w:rsidRPr="00A70D02">
              <w:rPr>
                <w:b/>
                <w:sz w:val="22"/>
                <w:szCs w:val="22"/>
              </w:rPr>
              <w:t xml:space="preserve"> </w:t>
            </w:r>
          </w:p>
        </w:tc>
        <w:tc>
          <w:tcPr>
            <w:tcW w:w="2419" w:type="dxa"/>
            <w:gridSpan w:val="3"/>
          </w:tcPr>
          <w:p w14:paraId="49DA8851" w14:textId="77777777" w:rsidR="001D4250" w:rsidRPr="00A70D02" w:rsidRDefault="001D4250" w:rsidP="00A70D02">
            <w:pPr>
              <w:shd w:val="clear" w:color="auto" w:fill="FFFFFF"/>
              <w:rPr>
                <w:sz w:val="22"/>
                <w:szCs w:val="22"/>
              </w:rPr>
            </w:pPr>
            <w:r w:rsidRPr="00A70D02">
              <w:rPr>
                <w:color w:val="000000"/>
                <w:sz w:val="22"/>
                <w:szCs w:val="22"/>
              </w:rPr>
              <w:t>Учат детей вести конструктивный диалог — договариваться, планировать действия, распределять роли и т.д. Приучают ис</w:t>
            </w:r>
            <w:r w:rsidRPr="00A70D02">
              <w:rPr>
                <w:color w:val="000000"/>
                <w:sz w:val="22"/>
                <w:szCs w:val="22"/>
              </w:rPr>
              <w:softHyphen/>
              <w:t>пользовать нормативные способы разрешения конфликтов. Формируют психологическую устойчивость в случае неуспеха</w:t>
            </w:r>
            <w:r w:rsidRPr="00A70D02">
              <w:rPr>
                <w:sz w:val="22"/>
                <w:szCs w:val="22"/>
              </w:rPr>
              <w:t xml:space="preserve"> </w:t>
            </w:r>
          </w:p>
        </w:tc>
        <w:tc>
          <w:tcPr>
            <w:tcW w:w="1747" w:type="dxa"/>
            <w:gridSpan w:val="2"/>
          </w:tcPr>
          <w:p w14:paraId="5FAC5A06" w14:textId="77777777" w:rsidR="001D4250" w:rsidRPr="00A70D02" w:rsidRDefault="001D4250" w:rsidP="00A70D02">
            <w:pPr>
              <w:shd w:val="clear" w:color="auto" w:fill="FFFFFF"/>
              <w:jc w:val="center"/>
              <w:rPr>
                <w:sz w:val="22"/>
                <w:szCs w:val="22"/>
              </w:rPr>
            </w:pPr>
            <w:r w:rsidRPr="00A70D02">
              <w:rPr>
                <w:color w:val="000000"/>
                <w:sz w:val="22"/>
                <w:szCs w:val="22"/>
              </w:rPr>
              <w:t>—</w:t>
            </w:r>
          </w:p>
        </w:tc>
        <w:tc>
          <w:tcPr>
            <w:tcW w:w="2446" w:type="dxa"/>
          </w:tcPr>
          <w:p w14:paraId="720686C5" w14:textId="77777777" w:rsidR="001D4250" w:rsidRPr="00A70D02" w:rsidRDefault="001D4250" w:rsidP="00A70D02">
            <w:pPr>
              <w:shd w:val="clear" w:color="auto" w:fill="FFFFFF"/>
              <w:rPr>
                <w:sz w:val="22"/>
                <w:szCs w:val="22"/>
              </w:rPr>
            </w:pPr>
            <w:r w:rsidRPr="00A70D02">
              <w:rPr>
                <w:color w:val="000000"/>
                <w:sz w:val="22"/>
                <w:szCs w:val="22"/>
              </w:rPr>
              <w:t>Создает и обеспечи</w:t>
            </w:r>
            <w:r w:rsidRPr="00A70D02">
              <w:rPr>
                <w:color w:val="000000"/>
                <w:sz w:val="22"/>
                <w:szCs w:val="22"/>
              </w:rPr>
              <w:softHyphen/>
              <w:t>вает условия для дальнейшего вне</w:t>
            </w:r>
            <w:r w:rsidRPr="00A70D02">
              <w:rPr>
                <w:color w:val="000000"/>
                <w:sz w:val="22"/>
                <w:szCs w:val="22"/>
              </w:rPr>
              <w:softHyphen/>
              <w:t>дрения в практику УВП социоигровых подходов</w:t>
            </w:r>
            <w:r w:rsidRPr="00A70D02">
              <w:rPr>
                <w:sz w:val="22"/>
                <w:szCs w:val="22"/>
              </w:rPr>
              <w:t xml:space="preserve"> </w:t>
            </w:r>
          </w:p>
        </w:tc>
        <w:tc>
          <w:tcPr>
            <w:tcW w:w="2353" w:type="dxa"/>
          </w:tcPr>
          <w:p w14:paraId="7F6D37A9" w14:textId="77777777" w:rsidR="001D4250" w:rsidRPr="00A70D02" w:rsidRDefault="001D4250" w:rsidP="00A70D02">
            <w:pPr>
              <w:shd w:val="clear" w:color="auto" w:fill="FFFFFF"/>
              <w:rPr>
                <w:sz w:val="22"/>
                <w:szCs w:val="22"/>
              </w:rPr>
            </w:pPr>
            <w:r w:rsidRPr="00A70D02">
              <w:rPr>
                <w:color w:val="000000"/>
                <w:sz w:val="22"/>
                <w:szCs w:val="22"/>
              </w:rPr>
              <w:t>Продолжают воспитывать умение подчиняться общему правилу, контролируют проявления эмоций и поведения</w:t>
            </w:r>
            <w:r w:rsidRPr="00A70D02">
              <w:rPr>
                <w:sz w:val="22"/>
                <w:szCs w:val="22"/>
              </w:rPr>
              <w:t xml:space="preserve"> </w:t>
            </w:r>
          </w:p>
        </w:tc>
      </w:tr>
      <w:tr w:rsidR="001D4250" w:rsidRPr="0005375F" w14:paraId="73095AB3" w14:textId="77777777" w:rsidTr="00A70D02">
        <w:tc>
          <w:tcPr>
            <w:tcW w:w="1809" w:type="dxa"/>
          </w:tcPr>
          <w:p w14:paraId="611605CF" w14:textId="77777777" w:rsidR="001D4250" w:rsidRPr="00A70D02" w:rsidRDefault="001D4250" w:rsidP="00A70D02">
            <w:pPr>
              <w:shd w:val="clear" w:color="auto" w:fill="FFFFFF"/>
              <w:rPr>
                <w:b/>
                <w:sz w:val="22"/>
                <w:szCs w:val="22"/>
              </w:rPr>
            </w:pPr>
            <w:r w:rsidRPr="00A70D02">
              <w:rPr>
                <w:b/>
                <w:color w:val="000000"/>
                <w:sz w:val="22"/>
                <w:szCs w:val="22"/>
              </w:rPr>
              <w:t>Воспитание бережного отношения к природе</w:t>
            </w:r>
            <w:r w:rsidRPr="00A70D02">
              <w:rPr>
                <w:b/>
                <w:sz w:val="22"/>
                <w:szCs w:val="22"/>
              </w:rPr>
              <w:t xml:space="preserve"> </w:t>
            </w:r>
          </w:p>
        </w:tc>
        <w:tc>
          <w:tcPr>
            <w:tcW w:w="2419" w:type="dxa"/>
            <w:gridSpan w:val="3"/>
          </w:tcPr>
          <w:p w14:paraId="24E9BAC1" w14:textId="77777777" w:rsidR="001D4250" w:rsidRPr="00A70D02" w:rsidRDefault="001D4250" w:rsidP="00A70D02">
            <w:pPr>
              <w:shd w:val="clear" w:color="auto" w:fill="FFFFFF"/>
              <w:rPr>
                <w:sz w:val="22"/>
                <w:szCs w:val="22"/>
              </w:rPr>
            </w:pPr>
            <w:r w:rsidRPr="00A70D02">
              <w:rPr>
                <w:color w:val="000000"/>
                <w:sz w:val="22"/>
                <w:szCs w:val="22"/>
              </w:rPr>
              <w:t>Формируют детскую любознательность к природным прояв</w:t>
            </w:r>
            <w:r w:rsidRPr="00A70D02">
              <w:rPr>
                <w:color w:val="000000"/>
                <w:sz w:val="22"/>
                <w:szCs w:val="22"/>
              </w:rPr>
              <w:softHyphen/>
              <w:t>лениям. Учат понимать причинно-следственные связи и взаимозависимости в природе Закладывают основы экологической культуры</w:t>
            </w:r>
            <w:r w:rsidRPr="00A70D02">
              <w:rPr>
                <w:sz w:val="22"/>
                <w:szCs w:val="22"/>
              </w:rPr>
              <w:t xml:space="preserve"> </w:t>
            </w:r>
          </w:p>
        </w:tc>
        <w:tc>
          <w:tcPr>
            <w:tcW w:w="1747" w:type="dxa"/>
            <w:gridSpan w:val="2"/>
          </w:tcPr>
          <w:p w14:paraId="35AE4ED0" w14:textId="77777777" w:rsidR="001D4250" w:rsidRPr="00A70D02" w:rsidRDefault="001D4250" w:rsidP="00A70D02">
            <w:pPr>
              <w:shd w:val="clear" w:color="auto" w:fill="FFFFFF"/>
              <w:rPr>
                <w:sz w:val="22"/>
                <w:szCs w:val="22"/>
              </w:rPr>
            </w:pPr>
            <w:r w:rsidRPr="00A70D02">
              <w:rPr>
                <w:color w:val="000000"/>
                <w:sz w:val="22"/>
                <w:szCs w:val="22"/>
              </w:rPr>
              <w:t>Консультируют родителей по экологии одежды, питания, жилища</w:t>
            </w:r>
            <w:r w:rsidRPr="00A70D02">
              <w:rPr>
                <w:sz w:val="22"/>
                <w:szCs w:val="22"/>
              </w:rPr>
              <w:t xml:space="preserve"> </w:t>
            </w:r>
          </w:p>
        </w:tc>
        <w:tc>
          <w:tcPr>
            <w:tcW w:w="2446" w:type="dxa"/>
          </w:tcPr>
          <w:p w14:paraId="7B124D16" w14:textId="77777777" w:rsidR="001D4250" w:rsidRPr="00A70D02" w:rsidRDefault="001D4250" w:rsidP="00A70D02">
            <w:pPr>
              <w:shd w:val="clear" w:color="auto" w:fill="FFFFFF"/>
              <w:rPr>
                <w:sz w:val="22"/>
                <w:szCs w:val="22"/>
              </w:rPr>
            </w:pPr>
            <w:r w:rsidRPr="00A70D02">
              <w:rPr>
                <w:color w:val="000000"/>
                <w:sz w:val="22"/>
                <w:szCs w:val="22"/>
              </w:rPr>
              <w:t>Координирует рабо</w:t>
            </w:r>
            <w:r w:rsidRPr="00A70D02">
              <w:rPr>
                <w:color w:val="000000"/>
                <w:sz w:val="22"/>
                <w:szCs w:val="22"/>
              </w:rPr>
              <w:softHyphen/>
              <w:t>ту педагогического коллектива по фор</w:t>
            </w:r>
            <w:r w:rsidRPr="00A70D02">
              <w:rPr>
                <w:color w:val="000000"/>
                <w:sz w:val="22"/>
                <w:szCs w:val="22"/>
              </w:rPr>
              <w:softHyphen/>
              <w:t>мированию экологи</w:t>
            </w:r>
            <w:r w:rsidRPr="00A70D02">
              <w:rPr>
                <w:color w:val="000000"/>
                <w:sz w:val="22"/>
                <w:szCs w:val="22"/>
              </w:rPr>
              <w:softHyphen/>
              <w:t>ческих навыков</w:t>
            </w:r>
            <w:r w:rsidRPr="00A70D02">
              <w:rPr>
                <w:sz w:val="22"/>
                <w:szCs w:val="22"/>
              </w:rPr>
              <w:t xml:space="preserve"> </w:t>
            </w:r>
          </w:p>
        </w:tc>
        <w:tc>
          <w:tcPr>
            <w:tcW w:w="2353" w:type="dxa"/>
          </w:tcPr>
          <w:p w14:paraId="082448CB" w14:textId="77777777" w:rsidR="001D4250" w:rsidRPr="00A70D02" w:rsidRDefault="001D4250" w:rsidP="00A70D02">
            <w:pPr>
              <w:shd w:val="clear" w:color="auto" w:fill="FFFFFF"/>
              <w:rPr>
                <w:sz w:val="22"/>
                <w:szCs w:val="22"/>
              </w:rPr>
            </w:pPr>
            <w:r w:rsidRPr="00A70D02">
              <w:rPr>
                <w:color w:val="000000"/>
                <w:sz w:val="22"/>
                <w:szCs w:val="22"/>
              </w:rPr>
              <w:t>Демонстрируют ребенку образцы экологически ориентированного поведения</w:t>
            </w:r>
            <w:r w:rsidRPr="00A70D02">
              <w:rPr>
                <w:sz w:val="22"/>
                <w:szCs w:val="22"/>
              </w:rPr>
              <w:t xml:space="preserve"> </w:t>
            </w:r>
          </w:p>
        </w:tc>
      </w:tr>
      <w:tr w:rsidR="001D4250" w:rsidRPr="0005375F" w14:paraId="6C8B23B5" w14:textId="77777777" w:rsidTr="00A70D02">
        <w:tc>
          <w:tcPr>
            <w:tcW w:w="1809" w:type="dxa"/>
          </w:tcPr>
          <w:p w14:paraId="48E985C1" w14:textId="77777777" w:rsidR="001D4250" w:rsidRPr="00A70D02" w:rsidRDefault="001D4250" w:rsidP="00A70D02">
            <w:pPr>
              <w:shd w:val="clear" w:color="auto" w:fill="FFFFFF"/>
              <w:rPr>
                <w:b/>
                <w:sz w:val="22"/>
                <w:szCs w:val="22"/>
              </w:rPr>
            </w:pPr>
            <w:r w:rsidRPr="00A70D02">
              <w:rPr>
                <w:b/>
                <w:color w:val="000000"/>
                <w:sz w:val="22"/>
                <w:szCs w:val="22"/>
              </w:rPr>
              <w:t>Формирование положи</w:t>
            </w:r>
            <w:r w:rsidRPr="00A70D02">
              <w:rPr>
                <w:b/>
                <w:color w:val="000000"/>
                <w:sz w:val="22"/>
                <w:szCs w:val="22"/>
              </w:rPr>
              <w:softHyphen/>
              <w:t>тельного самоощущения</w:t>
            </w:r>
            <w:r w:rsidRPr="00A70D02">
              <w:rPr>
                <w:b/>
                <w:sz w:val="22"/>
                <w:szCs w:val="22"/>
              </w:rPr>
              <w:t xml:space="preserve"> </w:t>
            </w:r>
          </w:p>
        </w:tc>
        <w:tc>
          <w:tcPr>
            <w:tcW w:w="2419" w:type="dxa"/>
            <w:gridSpan w:val="3"/>
          </w:tcPr>
          <w:p w14:paraId="41BD195A" w14:textId="77777777" w:rsidR="001D4250" w:rsidRPr="00A70D02" w:rsidRDefault="001D4250" w:rsidP="00A70D02">
            <w:pPr>
              <w:shd w:val="clear" w:color="auto" w:fill="FFFFFF"/>
              <w:rPr>
                <w:sz w:val="22"/>
                <w:szCs w:val="22"/>
              </w:rPr>
            </w:pPr>
            <w:r w:rsidRPr="00A70D02">
              <w:rPr>
                <w:color w:val="000000"/>
                <w:sz w:val="22"/>
                <w:szCs w:val="22"/>
              </w:rPr>
              <w:t>Развивают чувства собственного достоинства, осознания своих прав и свобод (наличие соб</w:t>
            </w:r>
            <w:r w:rsidRPr="00A70D02">
              <w:rPr>
                <w:color w:val="000000"/>
                <w:sz w:val="22"/>
                <w:szCs w:val="22"/>
              </w:rPr>
              <w:softHyphen/>
              <w:t>ственного мнения, право выбирать друзей, игрушки, виды деятельности, иметь личные вещи, по собственному усмот</w:t>
            </w:r>
            <w:r w:rsidRPr="00A70D02">
              <w:rPr>
                <w:color w:val="000000"/>
                <w:sz w:val="22"/>
                <w:szCs w:val="22"/>
              </w:rPr>
              <w:softHyphen/>
              <w:t>рению использовать личное время)</w:t>
            </w:r>
            <w:r w:rsidRPr="00A70D02">
              <w:rPr>
                <w:sz w:val="22"/>
                <w:szCs w:val="22"/>
              </w:rPr>
              <w:t xml:space="preserve"> </w:t>
            </w:r>
          </w:p>
        </w:tc>
        <w:tc>
          <w:tcPr>
            <w:tcW w:w="1747" w:type="dxa"/>
            <w:gridSpan w:val="2"/>
          </w:tcPr>
          <w:p w14:paraId="0E825C2D" w14:textId="77777777" w:rsidR="001D4250" w:rsidRPr="00A70D02" w:rsidRDefault="001D4250" w:rsidP="00A70D02">
            <w:pPr>
              <w:shd w:val="clear" w:color="auto" w:fill="FFFFFF"/>
              <w:jc w:val="center"/>
              <w:rPr>
                <w:sz w:val="22"/>
                <w:szCs w:val="22"/>
              </w:rPr>
            </w:pPr>
            <w:r w:rsidRPr="00A70D02">
              <w:rPr>
                <w:color w:val="000000"/>
                <w:sz w:val="22"/>
                <w:szCs w:val="22"/>
              </w:rPr>
              <w:t>—</w:t>
            </w:r>
          </w:p>
        </w:tc>
        <w:tc>
          <w:tcPr>
            <w:tcW w:w="2446" w:type="dxa"/>
          </w:tcPr>
          <w:p w14:paraId="3A16F2F4" w14:textId="77777777" w:rsidR="001D4250" w:rsidRPr="00A70D02" w:rsidRDefault="001D4250" w:rsidP="00A70D02">
            <w:pPr>
              <w:shd w:val="clear" w:color="auto" w:fill="FFFFFF"/>
              <w:rPr>
                <w:sz w:val="22"/>
                <w:szCs w:val="22"/>
              </w:rPr>
            </w:pPr>
            <w:r w:rsidRPr="00A70D02">
              <w:rPr>
                <w:color w:val="000000"/>
                <w:sz w:val="22"/>
                <w:szCs w:val="22"/>
              </w:rPr>
              <w:t>Организует изучение нормативно-правовых документов по защите прав ребенка с педагогами и родителями. Ведет контроль за их соблюдением</w:t>
            </w:r>
            <w:r w:rsidRPr="00A70D02">
              <w:rPr>
                <w:sz w:val="22"/>
                <w:szCs w:val="22"/>
              </w:rPr>
              <w:t xml:space="preserve"> </w:t>
            </w:r>
          </w:p>
        </w:tc>
        <w:tc>
          <w:tcPr>
            <w:tcW w:w="2353" w:type="dxa"/>
          </w:tcPr>
          <w:p w14:paraId="1D7354DB" w14:textId="77777777" w:rsidR="001D4250" w:rsidRPr="00A70D02" w:rsidRDefault="001D4250" w:rsidP="00A70D02">
            <w:pPr>
              <w:shd w:val="clear" w:color="auto" w:fill="FFFFFF"/>
              <w:jc w:val="center"/>
              <w:rPr>
                <w:sz w:val="22"/>
                <w:szCs w:val="22"/>
              </w:rPr>
            </w:pPr>
            <w:r w:rsidRPr="00A70D02">
              <w:rPr>
                <w:color w:val="000000"/>
                <w:sz w:val="22"/>
                <w:szCs w:val="22"/>
              </w:rPr>
              <w:t>—</w:t>
            </w:r>
          </w:p>
        </w:tc>
      </w:tr>
      <w:tr w:rsidR="001D4250" w:rsidRPr="0005375F" w14:paraId="2D14F3A2" w14:textId="77777777" w:rsidTr="00A70D02">
        <w:tc>
          <w:tcPr>
            <w:tcW w:w="1809" w:type="dxa"/>
          </w:tcPr>
          <w:p w14:paraId="30E5C1E7" w14:textId="77777777" w:rsidR="001D4250" w:rsidRPr="00A70D02" w:rsidRDefault="001D4250" w:rsidP="00A70D02">
            <w:pPr>
              <w:shd w:val="clear" w:color="auto" w:fill="FFFFFF"/>
              <w:rPr>
                <w:b/>
                <w:sz w:val="22"/>
                <w:szCs w:val="22"/>
              </w:rPr>
            </w:pPr>
            <w:r w:rsidRPr="00A70D02">
              <w:rPr>
                <w:b/>
                <w:color w:val="000000"/>
                <w:sz w:val="22"/>
                <w:szCs w:val="22"/>
              </w:rPr>
              <w:t>Воспитание чувства ответствен</w:t>
            </w:r>
            <w:r w:rsidRPr="00A70D02">
              <w:rPr>
                <w:b/>
                <w:color w:val="000000"/>
                <w:sz w:val="22"/>
                <w:szCs w:val="22"/>
              </w:rPr>
              <w:softHyphen/>
              <w:t>ности у детей</w:t>
            </w:r>
            <w:r w:rsidRPr="00A70D02">
              <w:rPr>
                <w:b/>
                <w:sz w:val="22"/>
                <w:szCs w:val="22"/>
              </w:rPr>
              <w:t xml:space="preserve"> </w:t>
            </w:r>
          </w:p>
        </w:tc>
        <w:tc>
          <w:tcPr>
            <w:tcW w:w="2419" w:type="dxa"/>
            <w:gridSpan w:val="3"/>
          </w:tcPr>
          <w:p w14:paraId="794C8B2A" w14:textId="77777777" w:rsidR="001D4250" w:rsidRPr="00A70D02" w:rsidRDefault="001D4250" w:rsidP="00A70D02">
            <w:pPr>
              <w:shd w:val="clear" w:color="auto" w:fill="FFFFFF"/>
              <w:rPr>
                <w:sz w:val="22"/>
                <w:szCs w:val="22"/>
              </w:rPr>
            </w:pPr>
            <w:r w:rsidRPr="00A70D02">
              <w:rPr>
                <w:color w:val="000000"/>
                <w:sz w:val="22"/>
                <w:szCs w:val="22"/>
              </w:rPr>
              <w:t>Способствуют развитию у детей чувства ответственности за другого человека, общее дело, данное слово</w:t>
            </w:r>
            <w:r w:rsidRPr="00A70D02">
              <w:rPr>
                <w:sz w:val="22"/>
                <w:szCs w:val="22"/>
              </w:rPr>
              <w:t xml:space="preserve"> </w:t>
            </w:r>
          </w:p>
        </w:tc>
        <w:tc>
          <w:tcPr>
            <w:tcW w:w="1747" w:type="dxa"/>
            <w:gridSpan w:val="2"/>
          </w:tcPr>
          <w:p w14:paraId="0883B8B5" w14:textId="77777777" w:rsidR="001D4250" w:rsidRPr="00A70D02" w:rsidRDefault="001D4250" w:rsidP="00A70D02">
            <w:pPr>
              <w:shd w:val="clear" w:color="auto" w:fill="FFFFFF"/>
              <w:jc w:val="center"/>
              <w:rPr>
                <w:sz w:val="22"/>
                <w:szCs w:val="22"/>
              </w:rPr>
            </w:pPr>
            <w:r w:rsidRPr="00A70D02">
              <w:rPr>
                <w:color w:val="000000"/>
                <w:sz w:val="22"/>
                <w:szCs w:val="22"/>
              </w:rPr>
              <w:t>—</w:t>
            </w:r>
          </w:p>
        </w:tc>
        <w:tc>
          <w:tcPr>
            <w:tcW w:w="2446" w:type="dxa"/>
          </w:tcPr>
          <w:p w14:paraId="4051A157" w14:textId="77777777" w:rsidR="001D4250" w:rsidRPr="00A70D02" w:rsidRDefault="001D4250" w:rsidP="00A70D02">
            <w:pPr>
              <w:shd w:val="clear" w:color="auto" w:fill="FFFFFF"/>
              <w:rPr>
                <w:sz w:val="22"/>
                <w:szCs w:val="22"/>
              </w:rPr>
            </w:pPr>
            <w:r w:rsidRPr="00A70D02">
              <w:rPr>
                <w:color w:val="000000"/>
                <w:sz w:val="22"/>
                <w:szCs w:val="22"/>
              </w:rPr>
              <w:t>Координирует работу всех специалистов ДОУ с целью выработки единых требований к воспитанию от</w:t>
            </w:r>
            <w:r w:rsidRPr="00A70D02">
              <w:rPr>
                <w:color w:val="000000"/>
                <w:sz w:val="22"/>
                <w:szCs w:val="22"/>
              </w:rPr>
              <w:softHyphen/>
              <w:t>ветственности у детей</w:t>
            </w:r>
            <w:r w:rsidRPr="00A70D02">
              <w:rPr>
                <w:sz w:val="22"/>
                <w:szCs w:val="22"/>
              </w:rPr>
              <w:t xml:space="preserve"> </w:t>
            </w:r>
          </w:p>
        </w:tc>
        <w:tc>
          <w:tcPr>
            <w:tcW w:w="2353" w:type="dxa"/>
          </w:tcPr>
          <w:p w14:paraId="16A7592E" w14:textId="77777777" w:rsidR="001D4250" w:rsidRPr="00A70D02" w:rsidRDefault="001D4250" w:rsidP="00A70D02">
            <w:pPr>
              <w:shd w:val="clear" w:color="auto" w:fill="FFFFFF"/>
              <w:rPr>
                <w:sz w:val="22"/>
                <w:szCs w:val="22"/>
              </w:rPr>
            </w:pPr>
            <w:r w:rsidRPr="00A70D02">
              <w:rPr>
                <w:color w:val="000000"/>
                <w:sz w:val="22"/>
                <w:szCs w:val="22"/>
              </w:rPr>
              <w:t>Выполняют рекомендации специалистов ДОУ. Выступают для ребенка примером для подражания</w:t>
            </w:r>
            <w:r w:rsidRPr="00A70D02">
              <w:rPr>
                <w:sz w:val="22"/>
                <w:szCs w:val="22"/>
              </w:rPr>
              <w:t xml:space="preserve"> </w:t>
            </w:r>
          </w:p>
        </w:tc>
      </w:tr>
    </w:tbl>
    <w:p w14:paraId="17D350FD" w14:textId="77777777" w:rsidR="001D4250" w:rsidRDefault="001D4250" w:rsidP="00D91113">
      <w:pPr>
        <w:pStyle w:val="Default"/>
        <w:spacing w:after="240"/>
        <w:rPr>
          <w:b/>
          <w:bCs/>
          <w:sz w:val="28"/>
          <w:szCs w:val="28"/>
        </w:rPr>
      </w:pPr>
    </w:p>
    <w:p w14:paraId="20D6CA29" w14:textId="77777777" w:rsidR="001D4250" w:rsidRDefault="001D4250" w:rsidP="00532CED">
      <w:pPr>
        <w:pStyle w:val="Default"/>
        <w:rPr>
          <w:b/>
          <w:bCs/>
          <w:sz w:val="28"/>
          <w:szCs w:val="28"/>
        </w:rPr>
      </w:pPr>
      <w:r>
        <w:rPr>
          <w:b/>
          <w:bCs/>
          <w:sz w:val="28"/>
          <w:szCs w:val="28"/>
        </w:rPr>
        <w:t>2.</w:t>
      </w:r>
      <w:r w:rsidRPr="00A917D1">
        <w:rPr>
          <w:b/>
          <w:bCs/>
          <w:sz w:val="28"/>
          <w:szCs w:val="28"/>
        </w:rPr>
        <w:t xml:space="preserve">3.Региональный компонент. </w:t>
      </w:r>
    </w:p>
    <w:p w14:paraId="6B164EF9" w14:textId="77777777" w:rsidR="001D4250" w:rsidRPr="00A917D1" w:rsidRDefault="001D4250" w:rsidP="00532CED">
      <w:pPr>
        <w:pStyle w:val="Default"/>
        <w:rPr>
          <w:b/>
          <w:bCs/>
          <w:sz w:val="28"/>
          <w:szCs w:val="28"/>
        </w:rPr>
      </w:pPr>
    </w:p>
    <w:p w14:paraId="51E09C9E" w14:textId="77777777" w:rsidR="001D4250" w:rsidRPr="005577C7" w:rsidRDefault="001D4250" w:rsidP="00532CED">
      <w:pPr>
        <w:tabs>
          <w:tab w:val="left" w:pos="1560"/>
        </w:tabs>
        <w:ind w:firstLine="851"/>
      </w:pPr>
      <w:r w:rsidRPr="00535960">
        <w:t>Основная цель дошкольного образования республики Дагестан – 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14:paraId="30E54479" w14:textId="77777777" w:rsidR="001D4250" w:rsidRPr="00535960" w:rsidRDefault="001D4250" w:rsidP="00532CED">
      <w:pPr>
        <w:rPr>
          <w:b/>
        </w:rPr>
      </w:pPr>
      <w:r w:rsidRPr="00535960">
        <w:tab/>
      </w:r>
      <w:r>
        <w:t>В работе по региональному компоненту</w:t>
      </w:r>
      <w:r w:rsidRPr="00535960">
        <w:t xml:space="preserve"> мы исходим из следующих основных </w:t>
      </w:r>
      <w:r w:rsidRPr="00535960">
        <w:rPr>
          <w:b/>
        </w:rPr>
        <w:t xml:space="preserve"> принципов</w:t>
      </w:r>
      <w:r>
        <w:rPr>
          <w:b/>
        </w:rPr>
        <w:t>:</w:t>
      </w:r>
    </w:p>
    <w:p w14:paraId="66809F16" w14:textId="77777777" w:rsidR="001D4250" w:rsidRPr="00535960" w:rsidRDefault="001D4250" w:rsidP="00532CED">
      <w:pPr>
        <w:numPr>
          <w:ilvl w:val="0"/>
          <w:numId w:val="14"/>
        </w:numPr>
        <w:suppressAutoHyphens/>
      </w:pPr>
      <w:r w:rsidRPr="00535960">
        <w:t>гуманизация образовательного пространства;</w:t>
      </w:r>
    </w:p>
    <w:p w14:paraId="6F63F39E" w14:textId="77777777" w:rsidR="001D4250" w:rsidRPr="00535960" w:rsidRDefault="001D4250" w:rsidP="00532CED">
      <w:pPr>
        <w:numPr>
          <w:ilvl w:val="0"/>
          <w:numId w:val="14"/>
        </w:numPr>
        <w:suppressAutoHyphens/>
      </w:pPr>
      <w:r w:rsidRPr="00535960">
        <w:t>соответствие содержания и форм реализации НРК с возрастными особенностями детей;</w:t>
      </w:r>
    </w:p>
    <w:p w14:paraId="6885F26D" w14:textId="77777777" w:rsidR="001D4250" w:rsidRPr="00535960" w:rsidRDefault="001D4250" w:rsidP="00532CED">
      <w:pPr>
        <w:numPr>
          <w:ilvl w:val="0"/>
          <w:numId w:val="14"/>
        </w:numPr>
        <w:suppressAutoHyphens/>
      </w:pPr>
      <w:r w:rsidRPr="00535960">
        <w:t>экологичности образовательного процесса по отношению к ребенку;</w:t>
      </w:r>
    </w:p>
    <w:p w14:paraId="75B22D84" w14:textId="77777777" w:rsidR="001D4250" w:rsidRPr="00535960" w:rsidRDefault="001D4250" w:rsidP="00532CED">
      <w:pPr>
        <w:numPr>
          <w:ilvl w:val="0"/>
          <w:numId w:val="14"/>
        </w:numPr>
        <w:suppressAutoHyphens/>
      </w:pPr>
      <w:r w:rsidRPr="00535960">
        <w:t>визуальности образа (выставки, экскурсии, смотры, праздники);</w:t>
      </w:r>
    </w:p>
    <w:p w14:paraId="4F890CB3" w14:textId="77777777" w:rsidR="001D4250" w:rsidRPr="00535960" w:rsidRDefault="001D4250" w:rsidP="00532CED">
      <w:pPr>
        <w:numPr>
          <w:ilvl w:val="0"/>
          <w:numId w:val="14"/>
        </w:numPr>
        <w:suppressAutoHyphens/>
      </w:pPr>
      <w:r w:rsidRPr="00535960">
        <w:t>сохранение национальных ценностей;</w:t>
      </w:r>
    </w:p>
    <w:p w14:paraId="57B910A8" w14:textId="77777777" w:rsidR="001D4250" w:rsidRPr="0075625C" w:rsidRDefault="001D4250" w:rsidP="00532CED">
      <w:pPr>
        <w:numPr>
          <w:ilvl w:val="0"/>
          <w:numId w:val="14"/>
        </w:numPr>
        <w:suppressAutoHyphens/>
      </w:pPr>
      <w:r>
        <w:t>модификация</w:t>
      </w:r>
      <w:r w:rsidRPr="00535960">
        <w:t xml:space="preserve"> программ</w:t>
      </w:r>
      <w:r>
        <w:t xml:space="preserve"> и образовательной деятельности</w:t>
      </w:r>
      <w:r w:rsidRPr="00535960">
        <w:t xml:space="preserve"> в соответствии с требованиями информационных процессов;</w:t>
      </w:r>
    </w:p>
    <w:p w14:paraId="71C0F0DE" w14:textId="77777777" w:rsidR="001D4250" w:rsidRPr="00A917D1" w:rsidRDefault="001D4250" w:rsidP="00532CED">
      <w:pPr>
        <w:pStyle w:val="Default"/>
        <w:ind w:left="450"/>
        <w:rPr>
          <w:sz w:val="28"/>
          <w:szCs w:val="28"/>
        </w:rPr>
      </w:pPr>
      <w:r w:rsidRPr="00535960">
        <w:rPr>
          <w:sz w:val="28"/>
          <w:szCs w:val="28"/>
        </w:rPr>
        <w:t xml:space="preserve">                                                                                                                         </w:t>
      </w:r>
    </w:p>
    <w:p w14:paraId="11E56DD0" w14:textId="77777777" w:rsidR="001D4250" w:rsidRPr="0068413D" w:rsidRDefault="001D4250" w:rsidP="00532CED">
      <w:pPr>
        <w:spacing w:after="100" w:afterAutospacing="1"/>
        <w:ind w:firstLine="360"/>
        <w:rPr>
          <w:lang w:bidi="he-IL"/>
        </w:rPr>
      </w:pPr>
      <w:r w:rsidRPr="000615E4">
        <w:rPr>
          <w:color w:val="000000"/>
        </w:rPr>
        <w:t xml:space="preserve">Реализация регионального компонента осуществляется через знакомство с национально-культурными особенностями Дагестана (произведения искусства, художественное слово, фольклор, музыка, знакомство с историей Дагестана, экология, азами  культуры и быта). </w:t>
      </w:r>
      <w:r>
        <w:rPr>
          <w:color w:val="000000"/>
        </w:rPr>
        <w:t xml:space="preserve"> </w:t>
      </w:r>
      <w:r w:rsidRPr="0068413D">
        <w:t xml:space="preserve">Природное, культурно-историческое, социально-экономическое </w:t>
      </w:r>
      <w:r>
        <w:t xml:space="preserve">и климатическое </w:t>
      </w:r>
      <w:r w:rsidRPr="0068413D">
        <w:t>своеобразие местности предопределяет отбор содержания регионального компонента образования, усвоение которого позволяет выпускникам ДОУ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14:paraId="29B26D1A" w14:textId="77777777" w:rsidR="001D4250" w:rsidRDefault="001D4250" w:rsidP="00532CED">
      <w:pPr>
        <w:spacing w:after="100" w:afterAutospacing="1"/>
        <w:ind w:firstLine="708"/>
        <w:rPr>
          <w:color w:val="000000"/>
        </w:rPr>
      </w:pPr>
      <w:r w:rsidRPr="000615E4">
        <w:rPr>
          <w:color w:val="000000"/>
        </w:rPr>
        <w:t>В систе</w:t>
      </w:r>
      <w:r>
        <w:rPr>
          <w:color w:val="000000"/>
        </w:rPr>
        <w:t>му воспитательно-образовательной деятельности</w:t>
      </w:r>
      <w:r w:rsidRPr="000615E4">
        <w:rPr>
          <w:color w:val="000000"/>
        </w:rPr>
        <w:t xml:space="preserve"> познавательного развития дошкольников включены: учебно-методические пособия</w:t>
      </w:r>
      <w:r>
        <w:rPr>
          <w:color w:val="000000"/>
        </w:rPr>
        <w:t xml:space="preserve"> для воспитателей ДОУ Дагестана.</w:t>
      </w:r>
    </w:p>
    <w:p w14:paraId="3D103C30" w14:textId="77777777" w:rsidR="001D4250" w:rsidRPr="00DE65E9" w:rsidRDefault="001D4250" w:rsidP="00532CED">
      <w:pPr>
        <w:widowControl w:val="0"/>
        <w:spacing w:after="100" w:afterAutospacing="1"/>
        <w:ind w:firstLine="720"/>
      </w:pPr>
      <w:r w:rsidRPr="0000717D">
        <w:t>Содержание регионального компонента образования призвано способствовать формированию у дошкольников</w:t>
      </w:r>
      <w:r>
        <w:t xml:space="preserve"> духовно-нравственных качеств</w:t>
      </w:r>
      <w:r w:rsidRPr="0000717D">
        <w:t>, развитию их творческого потенциала, толерантности в условиях современного мира.</w:t>
      </w:r>
    </w:p>
    <w:p w14:paraId="32E1CAB1" w14:textId="77777777" w:rsidR="001D4250" w:rsidRDefault="001D4250" w:rsidP="00532CED">
      <w:pPr>
        <w:pStyle w:val="Default"/>
        <w:rPr>
          <w:b/>
          <w:bCs/>
          <w:sz w:val="28"/>
          <w:szCs w:val="28"/>
        </w:rPr>
      </w:pPr>
      <w:r>
        <w:rPr>
          <w:b/>
          <w:bCs/>
          <w:sz w:val="28"/>
          <w:szCs w:val="28"/>
        </w:rPr>
        <w:t xml:space="preserve"> Содержание образовательных областей:</w:t>
      </w:r>
      <w:r w:rsidRPr="00A917D1">
        <w:rPr>
          <w:b/>
          <w:bCs/>
          <w:sz w:val="28"/>
          <w:szCs w:val="28"/>
        </w:rPr>
        <w:t xml:space="preserve"> </w:t>
      </w:r>
    </w:p>
    <w:p w14:paraId="1B29A632" w14:textId="77777777" w:rsidR="001D4250" w:rsidRPr="00590907" w:rsidRDefault="001D4250" w:rsidP="00532CED">
      <w:pPr>
        <w:pStyle w:val="Default"/>
        <w:rPr>
          <w:b/>
          <w:sz w:val="28"/>
          <w:szCs w:val="28"/>
        </w:rPr>
      </w:pPr>
      <w:r w:rsidRPr="00A917D1">
        <w:rPr>
          <w:sz w:val="28"/>
          <w:szCs w:val="28"/>
        </w:rPr>
        <w:t xml:space="preserve">направлено на достижение цели по формированию целостных представлений о родном крае через решение следующих </w:t>
      </w:r>
      <w:r w:rsidRPr="00590907">
        <w:rPr>
          <w:b/>
          <w:sz w:val="28"/>
          <w:szCs w:val="28"/>
        </w:rPr>
        <w:t xml:space="preserve">задач: </w:t>
      </w:r>
    </w:p>
    <w:p w14:paraId="27D980FE" w14:textId="77777777" w:rsidR="001D4250" w:rsidRPr="00A917D1" w:rsidRDefault="001D4250" w:rsidP="00532CED">
      <w:pPr>
        <w:pStyle w:val="Default"/>
        <w:spacing w:after="57"/>
        <w:rPr>
          <w:sz w:val="28"/>
          <w:szCs w:val="28"/>
        </w:rPr>
      </w:pPr>
      <w:r w:rsidRPr="00A917D1">
        <w:rPr>
          <w:sz w:val="28"/>
          <w:szCs w:val="28"/>
        </w:rPr>
        <w:t xml:space="preserve">- приобщение к истории возникновения родного  села;  знакомство со знаменитыми земляками и людьми, прославившими Дагестан; </w:t>
      </w:r>
    </w:p>
    <w:p w14:paraId="5E3645EC" w14:textId="77777777" w:rsidR="001D4250" w:rsidRPr="00A917D1" w:rsidRDefault="001D4250" w:rsidP="00532CED">
      <w:pPr>
        <w:pStyle w:val="Default"/>
        <w:spacing w:after="57"/>
        <w:rPr>
          <w:sz w:val="28"/>
          <w:szCs w:val="28"/>
        </w:rPr>
      </w:pPr>
      <w:r w:rsidRPr="00A917D1">
        <w:rPr>
          <w:sz w:val="28"/>
          <w:szCs w:val="28"/>
        </w:rPr>
        <w:t xml:space="preserve">- формирование представлений о </w:t>
      </w:r>
      <w:r>
        <w:rPr>
          <w:sz w:val="28"/>
          <w:szCs w:val="28"/>
        </w:rPr>
        <w:t>достопримечательностях Дербентского</w:t>
      </w:r>
      <w:r w:rsidRPr="00A917D1">
        <w:rPr>
          <w:sz w:val="28"/>
          <w:szCs w:val="28"/>
        </w:rPr>
        <w:t xml:space="preserve">  района, края</w:t>
      </w:r>
      <w:r>
        <w:rPr>
          <w:sz w:val="28"/>
          <w:szCs w:val="28"/>
        </w:rPr>
        <w:t>; его государственных символах;</w:t>
      </w:r>
      <w:r w:rsidRPr="00A917D1">
        <w:rPr>
          <w:sz w:val="28"/>
          <w:szCs w:val="28"/>
        </w:rPr>
        <w:t xml:space="preserve"> </w:t>
      </w:r>
    </w:p>
    <w:p w14:paraId="63254AAB" w14:textId="77777777" w:rsidR="001D4250" w:rsidRPr="00A917D1" w:rsidRDefault="001D4250" w:rsidP="00532CED">
      <w:pPr>
        <w:pStyle w:val="Default"/>
        <w:spacing w:after="57"/>
        <w:rPr>
          <w:sz w:val="28"/>
          <w:szCs w:val="28"/>
        </w:rPr>
      </w:pPr>
      <w:r w:rsidRPr="00A917D1">
        <w:rPr>
          <w:sz w:val="28"/>
          <w:szCs w:val="28"/>
        </w:rPr>
        <w:t>- воспитание любви к родному дому, семье, у</w:t>
      </w:r>
      <w:r>
        <w:rPr>
          <w:sz w:val="28"/>
          <w:szCs w:val="28"/>
        </w:rPr>
        <w:t>важения к родителям и их труду;</w:t>
      </w:r>
    </w:p>
    <w:p w14:paraId="28AE7D74" w14:textId="77777777" w:rsidR="001D4250" w:rsidRPr="00A917D1" w:rsidRDefault="001D4250" w:rsidP="00532CED">
      <w:pPr>
        <w:pStyle w:val="Default"/>
        <w:spacing w:after="57"/>
        <w:rPr>
          <w:sz w:val="28"/>
          <w:szCs w:val="28"/>
        </w:rPr>
      </w:pPr>
      <w:r w:rsidRPr="00A917D1">
        <w:rPr>
          <w:sz w:val="28"/>
          <w:szCs w:val="28"/>
        </w:rPr>
        <w:t xml:space="preserve">- формирование и развитие интереса к фольклору и произведениям </w:t>
      </w:r>
      <w:r>
        <w:rPr>
          <w:sz w:val="28"/>
          <w:szCs w:val="28"/>
        </w:rPr>
        <w:t>дагестанских писателей и поэтов;</w:t>
      </w:r>
    </w:p>
    <w:p w14:paraId="490FA43B" w14:textId="77777777" w:rsidR="001D4250" w:rsidRPr="00A917D1" w:rsidRDefault="001D4250" w:rsidP="00532CED">
      <w:pPr>
        <w:pStyle w:val="Default"/>
        <w:spacing w:after="57"/>
        <w:rPr>
          <w:sz w:val="28"/>
          <w:szCs w:val="28"/>
        </w:rPr>
      </w:pPr>
      <w:r w:rsidRPr="00A917D1">
        <w:rPr>
          <w:sz w:val="28"/>
          <w:szCs w:val="28"/>
        </w:rPr>
        <w:t xml:space="preserve">- формирование и развитие познавательного интереса к народному творчеству и миру ремесел в родном крае  (Дагестан); </w:t>
      </w:r>
    </w:p>
    <w:p w14:paraId="781C4425" w14:textId="77777777" w:rsidR="001D4250" w:rsidRPr="00A917D1" w:rsidRDefault="001D4250" w:rsidP="00532CED">
      <w:pPr>
        <w:pStyle w:val="Default"/>
        <w:spacing w:after="57"/>
        <w:rPr>
          <w:sz w:val="28"/>
          <w:szCs w:val="28"/>
        </w:rPr>
      </w:pPr>
      <w:r w:rsidRPr="00A917D1">
        <w:rPr>
          <w:sz w:val="28"/>
          <w:szCs w:val="28"/>
        </w:rPr>
        <w:t xml:space="preserve">- формирование представлений о животном и растительном мире родного края; о Красной книге Дагестана; </w:t>
      </w:r>
    </w:p>
    <w:p w14:paraId="6F6F420A" w14:textId="77777777" w:rsidR="001D4250" w:rsidRPr="00A917D1" w:rsidRDefault="001D4250" w:rsidP="00532CED">
      <w:pPr>
        <w:pStyle w:val="Default"/>
        <w:rPr>
          <w:sz w:val="28"/>
          <w:szCs w:val="28"/>
        </w:rPr>
      </w:pPr>
      <w:r w:rsidRPr="00A917D1">
        <w:rPr>
          <w:sz w:val="28"/>
          <w:szCs w:val="28"/>
        </w:rPr>
        <w:t xml:space="preserve">- ознакомление с картой Дагестана и своего района. </w:t>
      </w:r>
    </w:p>
    <w:p w14:paraId="1A456A8D" w14:textId="77777777" w:rsidR="001D4250" w:rsidRDefault="001D4250" w:rsidP="00532CED">
      <w:pPr>
        <w:jc w:val="center"/>
        <w:rPr>
          <w:b/>
          <w:color w:val="000000"/>
        </w:rPr>
      </w:pPr>
    </w:p>
    <w:p w14:paraId="741572DE" w14:textId="77777777" w:rsidR="001D4250" w:rsidRDefault="001D4250" w:rsidP="00532CED">
      <w:pPr>
        <w:jc w:val="center"/>
        <w:rPr>
          <w:b/>
          <w:color w:val="000000"/>
        </w:rPr>
      </w:pPr>
      <w:r>
        <w:rPr>
          <w:b/>
          <w:color w:val="000000"/>
        </w:rPr>
        <w:t>Интеграция регионального компонента</w:t>
      </w:r>
      <w:r w:rsidRPr="00A917D1">
        <w:rPr>
          <w:b/>
          <w:color w:val="000000"/>
        </w:rPr>
        <w:t xml:space="preserve"> в содержание </w:t>
      </w:r>
    </w:p>
    <w:p w14:paraId="75E4B212" w14:textId="77777777" w:rsidR="001D4250" w:rsidRPr="004F4962" w:rsidRDefault="001D4250" w:rsidP="00FB5790">
      <w:pPr>
        <w:spacing w:after="120"/>
        <w:jc w:val="center"/>
        <w:rPr>
          <w:b/>
          <w:color w:val="000000"/>
        </w:rPr>
      </w:pPr>
      <w:r w:rsidRPr="00A917D1">
        <w:rPr>
          <w:b/>
          <w:color w:val="000000"/>
        </w:rPr>
        <w:t>образовательных областей.</w:t>
      </w:r>
    </w:p>
    <w:p w14:paraId="61904D74" w14:textId="77777777" w:rsidR="001D4250" w:rsidRPr="001E21FC" w:rsidRDefault="001D4250" w:rsidP="00FB5790">
      <w:pPr>
        <w:jc w:val="center"/>
        <w:rPr>
          <w:b/>
          <w:color w:val="000000"/>
        </w:rPr>
      </w:pPr>
      <w:r w:rsidRPr="001E21FC">
        <w:rPr>
          <w:b/>
          <w:color w:val="000000"/>
        </w:rPr>
        <w:t>2  МЛАДШАЯ  ГРУППА</w:t>
      </w:r>
    </w:p>
    <w:p w14:paraId="77F85126" w14:textId="77777777" w:rsidR="001D4250" w:rsidRPr="00E439D4" w:rsidRDefault="001D4250" w:rsidP="00FB5790">
      <w:pPr>
        <w:tabs>
          <w:tab w:val="left" w:pos="-72"/>
          <w:tab w:val="left" w:pos="168"/>
        </w:tabs>
        <w:rPr>
          <w:i/>
          <w:color w:val="000000"/>
        </w:rPr>
      </w:pPr>
      <w:r w:rsidRPr="00E439D4">
        <w:rPr>
          <w:color w:val="000000"/>
        </w:rPr>
        <w:t xml:space="preserve">Образовательная область. </w:t>
      </w:r>
      <w:r w:rsidRPr="00E439D4">
        <w:rPr>
          <w:i/>
          <w:color w:val="000000"/>
        </w:rPr>
        <w:t>Познание.</w:t>
      </w:r>
    </w:p>
    <w:p w14:paraId="0C4E223B" w14:textId="77777777" w:rsidR="001D4250" w:rsidRPr="00E439D4" w:rsidRDefault="001D4250" w:rsidP="00FB5790">
      <w:pPr>
        <w:ind w:left="-540"/>
        <w:rPr>
          <w:color w:val="000000"/>
        </w:rPr>
      </w:pPr>
      <w:r w:rsidRPr="00E439D4">
        <w:rPr>
          <w:color w:val="000000"/>
        </w:rPr>
        <w:tab/>
        <w:t>Задачи:</w:t>
      </w:r>
    </w:p>
    <w:p w14:paraId="2C83FBFD" w14:textId="77777777" w:rsidR="001D4250" w:rsidRPr="00E439D4" w:rsidRDefault="001D4250" w:rsidP="00FB5790">
      <w:pPr>
        <w:ind w:left="-540"/>
        <w:rPr>
          <w:color w:val="000000"/>
        </w:rPr>
      </w:pPr>
      <w:r w:rsidRPr="00E439D4">
        <w:rPr>
          <w:color w:val="000000"/>
        </w:rPr>
        <w:tab/>
        <w:t>- прививать у детей любовь к  малой родине</w:t>
      </w:r>
    </w:p>
    <w:p w14:paraId="5E66E87C" w14:textId="77777777" w:rsidR="001D4250" w:rsidRPr="00E439D4" w:rsidRDefault="001D4250" w:rsidP="00FB5790">
      <w:pPr>
        <w:ind w:left="-540"/>
        <w:rPr>
          <w:color w:val="000000"/>
        </w:rPr>
      </w:pPr>
      <w:r w:rsidRPr="00E439D4">
        <w:rPr>
          <w:color w:val="000000"/>
        </w:rPr>
        <w:tab/>
        <w:t>- дать представление о национальных предметах быта;</w:t>
      </w:r>
    </w:p>
    <w:p w14:paraId="2CF1B324" w14:textId="77777777" w:rsidR="001D4250" w:rsidRPr="00E439D4" w:rsidRDefault="001D4250" w:rsidP="00FB5790">
      <w:pPr>
        <w:rPr>
          <w:color w:val="000000"/>
        </w:rPr>
      </w:pPr>
      <w:r w:rsidRPr="00E439D4">
        <w:rPr>
          <w:color w:val="000000"/>
        </w:rPr>
        <w:t>- познакомить с названиями распространенных растений и животных (2-3вида)   данной  местности;</w:t>
      </w:r>
    </w:p>
    <w:p w14:paraId="4F723A9A" w14:textId="77777777" w:rsidR="001D4250" w:rsidRPr="00E439D4" w:rsidRDefault="001D4250" w:rsidP="00FB5790">
      <w:pPr>
        <w:rPr>
          <w:color w:val="000000"/>
        </w:rPr>
      </w:pPr>
      <w:r w:rsidRPr="00E439D4">
        <w:rPr>
          <w:color w:val="000000"/>
        </w:rPr>
        <w:t xml:space="preserve">- способствовать развитию познавательной активности, обогащать их представление об </w:t>
      </w:r>
      <w:r w:rsidRPr="00E439D4">
        <w:rPr>
          <w:color w:val="000000"/>
        </w:rPr>
        <w:tab/>
        <w:t>окружающей среде; воспитывать бережное отношение к природе Дагестана;</w:t>
      </w:r>
    </w:p>
    <w:p w14:paraId="6C3F0D92" w14:textId="77777777" w:rsidR="001D4250" w:rsidRPr="00E439D4" w:rsidRDefault="001D4250" w:rsidP="00FB5790">
      <w:pPr>
        <w:rPr>
          <w:color w:val="000000"/>
        </w:rPr>
      </w:pPr>
      <w:r w:rsidRPr="00E439D4">
        <w:rPr>
          <w:color w:val="000000"/>
        </w:rPr>
        <w:tab/>
        <w:t>Показатели  развития:</w:t>
      </w:r>
    </w:p>
    <w:p w14:paraId="49F87BE5" w14:textId="77777777" w:rsidR="001D4250" w:rsidRPr="00E439D4" w:rsidRDefault="001D4250" w:rsidP="00FB5790">
      <w:pPr>
        <w:ind w:left="-540"/>
        <w:rPr>
          <w:color w:val="000000"/>
        </w:rPr>
      </w:pPr>
      <w:r w:rsidRPr="00E439D4">
        <w:rPr>
          <w:color w:val="000000"/>
        </w:rPr>
        <w:tab/>
        <w:t>- проявляют интерес к  ближайшему окружению;</w:t>
      </w:r>
    </w:p>
    <w:p w14:paraId="5CB5E2B8" w14:textId="77777777" w:rsidR="001D4250" w:rsidRPr="00E439D4" w:rsidRDefault="001D4250" w:rsidP="00FB5790">
      <w:pPr>
        <w:ind w:hanging="398"/>
        <w:rPr>
          <w:color w:val="000000"/>
        </w:rPr>
      </w:pPr>
      <w:r w:rsidRPr="00E439D4">
        <w:rPr>
          <w:color w:val="000000"/>
        </w:rPr>
        <w:t xml:space="preserve">     - под влиянием взрослого проявляют сочувствие, сопереживание к животным;</w:t>
      </w:r>
    </w:p>
    <w:p w14:paraId="48C7A793" w14:textId="77777777" w:rsidR="001D4250" w:rsidRPr="00E439D4" w:rsidRDefault="001D4250" w:rsidP="00FB5790">
      <w:pPr>
        <w:ind w:hanging="540"/>
        <w:rPr>
          <w:color w:val="000000"/>
        </w:rPr>
      </w:pPr>
      <w:r w:rsidRPr="00E439D4">
        <w:rPr>
          <w:color w:val="000000"/>
        </w:rPr>
        <w:tab/>
        <w:t>- совместно со взрослыми выполняют отдельные  исследовательские действия.</w:t>
      </w:r>
    </w:p>
    <w:p w14:paraId="2E74A079" w14:textId="77777777" w:rsidR="001D4250" w:rsidRPr="00E439D4" w:rsidRDefault="001D4250" w:rsidP="00FB5790">
      <w:pPr>
        <w:ind w:hanging="540"/>
        <w:rPr>
          <w:i/>
          <w:color w:val="000000"/>
        </w:rPr>
      </w:pPr>
      <w:r w:rsidRPr="00E439D4">
        <w:rPr>
          <w:color w:val="000000"/>
        </w:rPr>
        <w:tab/>
        <w:t xml:space="preserve">Образовательная область. </w:t>
      </w:r>
      <w:r w:rsidRPr="00E439D4">
        <w:rPr>
          <w:i/>
          <w:color w:val="000000"/>
        </w:rPr>
        <w:t>Коммуникация.  Художественная литература.</w:t>
      </w:r>
    </w:p>
    <w:p w14:paraId="4B3D1547" w14:textId="77777777" w:rsidR="001D4250" w:rsidRPr="00E439D4" w:rsidRDefault="001D4250" w:rsidP="00FB5790">
      <w:pPr>
        <w:ind w:left="-540"/>
        <w:rPr>
          <w:color w:val="000000"/>
        </w:rPr>
      </w:pPr>
      <w:r w:rsidRPr="00E439D4">
        <w:rPr>
          <w:color w:val="000000"/>
        </w:rPr>
        <w:tab/>
        <w:t>Задачи:</w:t>
      </w:r>
    </w:p>
    <w:p w14:paraId="01661E09" w14:textId="77777777" w:rsidR="001D4250" w:rsidRPr="00E439D4" w:rsidRDefault="001D4250" w:rsidP="00FB5790">
      <w:pPr>
        <w:ind w:left="732"/>
        <w:rPr>
          <w:color w:val="000000"/>
        </w:rPr>
      </w:pPr>
      <w:r w:rsidRPr="00E439D4">
        <w:rPr>
          <w:color w:val="000000"/>
        </w:rPr>
        <w:t>- знакомить с потешками, колыбельными, прибаутками.</w:t>
      </w:r>
    </w:p>
    <w:p w14:paraId="459AFF8F" w14:textId="77777777" w:rsidR="001D4250" w:rsidRPr="00E439D4" w:rsidRDefault="001D4250" w:rsidP="00FB5790">
      <w:pPr>
        <w:rPr>
          <w:i/>
          <w:color w:val="000000"/>
        </w:rPr>
      </w:pPr>
      <w:r w:rsidRPr="00E439D4">
        <w:rPr>
          <w:i/>
          <w:color w:val="000000"/>
        </w:rPr>
        <w:t>Художественная литература:</w:t>
      </w:r>
    </w:p>
    <w:p w14:paraId="664AE4F1" w14:textId="77777777" w:rsidR="001D4250" w:rsidRPr="00E439D4" w:rsidRDefault="001D4250" w:rsidP="00FB5790">
      <w:pPr>
        <w:rPr>
          <w:color w:val="000000"/>
        </w:rPr>
      </w:pPr>
      <w:r w:rsidRPr="00E439D4">
        <w:rPr>
          <w:i/>
          <w:color w:val="000000"/>
        </w:rPr>
        <w:t>Чтение:</w:t>
      </w:r>
      <w:r w:rsidRPr="00E439D4">
        <w:rPr>
          <w:color w:val="000000"/>
        </w:rPr>
        <w:t xml:space="preserve"> Нар.песенка «</w:t>
      </w:r>
      <w:r>
        <w:rPr>
          <w:color w:val="000000"/>
        </w:rPr>
        <w:t>Баши баши</w:t>
      </w:r>
      <w:r w:rsidRPr="00E439D4">
        <w:rPr>
          <w:color w:val="000000"/>
        </w:rPr>
        <w:t>» (</w:t>
      </w:r>
      <w:r>
        <w:rPr>
          <w:color w:val="000000"/>
        </w:rPr>
        <w:t xml:space="preserve">даргинская),прибаутки  «Дила жита», </w:t>
      </w:r>
      <w:r w:rsidRPr="00E439D4">
        <w:rPr>
          <w:color w:val="000000"/>
        </w:rPr>
        <w:t>Ты мой смелый, дорогой». Ф Алиева «Асият и солнечные бусы».</w:t>
      </w:r>
    </w:p>
    <w:p w14:paraId="623DEE9B" w14:textId="77777777" w:rsidR="001D4250" w:rsidRPr="00E439D4" w:rsidRDefault="001D4250" w:rsidP="00FB5790">
      <w:pPr>
        <w:rPr>
          <w:color w:val="000000"/>
        </w:rPr>
      </w:pPr>
      <w:r w:rsidRPr="00E439D4">
        <w:rPr>
          <w:i/>
          <w:color w:val="000000"/>
        </w:rPr>
        <w:t>Заучивание:</w:t>
      </w:r>
      <w:r w:rsidRPr="00E439D4">
        <w:rPr>
          <w:color w:val="000000"/>
        </w:rPr>
        <w:t xml:space="preserve"> «</w:t>
      </w:r>
      <w:r>
        <w:rPr>
          <w:color w:val="000000"/>
        </w:rPr>
        <w:t>Дила аба»</w:t>
      </w:r>
      <w:r w:rsidRPr="00E439D4">
        <w:rPr>
          <w:color w:val="000000"/>
        </w:rPr>
        <w:t xml:space="preserve"> (</w:t>
      </w:r>
      <w:r>
        <w:rPr>
          <w:color w:val="000000"/>
        </w:rPr>
        <w:t>даргинс</w:t>
      </w:r>
      <w:r w:rsidRPr="00E439D4">
        <w:rPr>
          <w:color w:val="000000"/>
        </w:rPr>
        <w:t>к.), «Баю-бай» (, закличка «</w:t>
      </w:r>
      <w:r>
        <w:rPr>
          <w:color w:val="000000"/>
        </w:rPr>
        <w:t>Дила хунжи»</w:t>
      </w:r>
      <w:r w:rsidRPr="00E439D4">
        <w:rPr>
          <w:color w:val="000000"/>
        </w:rPr>
        <w:t>), прибаутка «Голубок – сизый бок».</w:t>
      </w:r>
    </w:p>
    <w:p w14:paraId="7CF79037" w14:textId="77777777" w:rsidR="001D4250" w:rsidRPr="00E439D4" w:rsidRDefault="001D4250" w:rsidP="00FB5790">
      <w:pPr>
        <w:ind w:left="480"/>
        <w:rPr>
          <w:color w:val="000000"/>
        </w:rPr>
      </w:pPr>
      <w:r w:rsidRPr="00E439D4">
        <w:rPr>
          <w:color w:val="000000"/>
        </w:rPr>
        <w:t>Показатели развития:</w:t>
      </w:r>
    </w:p>
    <w:p w14:paraId="40647B00" w14:textId="77777777" w:rsidR="001D4250" w:rsidRPr="00E439D4" w:rsidRDefault="001D4250" w:rsidP="00FB5790">
      <w:pPr>
        <w:ind w:hanging="540"/>
        <w:rPr>
          <w:color w:val="000000"/>
        </w:rPr>
      </w:pPr>
      <w:r w:rsidRPr="00E439D4">
        <w:rPr>
          <w:color w:val="000000"/>
        </w:rPr>
        <w:t xml:space="preserve">        - понимают речь, активны в речевом общении с воспитателем и другими  детьми. Охотно пересказывают знакомые потешки, сказки при помощи взрослого.</w:t>
      </w:r>
    </w:p>
    <w:p w14:paraId="69CF93ED" w14:textId="77777777" w:rsidR="001D4250" w:rsidRPr="00393ADC" w:rsidRDefault="001D4250" w:rsidP="00FB5790">
      <w:pPr>
        <w:ind w:left="-540"/>
        <w:rPr>
          <w:b/>
          <w:i/>
          <w:color w:val="000000"/>
        </w:rPr>
      </w:pPr>
      <w:r w:rsidRPr="00E439D4">
        <w:rPr>
          <w:color w:val="000000"/>
        </w:rPr>
        <w:t xml:space="preserve">     </w:t>
      </w:r>
      <w:r w:rsidRPr="00393ADC">
        <w:rPr>
          <w:b/>
          <w:color w:val="000000"/>
        </w:rPr>
        <w:t xml:space="preserve">Образовательная область.  </w:t>
      </w:r>
      <w:r w:rsidRPr="00393ADC">
        <w:rPr>
          <w:b/>
          <w:i/>
          <w:color w:val="000000"/>
        </w:rPr>
        <w:t>Художественное творчество. Музыка.</w:t>
      </w:r>
    </w:p>
    <w:p w14:paraId="5B6ADEA3" w14:textId="77777777" w:rsidR="001D4250" w:rsidRPr="00E439D4" w:rsidRDefault="001D4250" w:rsidP="00FB5790">
      <w:pPr>
        <w:ind w:left="-540"/>
        <w:rPr>
          <w:color w:val="000000"/>
        </w:rPr>
      </w:pPr>
      <w:r w:rsidRPr="00E439D4">
        <w:rPr>
          <w:color w:val="000000"/>
        </w:rPr>
        <w:t xml:space="preserve">     Задачи:</w:t>
      </w:r>
    </w:p>
    <w:p w14:paraId="2DEBF081" w14:textId="77777777" w:rsidR="001D4250" w:rsidRPr="00E439D4" w:rsidRDefault="001D4250" w:rsidP="00FB5790">
      <w:pPr>
        <w:ind w:left="264"/>
        <w:rPr>
          <w:color w:val="000000"/>
        </w:rPr>
      </w:pPr>
      <w:r w:rsidRPr="00E439D4">
        <w:rPr>
          <w:color w:val="000000"/>
        </w:rPr>
        <w:t>- приобщать детей к слушанию дагестанских мелодий, песен. Узнавать танцевальные мелодии и передавать в движении некоторые элементы национальных танцев (аварские).</w:t>
      </w:r>
    </w:p>
    <w:p w14:paraId="4F763DCF" w14:textId="77777777" w:rsidR="001D4250" w:rsidRPr="00E439D4" w:rsidRDefault="001D4250" w:rsidP="00FB5790">
      <w:pPr>
        <w:ind w:left="-540"/>
        <w:rPr>
          <w:color w:val="000000"/>
        </w:rPr>
      </w:pPr>
      <w:r w:rsidRPr="00E439D4">
        <w:rPr>
          <w:color w:val="000000"/>
        </w:rPr>
        <w:t xml:space="preserve">      Показатели развития:</w:t>
      </w:r>
    </w:p>
    <w:p w14:paraId="062E09D7" w14:textId="77777777" w:rsidR="001D4250" w:rsidRPr="00E439D4" w:rsidRDefault="001D4250" w:rsidP="00FB5790">
      <w:pPr>
        <w:ind w:left="-540"/>
        <w:rPr>
          <w:color w:val="000000"/>
        </w:rPr>
      </w:pPr>
      <w:r w:rsidRPr="00E439D4">
        <w:rPr>
          <w:color w:val="000000"/>
        </w:rPr>
        <w:t xml:space="preserve">        - проявляют эмоциональную отзывчивость на характер и настроение музыки;</w:t>
      </w:r>
    </w:p>
    <w:p w14:paraId="2F3C3634" w14:textId="77777777" w:rsidR="001D4250" w:rsidRPr="00E439D4" w:rsidRDefault="001D4250" w:rsidP="00FB5790">
      <w:pPr>
        <w:ind w:left="-540"/>
        <w:rPr>
          <w:color w:val="000000"/>
        </w:rPr>
      </w:pPr>
    </w:p>
    <w:p w14:paraId="33F82C1A" w14:textId="77777777" w:rsidR="001D4250" w:rsidRPr="001E21FC" w:rsidRDefault="001D4250" w:rsidP="00FB5790">
      <w:pPr>
        <w:rPr>
          <w:b/>
          <w:color w:val="000000"/>
        </w:rPr>
      </w:pPr>
      <w:r w:rsidRPr="001E21FC">
        <w:rPr>
          <w:b/>
          <w:color w:val="000000"/>
        </w:rPr>
        <w:t>СРЕДНЯЯ    ГРУППА</w:t>
      </w:r>
    </w:p>
    <w:p w14:paraId="52C0B8A9" w14:textId="77777777" w:rsidR="001D4250" w:rsidRPr="00E439D4" w:rsidRDefault="001D4250" w:rsidP="00FB5790">
      <w:pPr>
        <w:ind w:left="-540"/>
        <w:rPr>
          <w:color w:val="000000"/>
        </w:rPr>
      </w:pPr>
    </w:p>
    <w:p w14:paraId="467915B8" w14:textId="77777777" w:rsidR="001D4250" w:rsidRPr="00E439D4" w:rsidRDefault="001D4250" w:rsidP="00FB5790">
      <w:pPr>
        <w:ind w:left="-540"/>
        <w:rPr>
          <w:i/>
          <w:color w:val="000000"/>
        </w:rPr>
      </w:pPr>
      <w:r w:rsidRPr="00E439D4">
        <w:rPr>
          <w:color w:val="000000"/>
        </w:rPr>
        <w:t xml:space="preserve">       Образовательная область. </w:t>
      </w:r>
      <w:r w:rsidRPr="00E439D4">
        <w:rPr>
          <w:i/>
          <w:color w:val="000000"/>
        </w:rPr>
        <w:t>Познание.</w:t>
      </w:r>
    </w:p>
    <w:p w14:paraId="2E430405" w14:textId="77777777" w:rsidR="001D4250" w:rsidRPr="00E439D4" w:rsidRDefault="001D4250" w:rsidP="00FB5790">
      <w:pPr>
        <w:ind w:left="-540"/>
        <w:rPr>
          <w:color w:val="000000"/>
        </w:rPr>
      </w:pPr>
      <w:r w:rsidRPr="00E439D4">
        <w:rPr>
          <w:color w:val="000000"/>
        </w:rPr>
        <w:t xml:space="preserve">     Задачи:</w:t>
      </w:r>
    </w:p>
    <w:p w14:paraId="5BFDF4ED" w14:textId="77777777" w:rsidR="001D4250" w:rsidRPr="00E439D4" w:rsidRDefault="001D4250" w:rsidP="00FB5790">
      <w:pPr>
        <w:ind w:hanging="540"/>
        <w:rPr>
          <w:color w:val="000000"/>
        </w:rPr>
      </w:pPr>
      <w:r w:rsidRPr="00E439D4">
        <w:rPr>
          <w:color w:val="000000"/>
        </w:rPr>
        <w:t xml:space="preserve">      - продолжать знакомство с родным поселком,  с некоторыми его достопримечательностями;</w:t>
      </w:r>
    </w:p>
    <w:p w14:paraId="38AA2262" w14:textId="77777777" w:rsidR="001D4250" w:rsidRPr="00E439D4" w:rsidRDefault="001D4250" w:rsidP="00FB5790">
      <w:pPr>
        <w:ind w:left="-540"/>
        <w:rPr>
          <w:color w:val="000000"/>
        </w:rPr>
      </w:pPr>
      <w:r w:rsidRPr="00E439D4">
        <w:rPr>
          <w:color w:val="000000"/>
        </w:rPr>
        <w:t xml:space="preserve">     - знакомство с внешним и внутренним убранством сакли;</w:t>
      </w:r>
    </w:p>
    <w:p w14:paraId="71F5CDDC" w14:textId="77777777" w:rsidR="001D4250" w:rsidRPr="00E439D4" w:rsidRDefault="001D4250" w:rsidP="00FB5790">
      <w:pPr>
        <w:ind w:hanging="540"/>
        <w:rPr>
          <w:color w:val="000000"/>
        </w:rPr>
      </w:pPr>
      <w:r w:rsidRPr="00E439D4">
        <w:rPr>
          <w:color w:val="000000"/>
        </w:rPr>
        <w:t xml:space="preserve">      - расширять знакомство с деревьями, травянистыми растениями;  домашними и дикими животными;</w:t>
      </w:r>
    </w:p>
    <w:p w14:paraId="7DE75CF7" w14:textId="77777777" w:rsidR="001D4250" w:rsidRPr="00E439D4" w:rsidRDefault="001D4250" w:rsidP="00FB5790">
      <w:pPr>
        <w:ind w:left="-540"/>
        <w:rPr>
          <w:color w:val="000000"/>
        </w:rPr>
      </w:pPr>
      <w:r w:rsidRPr="00E439D4">
        <w:rPr>
          <w:color w:val="000000"/>
        </w:rPr>
        <w:t xml:space="preserve">     - знакомство с окрестностями родного поселка.</w:t>
      </w:r>
    </w:p>
    <w:p w14:paraId="2FE66D3D" w14:textId="77777777" w:rsidR="001D4250" w:rsidRPr="00E439D4" w:rsidRDefault="001D4250" w:rsidP="00FB5790">
      <w:pPr>
        <w:ind w:left="-540"/>
        <w:rPr>
          <w:color w:val="000000"/>
        </w:rPr>
      </w:pPr>
      <w:r w:rsidRPr="00E439D4">
        <w:rPr>
          <w:color w:val="000000"/>
        </w:rPr>
        <w:t xml:space="preserve">     Показатели развития:</w:t>
      </w:r>
    </w:p>
    <w:p w14:paraId="35F97A3A" w14:textId="77777777" w:rsidR="001D4250" w:rsidRPr="00E439D4" w:rsidRDefault="001D4250" w:rsidP="00FB5790">
      <w:pPr>
        <w:ind w:hanging="540"/>
        <w:rPr>
          <w:color w:val="000000"/>
        </w:rPr>
      </w:pPr>
      <w:r w:rsidRPr="00E439D4">
        <w:rPr>
          <w:color w:val="000000"/>
        </w:rPr>
        <w:t xml:space="preserve">     - знают название своего поселка, свою улицу и ту, на которой расположен детский сад;</w:t>
      </w:r>
    </w:p>
    <w:p w14:paraId="3ED2DE55" w14:textId="77777777" w:rsidR="001D4250" w:rsidRPr="00E439D4" w:rsidRDefault="001D4250" w:rsidP="00FB5790">
      <w:pPr>
        <w:ind w:hanging="540"/>
        <w:rPr>
          <w:color w:val="000000"/>
        </w:rPr>
      </w:pPr>
      <w:r w:rsidRPr="00E439D4">
        <w:rPr>
          <w:color w:val="000000"/>
        </w:rPr>
        <w:t xml:space="preserve">     - знакомы с трудом взрослых, свойственным своей местности (виноградари, рыбаки Каспия, народные умельцы, чабаны);</w:t>
      </w:r>
    </w:p>
    <w:p w14:paraId="3AA845DC" w14:textId="77777777" w:rsidR="001D4250" w:rsidRPr="00E439D4" w:rsidRDefault="001D4250" w:rsidP="00FB5790">
      <w:pPr>
        <w:ind w:hanging="540"/>
        <w:rPr>
          <w:color w:val="000000"/>
        </w:rPr>
      </w:pPr>
      <w:r w:rsidRPr="00E439D4">
        <w:rPr>
          <w:color w:val="000000"/>
        </w:rPr>
        <w:t xml:space="preserve">     - знают 3-4 вида насекомых, 2-3 вида рыб, 3-5 видов птиц, по 3-4 вида домашних и диких животных, наиболее распространненые в местности.</w:t>
      </w:r>
    </w:p>
    <w:p w14:paraId="648CE0BC" w14:textId="77777777" w:rsidR="001D4250" w:rsidRPr="00E439D4" w:rsidRDefault="001D4250" w:rsidP="00FB5790">
      <w:pPr>
        <w:ind w:left="-540"/>
        <w:rPr>
          <w:color w:val="000000"/>
        </w:rPr>
      </w:pPr>
      <w:r w:rsidRPr="00E439D4">
        <w:rPr>
          <w:color w:val="000000"/>
        </w:rPr>
        <w:t xml:space="preserve">     Образовательная область. </w:t>
      </w:r>
      <w:r w:rsidRPr="00E439D4">
        <w:rPr>
          <w:i/>
          <w:color w:val="000000"/>
        </w:rPr>
        <w:t>Коммуникация.  Художественная литература.</w:t>
      </w:r>
    </w:p>
    <w:p w14:paraId="0B968802" w14:textId="77777777" w:rsidR="001D4250" w:rsidRPr="00E439D4" w:rsidRDefault="001D4250" w:rsidP="00FB5790">
      <w:pPr>
        <w:ind w:left="-540"/>
        <w:rPr>
          <w:color w:val="000000"/>
        </w:rPr>
      </w:pPr>
      <w:r w:rsidRPr="00E439D4">
        <w:rPr>
          <w:color w:val="000000"/>
        </w:rPr>
        <w:t xml:space="preserve">     Задачи:</w:t>
      </w:r>
    </w:p>
    <w:p w14:paraId="28EC63EF" w14:textId="77777777" w:rsidR="001D4250" w:rsidRPr="00E439D4" w:rsidRDefault="001D4250" w:rsidP="00FB5790">
      <w:pPr>
        <w:rPr>
          <w:color w:val="000000"/>
        </w:rPr>
      </w:pPr>
      <w:r w:rsidRPr="00E439D4">
        <w:rPr>
          <w:color w:val="000000"/>
        </w:rPr>
        <w:t xml:space="preserve">     - продолжать знакомство с потешками, колыбельными песнями, пословицами, поговорками;</w:t>
      </w:r>
    </w:p>
    <w:p w14:paraId="0FC28BF0" w14:textId="77777777" w:rsidR="001D4250" w:rsidRPr="00E439D4" w:rsidRDefault="001D4250" w:rsidP="00FB5790">
      <w:pPr>
        <w:ind w:left="-540"/>
        <w:rPr>
          <w:color w:val="000000"/>
        </w:rPr>
      </w:pPr>
      <w:r w:rsidRPr="00E439D4">
        <w:rPr>
          <w:color w:val="000000"/>
        </w:rPr>
        <w:t xml:space="preserve">    - знакомить со сказками животного и бытового жанра;</w:t>
      </w:r>
    </w:p>
    <w:p w14:paraId="357F2DEF" w14:textId="77777777" w:rsidR="001D4250" w:rsidRPr="00E439D4" w:rsidRDefault="001D4250" w:rsidP="00FB5790">
      <w:pPr>
        <w:ind w:left="-540"/>
        <w:rPr>
          <w:color w:val="000000"/>
        </w:rPr>
      </w:pPr>
      <w:r w:rsidRPr="00E439D4">
        <w:rPr>
          <w:color w:val="000000"/>
        </w:rPr>
        <w:t xml:space="preserve">    - знакомство со стихами дагестанских поэтов.</w:t>
      </w:r>
    </w:p>
    <w:p w14:paraId="6B12090E" w14:textId="77777777" w:rsidR="001D4250" w:rsidRPr="00E439D4" w:rsidRDefault="001D4250" w:rsidP="00FB5790">
      <w:pPr>
        <w:rPr>
          <w:i/>
          <w:color w:val="000000"/>
        </w:rPr>
      </w:pPr>
      <w:r w:rsidRPr="00E439D4">
        <w:rPr>
          <w:i/>
          <w:color w:val="000000"/>
        </w:rPr>
        <w:t xml:space="preserve">  Художественная литература:</w:t>
      </w:r>
    </w:p>
    <w:p w14:paraId="2DF2591F" w14:textId="77777777" w:rsidR="001D4250" w:rsidRPr="00E439D4" w:rsidRDefault="001D4250" w:rsidP="00FB5790">
      <w:pPr>
        <w:rPr>
          <w:color w:val="000000"/>
        </w:rPr>
      </w:pPr>
      <w:r w:rsidRPr="00E439D4">
        <w:rPr>
          <w:color w:val="000000"/>
        </w:rPr>
        <w:t xml:space="preserve">          </w:t>
      </w:r>
      <w:r w:rsidRPr="00E439D4">
        <w:rPr>
          <w:i/>
          <w:color w:val="000000"/>
        </w:rPr>
        <w:t>Рассказывание:</w:t>
      </w:r>
      <w:r w:rsidRPr="00E439D4">
        <w:rPr>
          <w:color w:val="000000"/>
        </w:rPr>
        <w:t xml:space="preserve"> Даг. сказки «Досочка, встанька и знайка» (дарг.), «Храбрый козлик» (дарг.), «Кто сильнее всех» (</w:t>
      </w:r>
      <w:r>
        <w:rPr>
          <w:color w:val="000000"/>
        </w:rPr>
        <w:t>даргинская</w:t>
      </w:r>
      <w:r w:rsidRPr="00E439D4">
        <w:rPr>
          <w:color w:val="000000"/>
        </w:rPr>
        <w:t>), , Н.Юсупов «Серый волк и три сереньких козленка».</w:t>
      </w:r>
    </w:p>
    <w:p w14:paraId="4551B7A1" w14:textId="77777777" w:rsidR="001D4250" w:rsidRPr="00E439D4" w:rsidRDefault="001D4250" w:rsidP="00FB5790">
      <w:pPr>
        <w:ind w:hanging="540"/>
        <w:rPr>
          <w:color w:val="000000"/>
        </w:rPr>
      </w:pPr>
      <w:r w:rsidRPr="00E439D4">
        <w:rPr>
          <w:color w:val="000000"/>
        </w:rPr>
        <w:t xml:space="preserve">       </w:t>
      </w:r>
      <w:r w:rsidRPr="00E439D4">
        <w:rPr>
          <w:i/>
          <w:color w:val="000000"/>
        </w:rPr>
        <w:t>Чтение:</w:t>
      </w:r>
      <w:r w:rsidRPr="00E439D4">
        <w:rPr>
          <w:color w:val="000000"/>
        </w:rPr>
        <w:t xml:space="preserve"> Нар.песенки «Люлечка, качайся» (дарг.), «Засыпай, </w:t>
      </w:r>
      <w:r>
        <w:rPr>
          <w:color w:val="000000"/>
        </w:rPr>
        <w:t>мой котеночек»,(дарг.)</w:t>
      </w:r>
      <w:r w:rsidRPr="00E439D4">
        <w:rPr>
          <w:color w:val="000000"/>
        </w:rPr>
        <w:t xml:space="preserve"> Меджидов «Не шали, котенок мой», М.Газиев «Она станет послушной», «Я – доктор», Ф.Алиев « Асият и солнечные бусы», «Повариха».</w:t>
      </w:r>
    </w:p>
    <w:p w14:paraId="6AFE6C42" w14:textId="77777777" w:rsidR="001D4250" w:rsidRPr="00E439D4" w:rsidRDefault="001D4250" w:rsidP="00FB5790">
      <w:pPr>
        <w:ind w:hanging="540"/>
        <w:rPr>
          <w:color w:val="000000"/>
        </w:rPr>
      </w:pPr>
      <w:r w:rsidRPr="00E439D4">
        <w:rPr>
          <w:color w:val="000000"/>
        </w:rPr>
        <w:t xml:space="preserve">        </w:t>
      </w:r>
      <w:r w:rsidRPr="00E439D4">
        <w:rPr>
          <w:i/>
          <w:color w:val="000000"/>
        </w:rPr>
        <w:t>Заучивание:</w:t>
      </w:r>
      <w:r w:rsidRPr="00E439D4">
        <w:rPr>
          <w:color w:val="000000"/>
        </w:rPr>
        <w:t xml:space="preserve"> Нар. песенка «</w:t>
      </w:r>
      <w:r>
        <w:rPr>
          <w:color w:val="000000"/>
        </w:rPr>
        <w:t>Баши-баши</w:t>
      </w:r>
      <w:r w:rsidRPr="00E439D4">
        <w:rPr>
          <w:color w:val="000000"/>
        </w:rPr>
        <w:t>» (</w:t>
      </w:r>
      <w:r>
        <w:rPr>
          <w:color w:val="000000"/>
        </w:rPr>
        <w:t>даргинская</w:t>
      </w:r>
      <w:r w:rsidRPr="00E439D4">
        <w:rPr>
          <w:color w:val="000000"/>
        </w:rPr>
        <w:t>), прибаутка «Ты мой смелый, дорогой». Заклички «Где ты солнце отдыхаешь?» (дарг.), «</w:t>
      </w:r>
      <w:r>
        <w:rPr>
          <w:color w:val="000000"/>
        </w:rPr>
        <w:t>Дила хунжне»</w:t>
      </w:r>
    </w:p>
    <w:p w14:paraId="3D8C18D6" w14:textId="77777777" w:rsidR="001D4250" w:rsidRPr="00E439D4" w:rsidRDefault="001D4250" w:rsidP="00FB5790">
      <w:pPr>
        <w:ind w:hanging="540"/>
        <w:rPr>
          <w:color w:val="000000"/>
        </w:rPr>
      </w:pPr>
      <w:r w:rsidRPr="00E439D4">
        <w:rPr>
          <w:color w:val="000000"/>
        </w:rPr>
        <w:t xml:space="preserve">        </w:t>
      </w:r>
      <w:r w:rsidRPr="00E439D4">
        <w:rPr>
          <w:i/>
          <w:color w:val="000000"/>
        </w:rPr>
        <w:t>Считалки:</w:t>
      </w:r>
      <w:r w:rsidRPr="00E439D4">
        <w:rPr>
          <w:color w:val="000000"/>
        </w:rPr>
        <w:t xml:space="preserve"> «На льду барашек танцевал» (</w:t>
      </w:r>
      <w:r>
        <w:rPr>
          <w:color w:val="000000"/>
        </w:rPr>
        <w:t>даргинск.), «Размотала я клубок».</w:t>
      </w:r>
    </w:p>
    <w:p w14:paraId="42A1A322" w14:textId="77777777" w:rsidR="001D4250" w:rsidRPr="00E439D4" w:rsidRDefault="001D4250" w:rsidP="00FB5790">
      <w:pPr>
        <w:ind w:left="480"/>
        <w:rPr>
          <w:color w:val="000000"/>
        </w:rPr>
      </w:pPr>
      <w:r w:rsidRPr="00E439D4">
        <w:rPr>
          <w:color w:val="000000"/>
        </w:rPr>
        <w:t xml:space="preserve">      Показатели развития:</w:t>
      </w:r>
    </w:p>
    <w:p w14:paraId="4DFC1D94" w14:textId="77777777" w:rsidR="001D4250" w:rsidRPr="00E439D4" w:rsidRDefault="001D4250" w:rsidP="00FB5790">
      <w:pPr>
        <w:rPr>
          <w:color w:val="000000"/>
        </w:rPr>
      </w:pPr>
      <w:r w:rsidRPr="00E439D4">
        <w:rPr>
          <w:color w:val="000000"/>
        </w:rPr>
        <w:t xml:space="preserve"> - эмоционально воспринимают художественное произведение: сказку, рассказ;</w:t>
      </w:r>
    </w:p>
    <w:p w14:paraId="5C078284" w14:textId="77777777" w:rsidR="001D4250" w:rsidRPr="00E439D4" w:rsidRDefault="001D4250" w:rsidP="00FB5790">
      <w:pPr>
        <w:rPr>
          <w:color w:val="000000"/>
        </w:rPr>
      </w:pPr>
      <w:r w:rsidRPr="00E439D4">
        <w:rPr>
          <w:color w:val="000000"/>
        </w:rPr>
        <w:t>- отвечают на вопросы по содержанию произведения;</w:t>
      </w:r>
    </w:p>
    <w:p w14:paraId="2726F44C" w14:textId="77777777" w:rsidR="001D4250" w:rsidRPr="00E439D4" w:rsidRDefault="001D4250" w:rsidP="00FB5790">
      <w:pPr>
        <w:rPr>
          <w:color w:val="000000"/>
        </w:rPr>
      </w:pPr>
      <w:r w:rsidRPr="00E439D4">
        <w:rPr>
          <w:color w:val="000000"/>
        </w:rPr>
        <w:t>- оценивают поступки героев, характеризуют некоторые нравственные качества (добрый, злой, смелый).</w:t>
      </w:r>
    </w:p>
    <w:p w14:paraId="1C76C222" w14:textId="77777777" w:rsidR="001D4250" w:rsidRPr="00E439D4" w:rsidRDefault="001D4250" w:rsidP="00FB5790">
      <w:pPr>
        <w:ind w:left="-540"/>
        <w:rPr>
          <w:i/>
          <w:color w:val="000000"/>
        </w:rPr>
      </w:pPr>
      <w:r w:rsidRPr="00E439D4">
        <w:rPr>
          <w:color w:val="000000"/>
        </w:rPr>
        <w:t xml:space="preserve">     Образовательная область.  </w:t>
      </w:r>
      <w:r w:rsidRPr="00E439D4">
        <w:rPr>
          <w:i/>
          <w:color w:val="000000"/>
        </w:rPr>
        <w:t>Художественное творчество. Музыка.</w:t>
      </w:r>
    </w:p>
    <w:p w14:paraId="13024083" w14:textId="77777777" w:rsidR="001D4250" w:rsidRPr="00E439D4" w:rsidRDefault="001D4250" w:rsidP="00FB5790">
      <w:pPr>
        <w:ind w:left="-540"/>
        <w:rPr>
          <w:color w:val="000000"/>
        </w:rPr>
      </w:pPr>
      <w:r w:rsidRPr="00E439D4">
        <w:rPr>
          <w:color w:val="000000"/>
        </w:rPr>
        <w:t xml:space="preserve">      Задачи:</w:t>
      </w:r>
    </w:p>
    <w:p w14:paraId="587190DE" w14:textId="77777777" w:rsidR="001D4250" w:rsidRPr="00E439D4" w:rsidRDefault="001D4250" w:rsidP="00FB5790">
      <w:pPr>
        <w:ind w:hanging="540"/>
        <w:rPr>
          <w:color w:val="000000"/>
        </w:rPr>
      </w:pPr>
      <w:r w:rsidRPr="00E439D4">
        <w:rPr>
          <w:color w:val="000000"/>
        </w:rPr>
        <w:t xml:space="preserve">       - расширить представление о народной музыке;</w:t>
      </w:r>
    </w:p>
    <w:p w14:paraId="17CF8618" w14:textId="77777777" w:rsidR="001D4250" w:rsidRPr="00E439D4" w:rsidRDefault="001D4250" w:rsidP="00FB5790">
      <w:pPr>
        <w:ind w:hanging="540"/>
        <w:rPr>
          <w:color w:val="000000"/>
        </w:rPr>
      </w:pPr>
      <w:r w:rsidRPr="00E439D4">
        <w:rPr>
          <w:color w:val="000000"/>
        </w:rPr>
        <w:t xml:space="preserve">       - знакомство с элементами дагестанского  геометрического и растительного орнамента;</w:t>
      </w:r>
    </w:p>
    <w:p w14:paraId="0F57FA59" w14:textId="77777777" w:rsidR="001D4250" w:rsidRPr="00E439D4" w:rsidRDefault="001D4250" w:rsidP="00FB5790">
      <w:pPr>
        <w:ind w:left="-540"/>
        <w:rPr>
          <w:color w:val="000000"/>
        </w:rPr>
      </w:pPr>
      <w:r w:rsidRPr="00E439D4">
        <w:rPr>
          <w:color w:val="000000"/>
        </w:rPr>
        <w:t xml:space="preserve">      К концу года дети должны</w:t>
      </w:r>
    </w:p>
    <w:p w14:paraId="3D2BE194" w14:textId="77777777" w:rsidR="001D4250" w:rsidRPr="00E439D4" w:rsidRDefault="001D4250" w:rsidP="00FB5790">
      <w:pPr>
        <w:ind w:hanging="540"/>
        <w:rPr>
          <w:color w:val="000000"/>
        </w:rPr>
      </w:pPr>
      <w:r w:rsidRPr="00E439D4">
        <w:rPr>
          <w:color w:val="000000"/>
        </w:rPr>
        <w:t xml:space="preserve">       - составлять узоры, используя элементы геометрического и растительного орнамента;</w:t>
      </w:r>
    </w:p>
    <w:p w14:paraId="5779BBE9" w14:textId="77777777" w:rsidR="001D4250" w:rsidRPr="00E439D4" w:rsidRDefault="001D4250" w:rsidP="00FB5790">
      <w:pPr>
        <w:ind w:left="-540"/>
        <w:rPr>
          <w:color w:val="000000"/>
        </w:rPr>
      </w:pPr>
      <w:r w:rsidRPr="00E439D4">
        <w:rPr>
          <w:color w:val="000000"/>
        </w:rPr>
        <w:t xml:space="preserve">      - вслушиваться в музыку, запоминать и узнавать знакомые произведения.</w:t>
      </w:r>
    </w:p>
    <w:p w14:paraId="742ACEFB" w14:textId="77777777" w:rsidR="001D4250" w:rsidRPr="00E439D4" w:rsidRDefault="001D4250" w:rsidP="00FB5790">
      <w:pPr>
        <w:rPr>
          <w:color w:val="000000"/>
        </w:rPr>
      </w:pPr>
    </w:p>
    <w:p w14:paraId="29535E42" w14:textId="77777777" w:rsidR="001D4250" w:rsidRPr="001E21FC" w:rsidRDefault="001D4250" w:rsidP="00FB5790">
      <w:pPr>
        <w:rPr>
          <w:b/>
          <w:color w:val="000000"/>
        </w:rPr>
      </w:pPr>
      <w:r w:rsidRPr="00E439D4">
        <w:rPr>
          <w:color w:val="000000"/>
        </w:rPr>
        <w:t xml:space="preserve"> </w:t>
      </w:r>
      <w:r w:rsidRPr="001E21FC">
        <w:rPr>
          <w:b/>
          <w:color w:val="000000"/>
        </w:rPr>
        <w:t>СТАРШАЯ   ГРУППА</w:t>
      </w:r>
    </w:p>
    <w:p w14:paraId="7E53D32E" w14:textId="77777777" w:rsidR="001D4250" w:rsidRPr="00E439D4" w:rsidRDefault="001D4250" w:rsidP="00FB5790">
      <w:pPr>
        <w:rPr>
          <w:i/>
          <w:color w:val="000000"/>
        </w:rPr>
      </w:pPr>
      <w:r w:rsidRPr="00E439D4">
        <w:rPr>
          <w:color w:val="000000"/>
        </w:rPr>
        <w:t xml:space="preserve">Образовательная область. </w:t>
      </w:r>
      <w:r w:rsidRPr="00E439D4">
        <w:rPr>
          <w:i/>
          <w:color w:val="000000"/>
        </w:rPr>
        <w:t>Познание.</w:t>
      </w:r>
    </w:p>
    <w:p w14:paraId="70D9774E" w14:textId="77777777" w:rsidR="001D4250" w:rsidRPr="00E439D4" w:rsidRDefault="001D4250" w:rsidP="00FB5790">
      <w:pPr>
        <w:rPr>
          <w:color w:val="000000"/>
        </w:rPr>
      </w:pPr>
      <w:r w:rsidRPr="00E439D4">
        <w:rPr>
          <w:color w:val="000000"/>
        </w:rPr>
        <w:t>Задачи:</w:t>
      </w:r>
    </w:p>
    <w:p w14:paraId="61C2E53E" w14:textId="77777777" w:rsidR="001D4250" w:rsidRPr="00E439D4" w:rsidRDefault="001D4250" w:rsidP="00FB5790">
      <w:pPr>
        <w:rPr>
          <w:color w:val="000000"/>
        </w:rPr>
      </w:pPr>
      <w:r w:rsidRPr="00E439D4">
        <w:rPr>
          <w:color w:val="000000"/>
        </w:rPr>
        <w:t>- расширить  представление детей об окружающей действительности;</w:t>
      </w:r>
    </w:p>
    <w:p w14:paraId="0CE169BF" w14:textId="77777777" w:rsidR="001D4250" w:rsidRPr="00E439D4" w:rsidRDefault="001D4250" w:rsidP="00FB5790">
      <w:pPr>
        <w:rPr>
          <w:color w:val="000000"/>
        </w:rPr>
      </w:pPr>
      <w:r w:rsidRPr="00E439D4">
        <w:rPr>
          <w:color w:val="000000"/>
        </w:rPr>
        <w:t>- знакомство с символикой родного города, с некоторыми его достопримечательностями;</w:t>
      </w:r>
    </w:p>
    <w:p w14:paraId="3EA27F48" w14:textId="77777777" w:rsidR="001D4250" w:rsidRPr="00E439D4" w:rsidRDefault="001D4250" w:rsidP="00FB5790">
      <w:pPr>
        <w:rPr>
          <w:color w:val="000000"/>
        </w:rPr>
      </w:pPr>
      <w:r w:rsidRPr="00E439D4">
        <w:rPr>
          <w:color w:val="000000"/>
        </w:rPr>
        <w:t>- развивать интерес к традициям и обычаям дагестанских народов;</w:t>
      </w:r>
    </w:p>
    <w:p w14:paraId="7AF9BE27" w14:textId="77777777" w:rsidR="001D4250" w:rsidRPr="00E439D4" w:rsidRDefault="001D4250" w:rsidP="00FB5790">
      <w:pPr>
        <w:rPr>
          <w:color w:val="000000"/>
        </w:rPr>
      </w:pPr>
      <w:r w:rsidRPr="00E439D4">
        <w:rPr>
          <w:color w:val="000000"/>
        </w:rPr>
        <w:t>- расширять знания о растительном и животном мире Дагестана;</w:t>
      </w:r>
    </w:p>
    <w:p w14:paraId="5A00C591" w14:textId="77777777" w:rsidR="001D4250" w:rsidRPr="00E439D4" w:rsidRDefault="001D4250" w:rsidP="00FB5790">
      <w:pPr>
        <w:rPr>
          <w:color w:val="000000"/>
        </w:rPr>
      </w:pPr>
      <w:r w:rsidRPr="00E439D4">
        <w:rPr>
          <w:color w:val="000000"/>
        </w:rPr>
        <w:t>- воспитывать у детей чувство любви к своей родине, уважительное и доброжелательное отношение к людям другой национальности.</w:t>
      </w:r>
    </w:p>
    <w:p w14:paraId="6AA83EFD" w14:textId="77777777" w:rsidR="001D4250" w:rsidRPr="00E439D4" w:rsidRDefault="001D4250" w:rsidP="00FB5790">
      <w:pPr>
        <w:rPr>
          <w:color w:val="000000"/>
        </w:rPr>
      </w:pPr>
      <w:r w:rsidRPr="00E439D4">
        <w:rPr>
          <w:color w:val="000000"/>
        </w:rPr>
        <w:t>К концу года дети должны</w:t>
      </w:r>
    </w:p>
    <w:p w14:paraId="53855EA7" w14:textId="77777777" w:rsidR="001D4250" w:rsidRPr="00E439D4" w:rsidRDefault="001D4250" w:rsidP="00FB5790">
      <w:pPr>
        <w:rPr>
          <w:color w:val="000000"/>
        </w:rPr>
      </w:pPr>
      <w:r w:rsidRPr="00E439D4">
        <w:rPr>
          <w:color w:val="000000"/>
        </w:rPr>
        <w:t>Знать:</w:t>
      </w:r>
    </w:p>
    <w:p w14:paraId="3E8D1857" w14:textId="77777777" w:rsidR="001D4250" w:rsidRPr="00E439D4" w:rsidRDefault="001D4250" w:rsidP="00FB5790">
      <w:pPr>
        <w:rPr>
          <w:color w:val="000000"/>
        </w:rPr>
      </w:pPr>
      <w:r w:rsidRPr="00E439D4">
        <w:rPr>
          <w:color w:val="000000"/>
        </w:rPr>
        <w:t xml:space="preserve">            -  Махачкала - столица Дагестана, знать некоторые его </w:t>
      </w:r>
    </w:p>
    <w:p w14:paraId="45EB9C1E" w14:textId="77777777" w:rsidR="001D4250" w:rsidRPr="00E439D4" w:rsidRDefault="001D4250" w:rsidP="00FB5790">
      <w:pPr>
        <w:rPr>
          <w:color w:val="000000"/>
        </w:rPr>
      </w:pPr>
      <w:r w:rsidRPr="00E439D4">
        <w:rPr>
          <w:color w:val="000000"/>
        </w:rPr>
        <w:t xml:space="preserve">                достопримечательности;</w:t>
      </w:r>
    </w:p>
    <w:p w14:paraId="7AD114EB" w14:textId="77777777" w:rsidR="001D4250" w:rsidRPr="00E439D4" w:rsidRDefault="001D4250" w:rsidP="00FB5790">
      <w:pPr>
        <w:rPr>
          <w:color w:val="000000"/>
        </w:rPr>
      </w:pPr>
      <w:r w:rsidRPr="00E439D4">
        <w:rPr>
          <w:color w:val="000000"/>
        </w:rPr>
        <w:t xml:space="preserve">             - труд людей города и села;</w:t>
      </w:r>
    </w:p>
    <w:p w14:paraId="421C7C66" w14:textId="77777777" w:rsidR="001D4250" w:rsidRPr="00E439D4" w:rsidRDefault="001D4250" w:rsidP="00FB5790">
      <w:pPr>
        <w:rPr>
          <w:color w:val="000000"/>
        </w:rPr>
      </w:pPr>
      <w:r w:rsidRPr="00E439D4">
        <w:rPr>
          <w:color w:val="000000"/>
        </w:rPr>
        <w:t xml:space="preserve">             - называть свои ФИО, свою родословную;</w:t>
      </w:r>
    </w:p>
    <w:p w14:paraId="59DD26CD" w14:textId="77777777" w:rsidR="001D4250" w:rsidRPr="00E439D4" w:rsidRDefault="001D4250" w:rsidP="00FB5790">
      <w:pPr>
        <w:rPr>
          <w:color w:val="000000"/>
        </w:rPr>
      </w:pPr>
      <w:r w:rsidRPr="00E439D4">
        <w:rPr>
          <w:color w:val="000000"/>
        </w:rPr>
        <w:t xml:space="preserve">             - расположение предметов быта в сакле; этикет гостеприимства </w:t>
      </w:r>
    </w:p>
    <w:p w14:paraId="142666D5" w14:textId="77777777" w:rsidR="001D4250" w:rsidRPr="00E439D4" w:rsidRDefault="001D4250" w:rsidP="00FB5790">
      <w:pPr>
        <w:rPr>
          <w:color w:val="000000"/>
        </w:rPr>
      </w:pPr>
      <w:r w:rsidRPr="00E439D4">
        <w:rPr>
          <w:color w:val="000000"/>
        </w:rPr>
        <w:t xml:space="preserve">                дагестанских народов;</w:t>
      </w:r>
    </w:p>
    <w:p w14:paraId="2043C37C" w14:textId="77777777" w:rsidR="001D4250" w:rsidRPr="00E439D4" w:rsidRDefault="001D4250" w:rsidP="00FB5790">
      <w:pPr>
        <w:rPr>
          <w:color w:val="000000"/>
        </w:rPr>
      </w:pPr>
      <w:r w:rsidRPr="00E439D4">
        <w:rPr>
          <w:color w:val="000000"/>
        </w:rPr>
        <w:t xml:space="preserve">             - называть 1-2 озера, 2-3 реки РД;</w:t>
      </w:r>
    </w:p>
    <w:p w14:paraId="62AF382C" w14:textId="77777777" w:rsidR="001D4250" w:rsidRPr="00E439D4" w:rsidRDefault="001D4250" w:rsidP="00FB5790">
      <w:pPr>
        <w:rPr>
          <w:color w:val="000000"/>
        </w:rPr>
      </w:pPr>
      <w:r w:rsidRPr="00E439D4">
        <w:rPr>
          <w:color w:val="000000"/>
        </w:rPr>
        <w:t xml:space="preserve">             - 1-2 животных, занесенных в «Красную книгу» Дагестана</w:t>
      </w:r>
    </w:p>
    <w:p w14:paraId="770ADECD" w14:textId="77777777" w:rsidR="001D4250" w:rsidRPr="00E439D4" w:rsidRDefault="001D4250" w:rsidP="00FB5790">
      <w:pPr>
        <w:rPr>
          <w:color w:val="000000"/>
        </w:rPr>
      </w:pPr>
      <w:r w:rsidRPr="00E439D4">
        <w:rPr>
          <w:color w:val="000000"/>
        </w:rPr>
        <w:t>Уметь:</w:t>
      </w:r>
    </w:p>
    <w:p w14:paraId="7712511C" w14:textId="77777777" w:rsidR="001D4250" w:rsidRPr="00E439D4" w:rsidRDefault="001D4250" w:rsidP="00FB5790">
      <w:pPr>
        <w:rPr>
          <w:color w:val="000000"/>
        </w:rPr>
      </w:pPr>
      <w:r w:rsidRPr="00E439D4">
        <w:rPr>
          <w:color w:val="000000"/>
        </w:rPr>
        <w:t xml:space="preserve">            - различать и называть деревья и  кустарники;</w:t>
      </w:r>
    </w:p>
    <w:p w14:paraId="14BE9C15" w14:textId="77777777" w:rsidR="001D4250" w:rsidRPr="00E439D4" w:rsidRDefault="001D4250" w:rsidP="00FB5790">
      <w:pPr>
        <w:rPr>
          <w:color w:val="000000"/>
        </w:rPr>
      </w:pPr>
      <w:r w:rsidRPr="00E439D4">
        <w:rPr>
          <w:color w:val="000000"/>
        </w:rPr>
        <w:t xml:space="preserve">             - различать по внешнему виду и называть 4-5  птиц своей местности.</w:t>
      </w:r>
    </w:p>
    <w:p w14:paraId="6F767D4F" w14:textId="77777777" w:rsidR="001D4250" w:rsidRPr="00E439D4" w:rsidRDefault="001D4250" w:rsidP="00FB5790">
      <w:pPr>
        <w:rPr>
          <w:color w:val="000000"/>
        </w:rPr>
      </w:pPr>
      <w:r w:rsidRPr="00E439D4">
        <w:rPr>
          <w:color w:val="000000"/>
        </w:rPr>
        <w:t>Показатели  развития:</w:t>
      </w:r>
    </w:p>
    <w:p w14:paraId="2FB23BEF" w14:textId="77777777" w:rsidR="001D4250" w:rsidRPr="00E439D4" w:rsidRDefault="001D4250" w:rsidP="00FB5790">
      <w:pPr>
        <w:rPr>
          <w:color w:val="000000"/>
        </w:rPr>
      </w:pPr>
      <w:r w:rsidRPr="00E439D4">
        <w:rPr>
          <w:color w:val="000000"/>
        </w:rPr>
        <w:t>- имеют некоторые культурно-исторические представления  об истории своей семьи;</w:t>
      </w:r>
    </w:p>
    <w:p w14:paraId="63B1F998" w14:textId="77777777" w:rsidR="001D4250" w:rsidRPr="00E439D4" w:rsidRDefault="001D4250" w:rsidP="00FB5790">
      <w:pPr>
        <w:rPr>
          <w:color w:val="000000"/>
        </w:rPr>
      </w:pPr>
      <w:r w:rsidRPr="00E439D4">
        <w:rPr>
          <w:color w:val="000000"/>
        </w:rPr>
        <w:t>- проявляют интерес к родному поселку, его символике, к традициям и обычаям;</w:t>
      </w:r>
    </w:p>
    <w:p w14:paraId="3DC117C8" w14:textId="77777777" w:rsidR="001D4250" w:rsidRPr="001E21FC" w:rsidRDefault="001D4250" w:rsidP="00FB5790">
      <w:pPr>
        <w:rPr>
          <w:color w:val="000000"/>
        </w:rPr>
      </w:pPr>
      <w:r w:rsidRPr="00E439D4">
        <w:rPr>
          <w:color w:val="000000"/>
        </w:rPr>
        <w:t xml:space="preserve">- проявляют интерес к своей культуре и культуре других  народов. Образовательная область. </w:t>
      </w:r>
      <w:r w:rsidRPr="00E439D4">
        <w:rPr>
          <w:i/>
          <w:color w:val="000000"/>
        </w:rPr>
        <w:t>Коммуникация.  Художественная литература</w:t>
      </w:r>
    </w:p>
    <w:p w14:paraId="33BA2C26" w14:textId="77777777" w:rsidR="001D4250" w:rsidRPr="00E439D4" w:rsidRDefault="001D4250" w:rsidP="00FB5790">
      <w:pPr>
        <w:rPr>
          <w:color w:val="000000"/>
        </w:rPr>
      </w:pPr>
      <w:r w:rsidRPr="00E439D4">
        <w:rPr>
          <w:color w:val="000000"/>
        </w:rPr>
        <w:t>Задачи:</w:t>
      </w:r>
    </w:p>
    <w:p w14:paraId="083C7524" w14:textId="77777777" w:rsidR="001D4250" w:rsidRPr="00E439D4" w:rsidRDefault="001D4250" w:rsidP="00FB5790">
      <w:pPr>
        <w:rPr>
          <w:color w:val="000000"/>
        </w:rPr>
      </w:pPr>
      <w:r w:rsidRPr="00E439D4">
        <w:rPr>
          <w:color w:val="000000"/>
        </w:rPr>
        <w:t>- Учить детей самостоятельно, выразительно, последовательно передавать содержание литературного текста;</w:t>
      </w:r>
    </w:p>
    <w:p w14:paraId="1266968F" w14:textId="77777777" w:rsidR="001D4250" w:rsidRPr="00E439D4" w:rsidRDefault="001D4250" w:rsidP="00FB5790">
      <w:pPr>
        <w:rPr>
          <w:color w:val="000000"/>
        </w:rPr>
      </w:pPr>
      <w:r w:rsidRPr="00E439D4">
        <w:rPr>
          <w:color w:val="000000"/>
        </w:rPr>
        <w:t>- читать наизусть небольшие стихотворения;</w:t>
      </w:r>
    </w:p>
    <w:p w14:paraId="04AAB36F" w14:textId="77777777" w:rsidR="001D4250" w:rsidRPr="00E439D4" w:rsidRDefault="001D4250" w:rsidP="00FB5790">
      <w:pPr>
        <w:rPr>
          <w:color w:val="000000"/>
        </w:rPr>
      </w:pPr>
      <w:r w:rsidRPr="00E439D4">
        <w:rPr>
          <w:color w:val="000000"/>
        </w:rPr>
        <w:t>- участвовать в драматизации;</w:t>
      </w:r>
    </w:p>
    <w:p w14:paraId="23B267BE" w14:textId="77777777" w:rsidR="001D4250" w:rsidRPr="00E439D4" w:rsidRDefault="001D4250" w:rsidP="00FB5790">
      <w:pPr>
        <w:ind w:firstLine="708"/>
        <w:rPr>
          <w:i/>
          <w:color w:val="000000"/>
        </w:rPr>
      </w:pPr>
      <w:r w:rsidRPr="00E439D4">
        <w:rPr>
          <w:i/>
          <w:color w:val="000000"/>
        </w:rPr>
        <w:t>Художественная литература:</w:t>
      </w:r>
    </w:p>
    <w:p w14:paraId="0E42A344" w14:textId="77777777" w:rsidR="001D4250" w:rsidRPr="00E439D4" w:rsidRDefault="001D4250" w:rsidP="00FB5790">
      <w:pPr>
        <w:rPr>
          <w:color w:val="000000"/>
        </w:rPr>
      </w:pPr>
      <w:r w:rsidRPr="00E439D4">
        <w:rPr>
          <w:color w:val="000000"/>
        </w:rPr>
        <w:t xml:space="preserve">       </w:t>
      </w:r>
      <w:r w:rsidRPr="00E439D4">
        <w:rPr>
          <w:i/>
          <w:color w:val="000000"/>
        </w:rPr>
        <w:t>Рассказывание:</w:t>
      </w:r>
      <w:r w:rsidRPr="00E439D4">
        <w:rPr>
          <w:color w:val="000000"/>
        </w:rPr>
        <w:t xml:space="preserve"> Даг. сказки: «Кто прав?» (дарг.),  «Кот и мышь» (</w:t>
      </w:r>
      <w:r>
        <w:rPr>
          <w:color w:val="000000"/>
        </w:rPr>
        <w:t xml:space="preserve">даргинская </w:t>
      </w:r>
      <w:r w:rsidRPr="00E439D4">
        <w:rPr>
          <w:color w:val="000000"/>
        </w:rPr>
        <w:t>), «Синяя птица» (дарг.), С.Эмиров «»Сестрички-невелички».</w:t>
      </w:r>
    </w:p>
    <w:p w14:paraId="2D7E26DE" w14:textId="77777777" w:rsidR="001D4250" w:rsidRPr="00E439D4" w:rsidRDefault="001D4250" w:rsidP="00FB5790">
      <w:pPr>
        <w:rPr>
          <w:color w:val="000000"/>
        </w:rPr>
      </w:pPr>
      <w:r w:rsidRPr="00E439D4">
        <w:rPr>
          <w:color w:val="000000"/>
        </w:rPr>
        <w:t xml:space="preserve">       </w:t>
      </w:r>
      <w:r w:rsidRPr="00E439D4">
        <w:rPr>
          <w:i/>
          <w:color w:val="000000"/>
        </w:rPr>
        <w:t>Чтение:</w:t>
      </w:r>
      <w:r w:rsidRPr="00E439D4">
        <w:rPr>
          <w:color w:val="000000"/>
        </w:rPr>
        <w:t xml:space="preserve"> А.Джачаев «Будь мужчиной», Ф.Алиева «Асият и мороз», Н.Юсупов «Чабан Рабадан», Р.Рашидов «Гончар из аула Балхар», «Умный балхарец», А.Бакар «Култум», М.Расулов «Почему затупился штихель».</w:t>
      </w:r>
    </w:p>
    <w:p w14:paraId="5BA5F135" w14:textId="77777777" w:rsidR="001D4250" w:rsidRPr="00E439D4" w:rsidRDefault="001D4250" w:rsidP="00FB5790">
      <w:pPr>
        <w:rPr>
          <w:color w:val="000000"/>
        </w:rPr>
      </w:pPr>
      <w:r w:rsidRPr="00E439D4">
        <w:rPr>
          <w:color w:val="000000"/>
        </w:rPr>
        <w:t xml:space="preserve">       </w:t>
      </w:r>
      <w:r w:rsidRPr="00E439D4">
        <w:rPr>
          <w:i/>
          <w:color w:val="000000"/>
        </w:rPr>
        <w:t>Заучивание:</w:t>
      </w:r>
      <w:r w:rsidRPr="00E439D4">
        <w:rPr>
          <w:color w:val="000000"/>
        </w:rPr>
        <w:t xml:space="preserve"> «Люлечка, качайся» (дарг</w:t>
      </w:r>
      <w:r>
        <w:rPr>
          <w:color w:val="000000"/>
        </w:rPr>
        <w:t xml:space="preserve">). </w:t>
      </w:r>
      <w:r w:rsidRPr="00E439D4">
        <w:rPr>
          <w:color w:val="000000"/>
        </w:rPr>
        <w:t>А.Меджидов «Не шали, котенок мой», «У костра», Н.Юсупов «Ласточки».</w:t>
      </w:r>
    </w:p>
    <w:p w14:paraId="082360F0" w14:textId="77777777" w:rsidR="001D4250" w:rsidRPr="00E439D4" w:rsidRDefault="001D4250" w:rsidP="00FB5790">
      <w:pPr>
        <w:rPr>
          <w:color w:val="000000"/>
        </w:rPr>
      </w:pPr>
      <w:r w:rsidRPr="00E439D4">
        <w:rPr>
          <w:color w:val="000000"/>
        </w:rPr>
        <w:t>Показатели развития:</w:t>
      </w:r>
    </w:p>
    <w:p w14:paraId="504A9321" w14:textId="77777777" w:rsidR="001D4250" w:rsidRPr="00E439D4" w:rsidRDefault="001D4250" w:rsidP="00FB5790">
      <w:pPr>
        <w:rPr>
          <w:color w:val="000000"/>
        </w:rPr>
      </w:pPr>
      <w:r w:rsidRPr="00E439D4">
        <w:rPr>
          <w:color w:val="000000"/>
        </w:rPr>
        <w:t>- называют несколько литературных произведений по выбору;</w:t>
      </w:r>
    </w:p>
    <w:p w14:paraId="57FB3ED1" w14:textId="77777777" w:rsidR="001D4250" w:rsidRPr="00E439D4" w:rsidRDefault="001D4250" w:rsidP="00FB5790">
      <w:pPr>
        <w:rPr>
          <w:color w:val="000000"/>
        </w:rPr>
      </w:pPr>
      <w:r w:rsidRPr="00E439D4">
        <w:rPr>
          <w:color w:val="000000"/>
        </w:rPr>
        <w:t>- выразительно читают небольшие стихотворения;</w:t>
      </w:r>
    </w:p>
    <w:p w14:paraId="5CA5ABFE" w14:textId="77777777" w:rsidR="001D4250" w:rsidRPr="00E439D4" w:rsidRDefault="001D4250" w:rsidP="00FB5790">
      <w:pPr>
        <w:suppressAutoHyphens/>
        <w:rPr>
          <w:color w:val="000000"/>
        </w:rPr>
      </w:pPr>
      <w:r w:rsidRPr="00E439D4">
        <w:rPr>
          <w:color w:val="000000"/>
        </w:rPr>
        <w:t>- проявляют интерес к рассказыванию знакомых сказок, стихов; к книгам, иллюстрированных местными художниками.</w:t>
      </w:r>
    </w:p>
    <w:p w14:paraId="5AC427D5" w14:textId="77777777" w:rsidR="001D4250" w:rsidRPr="00E439D4" w:rsidRDefault="001D4250" w:rsidP="00FB5790">
      <w:pPr>
        <w:rPr>
          <w:i/>
          <w:color w:val="000000"/>
        </w:rPr>
      </w:pPr>
      <w:r w:rsidRPr="00E439D4">
        <w:rPr>
          <w:color w:val="000000"/>
        </w:rPr>
        <w:t xml:space="preserve">Образовательная область.  </w:t>
      </w:r>
      <w:r w:rsidRPr="00E439D4">
        <w:rPr>
          <w:i/>
          <w:color w:val="000000"/>
        </w:rPr>
        <w:t>Художественное творчество. Музыка.</w:t>
      </w:r>
    </w:p>
    <w:p w14:paraId="3238FA2F" w14:textId="77777777" w:rsidR="001D4250" w:rsidRPr="00E439D4" w:rsidRDefault="001D4250" w:rsidP="00FB5790">
      <w:pPr>
        <w:rPr>
          <w:color w:val="000000"/>
        </w:rPr>
      </w:pPr>
      <w:r w:rsidRPr="00E439D4">
        <w:rPr>
          <w:color w:val="000000"/>
        </w:rPr>
        <w:t>Задачи:</w:t>
      </w:r>
    </w:p>
    <w:p w14:paraId="4EE2B4D1" w14:textId="77777777" w:rsidR="001D4250" w:rsidRPr="00E439D4" w:rsidRDefault="001D4250" w:rsidP="00FB5790">
      <w:pPr>
        <w:rPr>
          <w:color w:val="000000"/>
        </w:rPr>
      </w:pPr>
      <w:r w:rsidRPr="00E439D4">
        <w:rPr>
          <w:color w:val="000000"/>
        </w:rPr>
        <w:t>- формировать у детей представление о видах изобразительного искусства и народного творчества, средства художественной выразительности;</w:t>
      </w:r>
    </w:p>
    <w:p w14:paraId="6A3F844C" w14:textId="77777777" w:rsidR="001D4250" w:rsidRPr="00E439D4" w:rsidRDefault="001D4250" w:rsidP="00FB5790">
      <w:pPr>
        <w:rPr>
          <w:color w:val="000000"/>
        </w:rPr>
      </w:pPr>
      <w:r w:rsidRPr="00E439D4">
        <w:rPr>
          <w:color w:val="000000"/>
        </w:rPr>
        <w:t>- развивать художественное восприятие;</w:t>
      </w:r>
    </w:p>
    <w:p w14:paraId="21C357AA" w14:textId="77777777" w:rsidR="001D4250" w:rsidRPr="00E439D4" w:rsidRDefault="001D4250" w:rsidP="00FB5790">
      <w:pPr>
        <w:rPr>
          <w:color w:val="000000"/>
        </w:rPr>
      </w:pPr>
      <w:r w:rsidRPr="00E439D4">
        <w:rPr>
          <w:color w:val="000000"/>
        </w:rPr>
        <w:t>- воспитывать интерес к художественно-творческой деятельности.</w:t>
      </w:r>
    </w:p>
    <w:p w14:paraId="5E06D87E" w14:textId="77777777" w:rsidR="001D4250" w:rsidRPr="00E439D4" w:rsidRDefault="001D4250" w:rsidP="00FB5790">
      <w:pPr>
        <w:rPr>
          <w:color w:val="000000"/>
        </w:rPr>
      </w:pPr>
      <w:r w:rsidRPr="00E439D4">
        <w:rPr>
          <w:color w:val="000000"/>
        </w:rPr>
        <w:t>Показатели развития:</w:t>
      </w:r>
    </w:p>
    <w:p w14:paraId="47AC3B68" w14:textId="77777777" w:rsidR="001D4250" w:rsidRPr="00E439D4" w:rsidRDefault="001D4250" w:rsidP="00FB5790">
      <w:pPr>
        <w:rPr>
          <w:color w:val="000000"/>
        </w:rPr>
      </w:pPr>
      <w:r w:rsidRPr="00E439D4">
        <w:rPr>
          <w:color w:val="000000"/>
        </w:rPr>
        <w:t>- проявляют интерес и желание общаться с прекрасным в окружающем мире и произведениях искусства;</w:t>
      </w:r>
    </w:p>
    <w:p w14:paraId="356FD242" w14:textId="77777777" w:rsidR="001D4250" w:rsidRPr="00E439D4" w:rsidRDefault="001D4250" w:rsidP="00FB5790">
      <w:pPr>
        <w:rPr>
          <w:color w:val="000000"/>
        </w:rPr>
      </w:pPr>
      <w:r w:rsidRPr="00E439D4">
        <w:rPr>
          <w:color w:val="000000"/>
        </w:rPr>
        <w:t>- используют в собственной  деятельности: средства выразительности, навыки и умения для создания выразительного образа, проявляют инициативу, творчество;</w:t>
      </w:r>
    </w:p>
    <w:p w14:paraId="1DE200C6" w14:textId="77777777" w:rsidR="001D4250" w:rsidRPr="00E439D4" w:rsidRDefault="001D4250" w:rsidP="00FB5790">
      <w:pPr>
        <w:rPr>
          <w:color w:val="000000"/>
        </w:rPr>
      </w:pPr>
      <w:r w:rsidRPr="00E439D4">
        <w:rPr>
          <w:color w:val="000000"/>
        </w:rPr>
        <w:t>- используют орнаменты и узоры в декоративно-прикладном искусстве;</w:t>
      </w:r>
    </w:p>
    <w:p w14:paraId="02447AC2" w14:textId="77777777" w:rsidR="001D4250" w:rsidRPr="00E439D4" w:rsidRDefault="001D4250" w:rsidP="00FB5790">
      <w:pPr>
        <w:rPr>
          <w:color w:val="000000"/>
        </w:rPr>
      </w:pPr>
      <w:r w:rsidRPr="00E439D4">
        <w:rPr>
          <w:color w:val="000000"/>
        </w:rPr>
        <w:t>- эмоционально откликаются на выраженные в музыкальных произведениях чувства и настроения.</w:t>
      </w:r>
    </w:p>
    <w:p w14:paraId="18261B40" w14:textId="77777777" w:rsidR="001D4250" w:rsidRPr="00E439D4" w:rsidRDefault="001D4250" w:rsidP="00FB5790">
      <w:pPr>
        <w:rPr>
          <w:color w:val="000000"/>
        </w:rPr>
      </w:pPr>
      <w:r w:rsidRPr="00E439D4">
        <w:rPr>
          <w:color w:val="000000"/>
        </w:rPr>
        <w:t xml:space="preserve">  </w:t>
      </w:r>
    </w:p>
    <w:p w14:paraId="08F037A1" w14:textId="77777777" w:rsidR="001D4250" w:rsidRPr="00535960" w:rsidRDefault="001D4250" w:rsidP="00FB5790">
      <w:pPr>
        <w:pStyle w:val="Default"/>
        <w:rPr>
          <w:sz w:val="28"/>
          <w:szCs w:val="28"/>
        </w:rPr>
      </w:pPr>
      <w:r w:rsidRPr="00535960">
        <w:rPr>
          <w:b/>
          <w:bCs/>
          <w:sz w:val="28"/>
          <w:szCs w:val="28"/>
        </w:rPr>
        <w:t xml:space="preserve">Методическое обеспечение: </w:t>
      </w:r>
    </w:p>
    <w:p w14:paraId="0292C9A6" w14:textId="77777777" w:rsidR="001D4250" w:rsidRDefault="001D4250" w:rsidP="00FB5790">
      <w:r w:rsidRPr="00535960">
        <w:t xml:space="preserve">1. Агабекова С.С. Музыкальное воспитание </w:t>
      </w:r>
      <w:r>
        <w:t>дошкольников /Программа для дагестанских дошкольных учреждений/. -  Махачкала: Дагучпедгиз, 1994</w:t>
      </w:r>
      <w:r w:rsidRPr="00535960">
        <w:t>.</w:t>
      </w:r>
    </w:p>
    <w:p w14:paraId="544E9495" w14:textId="77777777" w:rsidR="001D4250" w:rsidRDefault="001D4250" w:rsidP="00FB5790">
      <w:r>
        <w:t>2</w:t>
      </w:r>
      <w:r w:rsidRPr="00535960">
        <w:t>. Байрамбеков М.М. Система занятий по ознакомлению дошкольников с народно-прикладным искусством Дагестана.</w:t>
      </w:r>
    </w:p>
    <w:p w14:paraId="65A70992" w14:textId="77777777" w:rsidR="001D4250" w:rsidRDefault="001D4250" w:rsidP="00FB5790">
      <w:r>
        <w:t>3.</w:t>
      </w:r>
      <w:r w:rsidRPr="000A3567">
        <w:t xml:space="preserve"> </w:t>
      </w:r>
      <w:r w:rsidRPr="00535960">
        <w:t>Байрамбеков М.М.</w:t>
      </w:r>
      <w:r>
        <w:t xml:space="preserve"> Сказки в картинках. /Дидактический материал/. Махачкала, издательство «Лотос», 2013.</w:t>
      </w:r>
    </w:p>
    <w:p w14:paraId="54271708" w14:textId="77777777" w:rsidR="001D4250" w:rsidRPr="00535960" w:rsidRDefault="001D4250" w:rsidP="00FB5790">
      <w:r>
        <w:t>4.Гасанова Р.Х. Дагестанский фольклор детям. /Методические рекомендации/. ООО «Лотос», Махачкала 2005.</w:t>
      </w:r>
    </w:p>
    <w:p w14:paraId="7AAB6472" w14:textId="77777777" w:rsidR="001D4250" w:rsidRPr="00535960" w:rsidRDefault="001D4250" w:rsidP="00FB5790">
      <w:r>
        <w:t>5</w:t>
      </w:r>
      <w:r w:rsidRPr="00535960">
        <w:t>. Дети гор. Региональная программа развития и воспитания дошкольников Дагестана. – М., «Издательство ГНОМ и Д», 2002.</w:t>
      </w:r>
    </w:p>
    <w:p w14:paraId="1C3961C0" w14:textId="77777777" w:rsidR="001D4250" w:rsidRPr="00535960" w:rsidRDefault="001D4250" w:rsidP="00FB5790">
      <w:r>
        <w:t>6</w:t>
      </w:r>
      <w:r w:rsidRPr="00535960">
        <w:t>. Родничок. Программа воспитания и развития детей в дошкольных учреждениях Дагестана.-  Махачкала: Дагучпедгиз, 1992.</w:t>
      </w:r>
    </w:p>
    <w:p w14:paraId="6067D1CC" w14:textId="77777777" w:rsidR="001D4250" w:rsidRPr="00535960" w:rsidRDefault="001D4250" w:rsidP="00FB5790">
      <w:r>
        <w:t>7</w:t>
      </w:r>
      <w:r w:rsidRPr="00535960">
        <w:t>. Программа-руководство «Отчий дом» для дошкольных образовательных учреждений. – Махачкала: Издательство НИИ педагогики, 2002.</w:t>
      </w:r>
    </w:p>
    <w:p w14:paraId="09E87127" w14:textId="77777777" w:rsidR="001D4250" w:rsidRPr="000A3567" w:rsidRDefault="001D4250" w:rsidP="00FB5790">
      <w:pPr>
        <w:rPr>
          <w:color w:val="000000"/>
        </w:rPr>
      </w:pPr>
      <w:r>
        <w:t>8.</w:t>
      </w:r>
      <w:r>
        <w:rPr>
          <w:color w:val="000000"/>
        </w:rPr>
        <w:t xml:space="preserve"> Идрисова З.И. Подвижная игра – спутник жизни ребенка. Махачкала: ДИПКПК, 2003.</w:t>
      </w:r>
      <w:r>
        <w:t xml:space="preserve"> </w:t>
      </w:r>
    </w:p>
    <w:p w14:paraId="3549AA2E" w14:textId="77777777" w:rsidR="001D4250" w:rsidRPr="00535960" w:rsidRDefault="001D4250" w:rsidP="00FB5790">
      <w:r>
        <w:t>9</w:t>
      </w:r>
      <w:r w:rsidRPr="00535960">
        <w:t>. Комплексные занятия по ознакомлению с народно-прикладным искусством Дагестана.</w:t>
      </w:r>
    </w:p>
    <w:p w14:paraId="66126559" w14:textId="77777777" w:rsidR="001D4250" w:rsidRPr="00535960" w:rsidRDefault="001D4250" w:rsidP="00FB5790">
      <w:r>
        <w:t>10. Фольклор и литература народов Дагестана. Хрестоматия  для дошкольных учреждений. ООО «Лотос», Махачкала 2005.</w:t>
      </w:r>
    </w:p>
    <w:p w14:paraId="6AC701D6" w14:textId="77777777" w:rsidR="001D4250" w:rsidRPr="00535960" w:rsidRDefault="001D4250" w:rsidP="00FB5790">
      <w:r>
        <w:t>11</w:t>
      </w:r>
      <w:r w:rsidRPr="00535960">
        <w:t xml:space="preserve">. </w:t>
      </w:r>
      <w:r>
        <w:t xml:space="preserve">Формирование экологической личности дошкольника. </w:t>
      </w:r>
      <w:r w:rsidRPr="00535960">
        <w:t>/Учебно-методические рекомендации для воспитателей детских  дошкольных образовательных учреждений  Республики Дагестан. ДИПКПК - 2012.</w:t>
      </w:r>
    </w:p>
    <w:p w14:paraId="6F9E6E44" w14:textId="77777777" w:rsidR="001D4250" w:rsidRDefault="001D4250" w:rsidP="00FB5790"/>
    <w:p w14:paraId="2BF92CE7" w14:textId="77777777" w:rsidR="001D4250" w:rsidRDefault="001D4250" w:rsidP="00532CED">
      <w:pPr>
        <w:pStyle w:val="a3"/>
        <w:jc w:val="both"/>
        <w:rPr>
          <w:rFonts w:ascii="Times New Roman" w:hAnsi="Times New Roman" w:cs="Times New Roman"/>
          <w:color w:val="000000"/>
          <w:szCs w:val="28"/>
        </w:rPr>
      </w:pPr>
    </w:p>
    <w:p w14:paraId="113C59AF" w14:textId="77777777" w:rsidR="001D4250" w:rsidRPr="00807AFC" w:rsidRDefault="001D4250" w:rsidP="00532CED">
      <w:pPr>
        <w:rPr>
          <w:b/>
          <w:color w:val="000000"/>
          <w:spacing w:val="-14"/>
        </w:rPr>
      </w:pPr>
      <w:r>
        <w:rPr>
          <w:b/>
          <w:color w:val="000000"/>
          <w:spacing w:val="-14"/>
        </w:rPr>
        <w:t>2</w:t>
      </w:r>
      <w:r w:rsidRPr="00807AFC">
        <w:rPr>
          <w:b/>
          <w:color w:val="000000"/>
          <w:spacing w:val="-14"/>
        </w:rPr>
        <w:t>.4. Условия реализации образовательной программы дошкольного образовательного учреждения.</w:t>
      </w:r>
    </w:p>
    <w:p w14:paraId="53495827" w14:textId="77777777" w:rsidR="001D4250" w:rsidRDefault="001D4250" w:rsidP="00532CED">
      <w:pPr>
        <w:rPr>
          <w:b/>
          <w:color w:val="000000"/>
          <w:spacing w:val="-14"/>
        </w:rPr>
      </w:pPr>
    </w:p>
    <w:p w14:paraId="3FC7B83E" w14:textId="77777777" w:rsidR="001D4250" w:rsidRPr="00D27398" w:rsidRDefault="001D4250" w:rsidP="00D27398">
      <w:pPr>
        <w:pStyle w:val="a6"/>
        <w:ind w:left="502"/>
        <w:rPr>
          <w:rFonts w:ascii="Times New Roman" w:hAnsi="Times New Roman"/>
          <w:b/>
          <w:i/>
          <w:sz w:val="28"/>
          <w:szCs w:val="28"/>
        </w:rPr>
      </w:pPr>
      <w:r>
        <w:rPr>
          <w:rFonts w:ascii="Times New Roman" w:hAnsi="Times New Roman"/>
          <w:b/>
          <w:color w:val="000000"/>
          <w:spacing w:val="-14"/>
          <w:sz w:val="28"/>
          <w:szCs w:val="28"/>
        </w:rPr>
        <w:t xml:space="preserve">2.4.1. </w:t>
      </w:r>
      <w:r w:rsidRPr="00FF0C93">
        <w:rPr>
          <w:rFonts w:ascii="Times New Roman" w:hAnsi="Times New Roman"/>
          <w:b/>
          <w:i/>
          <w:sz w:val="28"/>
          <w:szCs w:val="28"/>
        </w:rPr>
        <w:t>Управление реализацией программы:</w:t>
      </w:r>
    </w:p>
    <w:p w14:paraId="6BF407D3" w14:textId="77777777" w:rsidR="001D4250" w:rsidRPr="00FF4C54" w:rsidRDefault="001D4250" w:rsidP="00532CED">
      <w:r w:rsidRPr="00730ED9">
        <w:rPr>
          <w:b/>
          <w:i/>
          <w:sz w:val="32"/>
          <w:szCs w:val="32"/>
        </w:rPr>
        <w:t xml:space="preserve">     </w:t>
      </w:r>
      <w:r w:rsidRPr="00FF4C54">
        <w:t xml:space="preserve">Все руководство </w:t>
      </w:r>
      <w:r>
        <w:t xml:space="preserve">«Какамахинский  детский  сад «Ромашка» общеразвивающего  вида </w:t>
      </w:r>
      <w:r w:rsidRPr="00FF4C54">
        <w:t xml:space="preserve">   строится  в  строгом соответствии  с основополагающими нормативно-правовыми   и инструктивными документами  междунаро</w:t>
      </w:r>
      <w:r>
        <w:t>дного, федерального и регионального</w:t>
      </w:r>
      <w:r w:rsidRPr="00FF4C54">
        <w:t xml:space="preserve"> уровня по вопросам воспитания и развития детей в дошкольных образовательных учреждениях:  Конвенция о правах ребенка,   Конституция РФ, Федеральный  закон  «Об основных гарантиях прав ребенка в РФ» от 24.07. 1998г. № 124-ФЗ (с изменениями от 20.07.2000г.),   Закон РФ «Об образовании» в редакции от 13.01.1996 года №12-ФЗ (с изменениями и дополнениями на 2002г.), Типовое положение о дошкольном образовательном учреждении от 01.07.1995г. № 677, Санитарно – эпидемиологические правила и нормативы СанПиН 2.4.1. 2660 – 10, утвержденный постановлением Главного государственного санитарного врача РФ от 22 июля 2010г. №</w:t>
      </w:r>
      <w:r>
        <w:t xml:space="preserve"> </w:t>
      </w:r>
      <w:r w:rsidRPr="00FF4C54">
        <w:t xml:space="preserve">91, нормативно-правовыми  документами  Министерства образования и науки   </w:t>
      </w:r>
      <w:r>
        <w:t>РД</w:t>
      </w:r>
      <w:r w:rsidRPr="00FF4C54">
        <w:t xml:space="preserve">  и Управления  образования администрации </w:t>
      </w:r>
      <w:r>
        <w:t>Левашинского  района</w:t>
      </w:r>
      <w:r w:rsidRPr="00FF4C54">
        <w:t>, Уставом  М</w:t>
      </w:r>
      <w:r>
        <w:t>К</w:t>
      </w:r>
      <w:r w:rsidRPr="00FF4C54">
        <w:t>ДОУ, локальными  актами М</w:t>
      </w:r>
      <w:r>
        <w:t>К</w:t>
      </w:r>
      <w:r w:rsidRPr="00FF4C54">
        <w:t>ДОУ.</w:t>
      </w:r>
    </w:p>
    <w:p w14:paraId="0BDD19AC" w14:textId="77777777" w:rsidR="001D4250" w:rsidRPr="00FF4C54" w:rsidRDefault="001D4250" w:rsidP="00532CED">
      <w:pPr>
        <w:shd w:val="clear" w:color="auto" w:fill="FFFFFF"/>
        <w:ind w:right="62"/>
      </w:pPr>
      <w:r w:rsidRPr="00FF4C54">
        <w:t xml:space="preserve">       </w:t>
      </w:r>
      <w:r w:rsidRPr="00FF4C54">
        <w:rPr>
          <w:color w:val="000000"/>
          <w:spacing w:val="5"/>
        </w:rPr>
        <w:t>В М</w:t>
      </w:r>
      <w:r>
        <w:rPr>
          <w:color w:val="000000"/>
          <w:spacing w:val="5"/>
        </w:rPr>
        <w:t>К</w:t>
      </w:r>
      <w:r w:rsidRPr="00FF4C54">
        <w:rPr>
          <w:color w:val="000000"/>
          <w:spacing w:val="5"/>
        </w:rPr>
        <w:t xml:space="preserve">ДОУ функционирует чётко продуманная, гибкая структура управления в </w:t>
      </w:r>
      <w:r w:rsidRPr="00FF4C54">
        <w:rPr>
          <w:color w:val="000000"/>
          <w:spacing w:val="4"/>
        </w:rPr>
        <w:t xml:space="preserve">соответствии с целями и содержанием работы. </w:t>
      </w:r>
      <w:r w:rsidRPr="00FF4C54">
        <w:rPr>
          <w:color w:val="000000"/>
        </w:rPr>
        <w:t xml:space="preserve">Все функции управления </w:t>
      </w:r>
      <w:r w:rsidRPr="00FF4C54">
        <w:rPr>
          <w:color w:val="000000"/>
          <w:spacing w:val="-1"/>
        </w:rPr>
        <w:t xml:space="preserve">(прогнозирование, планирование, организация, анализ, коррекция, стимулирование) обоснованы  </w:t>
      </w:r>
      <w:r w:rsidRPr="00FF4C54">
        <w:rPr>
          <w:color w:val="000000"/>
          <w:spacing w:val="-2"/>
        </w:rPr>
        <w:t xml:space="preserve">изменениями содержания работы в образовательном учреждении и направлены на достижение </w:t>
      </w:r>
      <w:r w:rsidRPr="00FF4C54">
        <w:rPr>
          <w:color w:val="000000"/>
          <w:spacing w:val="-1"/>
        </w:rPr>
        <w:t>оптимального результата.</w:t>
      </w:r>
    </w:p>
    <w:p w14:paraId="3C2EA43E" w14:textId="77777777" w:rsidR="001D4250" w:rsidRPr="00FF4C54" w:rsidRDefault="001D4250" w:rsidP="00532CED">
      <w:r w:rsidRPr="00FF4C54">
        <w:t xml:space="preserve">        Нормативно-правовое обеспечение  соответствует   требованиям  действующего  законодательства  Российской  Федерации  в области  образования. </w:t>
      </w:r>
    </w:p>
    <w:p w14:paraId="645FA04F" w14:textId="77777777" w:rsidR="001D4250" w:rsidRPr="00FF4C54" w:rsidRDefault="001D4250" w:rsidP="00532CED">
      <w:r w:rsidRPr="00FF4C54">
        <w:rPr>
          <w:b/>
          <w:i/>
        </w:rPr>
        <w:t xml:space="preserve"> </w:t>
      </w:r>
      <w:r w:rsidRPr="00FF4C54">
        <w:t xml:space="preserve">       В  ДОУ  руководство   по  приоритетному   направлению   осуществляется  в строгом  соответствии   с  Законом  «Об  образовании», Уставом  ДОУ,  Положением  о  педагогическом  совете, Положением  об  оплате  труда, Положением  о собрании  трудового  коллектива, Положением  о  приоритетном   на</w:t>
      </w:r>
      <w:r>
        <w:t>правлении</w:t>
      </w:r>
      <w:r w:rsidRPr="00FF4C54">
        <w:t xml:space="preserve">  и  других  локальных  актах</w:t>
      </w:r>
    </w:p>
    <w:p w14:paraId="4395E2F9" w14:textId="77777777" w:rsidR="001D4250" w:rsidRPr="00807AFC" w:rsidRDefault="001D4250" w:rsidP="00532CED">
      <w:pPr>
        <w:rPr>
          <w:b/>
          <w:color w:val="000000"/>
          <w:spacing w:val="-14"/>
        </w:rPr>
      </w:pPr>
    </w:p>
    <w:p w14:paraId="68312FFD" w14:textId="77777777" w:rsidR="001D4250" w:rsidRDefault="001D4250" w:rsidP="00532CED">
      <w:pPr>
        <w:shd w:val="clear" w:color="auto" w:fill="FFFFFF"/>
        <w:spacing w:before="90" w:after="90"/>
        <w:ind w:left="720"/>
        <w:rPr>
          <w:b/>
          <w:color w:val="000000"/>
        </w:rPr>
      </w:pPr>
      <w:r>
        <w:rPr>
          <w:b/>
          <w:color w:val="000000"/>
          <w:spacing w:val="-12"/>
        </w:rPr>
        <w:t xml:space="preserve">2.4.2. </w:t>
      </w:r>
      <w:r w:rsidRPr="00A917D1">
        <w:rPr>
          <w:b/>
          <w:color w:val="000000"/>
        </w:rPr>
        <w:t>Предметно</w:t>
      </w:r>
      <w:r>
        <w:rPr>
          <w:b/>
          <w:color w:val="000000"/>
        </w:rPr>
        <w:t>-развивающая среда ДОУ</w:t>
      </w:r>
    </w:p>
    <w:p w14:paraId="420AEC54" w14:textId="77777777" w:rsidR="001D4250" w:rsidRPr="00A917D1" w:rsidRDefault="001D4250" w:rsidP="00532CED">
      <w:pPr>
        <w:shd w:val="clear" w:color="auto" w:fill="FFFFFF"/>
        <w:spacing w:before="240" w:after="240"/>
        <w:ind w:firstLine="708"/>
        <w:rPr>
          <w:color w:val="000000"/>
        </w:rPr>
      </w:pPr>
      <w:r w:rsidRPr="00DD3848">
        <w:rPr>
          <w:color w:val="000000"/>
        </w:rPr>
        <w:t xml:space="preserve">Предметно-развивающая среда детского сада – </w:t>
      </w:r>
      <w:r w:rsidRPr="00A917D1">
        <w:rPr>
          <w:color w:val="000000"/>
        </w:rPr>
        <w:t>важный аспект, характеризующий качество дошкольного образования. Для обеспечения подлинно творческого развития ребенка необходимо единство предметно - развивающей среды и содержательного общения, взрослых с детьми. Наличие подвижных и стационарных средств и объектов деятельности в условиях нашего образовательного учреждения создают каждому ребенку возможность самостоятельного выбора деятельности и условий ее реализации.</w:t>
      </w:r>
    </w:p>
    <w:p w14:paraId="3819302D" w14:textId="77777777" w:rsidR="001D4250" w:rsidRPr="00A917D1" w:rsidRDefault="001D4250" w:rsidP="00D27398">
      <w:pPr>
        <w:shd w:val="clear" w:color="auto" w:fill="FFFFFF"/>
        <w:spacing w:after="120"/>
        <w:ind w:firstLine="708"/>
        <w:rPr>
          <w:color w:val="000000"/>
        </w:rPr>
      </w:pPr>
      <w:r w:rsidRPr="00A917D1">
        <w:rPr>
          <w:color w:val="000000"/>
        </w:rPr>
        <w:t>Наш детский сад оснащен оборудованием для детской деятельности в помещении и на участке.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 Развиваю</w:t>
      </w:r>
      <w:r>
        <w:rPr>
          <w:color w:val="000000"/>
        </w:rPr>
        <w:t xml:space="preserve">щая среда МКДОУ  </w:t>
      </w:r>
      <w:r>
        <w:t xml:space="preserve">«Какамахинский  детский  сад «Ромашка» </w:t>
      </w:r>
      <w:r w:rsidRPr="00A917D1">
        <w:rPr>
          <w:color w:val="000000"/>
        </w:rPr>
        <w:t>соответствует санитарно-гигиеническим требованиям и обеспечивает:</w:t>
      </w:r>
    </w:p>
    <w:p w14:paraId="395A0A23" w14:textId="77777777" w:rsidR="001D4250" w:rsidRPr="00A917D1" w:rsidRDefault="001D4250" w:rsidP="00D27398">
      <w:pPr>
        <w:shd w:val="clear" w:color="auto" w:fill="FFFFFF"/>
        <w:rPr>
          <w:b/>
          <w:i/>
          <w:color w:val="000000"/>
        </w:rPr>
      </w:pPr>
      <w:r w:rsidRPr="00A917D1">
        <w:rPr>
          <w:b/>
          <w:i/>
          <w:color w:val="000000"/>
        </w:rPr>
        <w:t>-</w:t>
      </w:r>
      <w:r>
        <w:rPr>
          <w:b/>
          <w:i/>
          <w:color w:val="000000"/>
        </w:rPr>
        <w:t xml:space="preserve"> </w:t>
      </w:r>
      <w:r w:rsidRPr="00A917D1">
        <w:rPr>
          <w:b/>
          <w:i/>
          <w:color w:val="000000"/>
        </w:rPr>
        <w:t>физкультурно-оздоровительную работу с детьми:</w:t>
      </w:r>
    </w:p>
    <w:p w14:paraId="4E43A7BF" w14:textId="77777777" w:rsidR="001D4250" w:rsidRPr="00A917D1" w:rsidRDefault="001D4250" w:rsidP="00D27398">
      <w:pPr>
        <w:numPr>
          <w:ilvl w:val="0"/>
          <w:numId w:val="18"/>
        </w:numPr>
        <w:shd w:val="clear" w:color="auto" w:fill="FFFFFF"/>
        <w:spacing w:line="200" w:lineRule="atLeast"/>
        <w:ind w:left="476" w:hanging="357"/>
        <w:jc w:val="left"/>
        <w:rPr>
          <w:color w:val="000000"/>
        </w:rPr>
      </w:pPr>
      <w:r w:rsidRPr="00A917D1">
        <w:rPr>
          <w:color w:val="000000"/>
        </w:rPr>
        <w:t>спортивно-игровое оборудование (мягкие модули);</w:t>
      </w:r>
    </w:p>
    <w:p w14:paraId="14872BB9" w14:textId="77777777" w:rsidR="001D4250" w:rsidRPr="00A917D1" w:rsidRDefault="001D4250" w:rsidP="00D27398">
      <w:pPr>
        <w:numPr>
          <w:ilvl w:val="0"/>
          <w:numId w:val="18"/>
        </w:numPr>
        <w:shd w:val="clear" w:color="auto" w:fill="FFFFFF"/>
        <w:spacing w:line="200" w:lineRule="atLeast"/>
        <w:ind w:left="476" w:hanging="357"/>
        <w:jc w:val="left"/>
        <w:rPr>
          <w:color w:val="000000"/>
        </w:rPr>
      </w:pPr>
      <w:r w:rsidRPr="00A917D1">
        <w:rPr>
          <w:color w:val="000000"/>
        </w:rPr>
        <w:t>физкультурные уголки во всех группах с набором необходимого оборудования;</w:t>
      </w:r>
    </w:p>
    <w:p w14:paraId="20A509D0" w14:textId="77777777" w:rsidR="001D4250" w:rsidRPr="00A917D1" w:rsidRDefault="001D4250" w:rsidP="00D27398">
      <w:pPr>
        <w:numPr>
          <w:ilvl w:val="0"/>
          <w:numId w:val="18"/>
        </w:numPr>
        <w:shd w:val="clear" w:color="auto" w:fill="FFFFFF"/>
        <w:spacing w:line="200" w:lineRule="atLeast"/>
        <w:ind w:left="476" w:hanging="357"/>
        <w:jc w:val="left"/>
        <w:rPr>
          <w:color w:val="000000"/>
        </w:rPr>
      </w:pPr>
      <w:r w:rsidRPr="00A917D1">
        <w:rPr>
          <w:color w:val="000000"/>
        </w:rPr>
        <w:t>спортивная площадка (гимнастическая стенка, беговые дорожки, полоса препятствий и т.д.)</w:t>
      </w:r>
      <w:r>
        <w:rPr>
          <w:color w:val="000000"/>
        </w:rPr>
        <w:t>;</w:t>
      </w:r>
    </w:p>
    <w:p w14:paraId="76762D7A" w14:textId="77777777" w:rsidR="001D4250" w:rsidRPr="00A917D1" w:rsidRDefault="001D4250" w:rsidP="00D27398">
      <w:pPr>
        <w:numPr>
          <w:ilvl w:val="0"/>
          <w:numId w:val="18"/>
        </w:numPr>
        <w:shd w:val="clear" w:color="auto" w:fill="FFFFFF"/>
        <w:spacing w:after="120" w:line="200" w:lineRule="atLeast"/>
        <w:ind w:left="476" w:hanging="357"/>
        <w:jc w:val="left"/>
        <w:rPr>
          <w:color w:val="000000"/>
        </w:rPr>
      </w:pPr>
      <w:r w:rsidRPr="00A917D1">
        <w:rPr>
          <w:color w:val="000000"/>
        </w:rPr>
        <w:t>медицинский кабинет ( кварцевые лампы для групповых</w:t>
      </w:r>
      <w:r>
        <w:rPr>
          <w:color w:val="000000"/>
        </w:rPr>
        <w:t xml:space="preserve"> комнат</w:t>
      </w:r>
      <w:r w:rsidRPr="00A917D1">
        <w:rPr>
          <w:color w:val="000000"/>
        </w:rPr>
        <w:t>)</w:t>
      </w:r>
      <w:r>
        <w:rPr>
          <w:color w:val="000000"/>
        </w:rPr>
        <w:t>.</w:t>
      </w:r>
    </w:p>
    <w:p w14:paraId="2EBB9503" w14:textId="77777777" w:rsidR="001D4250" w:rsidRPr="00A917D1" w:rsidRDefault="001D4250" w:rsidP="00D27398">
      <w:pPr>
        <w:shd w:val="clear" w:color="auto" w:fill="FFFFFF"/>
        <w:rPr>
          <w:b/>
          <w:i/>
          <w:color w:val="000000"/>
        </w:rPr>
      </w:pPr>
      <w:r w:rsidRPr="00A917D1">
        <w:rPr>
          <w:b/>
          <w:i/>
          <w:color w:val="000000"/>
        </w:rPr>
        <w:t xml:space="preserve">-познавательное </w:t>
      </w:r>
      <w:r>
        <w:rPr>
          <w:b/>
          <w:i/>
          <w:color w:val="000000"/>
        </w:rPr>
        <w:t xml:space="preserve">- речевое </w:t>
      </w:r>
      <w:r w:rsidRPr="00A917D1">
        <w:rPr>
          <w:b/>
          <w:i/>
          <w:color w:val="000000"/>
        </w:rPr>
        <w:t>р</w:t>
      </w:r>
      <w:r>
        <w:rPr>
          <w:b/>
          <w:i/>
          <w:color w:val="000000"/>
        </w:rPr>
        <w:t>азвитие ребёнка:</w:t>
      </w:r>
    </w:p>
    <w:p w14:paraId="6D5058F2" w14:textId="77777777" w:rsidR="001D4250" w:rsidRPr="00A917D1" w:rsidRDefault="001D4250" w:rsidP="00D27398">
      <w:pPr>
        <w:numPr>
          <w:ilvl w:val="0"/>
          <w:numId w:val="19"/>
        </w:numPr>
        <w:shd w:val="clear" w:color="auto" w:fill="FFFFFF"/>
        <w:ind w:left="480"/>
        <w:jc w:val="left"/>
        <w:rPr>
          <w:color w:val="000000"/>
        </w:rPr>
      </w:pPr>
      <w:r w:rsidRPr="00A917D1">
        <w:rPr>
          <w:color w:val="000000"/>
        </w:rPr>
        <w:t>зона речевого развития:</w:t>
      </w:r>
    </w:p>
    <w:p w14:paraId="3E713958" w14:textId="77777777" w:rsidR="001D4250" w:rsidRPr="00A917D1" w:rsidRDefault="001D4250" w:rsidP="00D27398">
      <w:pPr>
        <w:shd w:val="clear" w:color="auto" w:fill="FFFFFF"/>
        <w:rPr>
          <w:color w:val="000000"/>
        </w:rPr>
      </w:pPr>
      <w:r w:rsidRPr="00A917D1">
        <w:rPr>
          <w:color w:val="000000"/>
        </w:rPr>
        <w:t>- наглядный и раздаточный материал;</w:t>
      </w:r>
    </w:p>
    <w:p w14:paraId="18B1C182" w14:textId="77777777" w:rsidR="001D4250" w:rsidRPr="00A917D1" w:rsidRDefault="001D4250" w:rsidP="00D27398">
      <w:pPr>
        <w:shd w:val="clear" w:color="auto" w:fill="FFFFFF"/>
        <w:rPr>
          <w:color w:val="000000"/>
        </w:rPr>
      </w:pPr>
      <w:r w:rsidRPr="00A917D1">
        <w:rPr>
          <w:color w:val="000000"/>
        </w:rPr>
        <w:t>- пособия для детей;</w:t>
      </w:r>
    </w:p>
    <w:p w14:paraId="76595836" w14:textId="77777777" w:rsidR="001D4250" w:rsidRPr="00A917D1" w:rsidRDefault="001D4250" w:rsidP="00D27398">
      <w:pPr>
        <w:shd w:val="clear" w:color="auto" w:fill="FFFFFF"/>
        <w:rPr>
          <w:color w:val="000000"/>
        </w:rPr>
      </w:pPr>
      <w:r w:rsidRPr="00A917D1">
        <w:rPr>
          <w:color w:val="000000"/>
        </w:rPr>
        <w:t>- книжный уголок;</w:t>
      </w:r>
    </w:p>
    <w:p w14:paraId="5C9A1477" w14:textId="77777777" w:rsidR="001D4250" w:rsidRPr="00A917D1" w:rsidRDefault="001D4250" w:rsidP="00D27398">
      <w:pPr>
        <w:shd w:val="clear" w:color="auto" w:fill="FFFFFF"/>
        <w:rPr>
          <w:color w:val="000000"/>
        </w:rPr>
      </w:pPr>
      <w:r w:rsidRPr="00A917D1">
        <w:rPr>
          <w:color w:val="000000"/>
        </w:rPr>
        <w:t>- уголки природы, (лаборатории «Человек и природа»);</w:t>
      </w:r>
    </w:p>
    <w:p w14:paraId="1E0FF505" w14:textId="77777777" w:rsidR="001D4250" w:rsidRPr="00A917D1" w:rsidRDefault="001D4250" w:rsidP="00D27398">
      <w:pPr>
        <w:shd w:val="clear" w:color="auto" w:fill="FFFFFF"/>
        <w:rPr>
          <w:color w:val="000000"/>
        </w:rPr>
      </w:pPr>
      <w:r w:rsidRPr="00A917D1">
        <w:rPr>
          <w:color w:val="000000"/>
        </w:rPr>
        <w:t>- уголки экспериментирования;</w:t>
      </w:r>
    </w:p>
    <w:p w14:paraId="653787D9" w14:textId="77777777" w:rsidR="001D4250" w:rsidRPr="00A917D1" w:rsidRDefault="001D4250" w:rsidP="00D27398">
      <w:pPr>
        <w:shd w:val="clear" w:color="auto" w:fill="FFFFFF"/>
        <w:rPr>
          <w:color w:val="000000"/>
        </w:rPr>
      </w:pPr>
      <w:r w:rsidRPr="00A917D1">
        <w:rPr>
          <w:color w:val="000000"/>
        </w:rPr>
        <w:t>- огороды, цветники.</w:t>
      </w:r>
    </w:p>
    <w:p w14:paraId="1E63712B" w14:textId="77777777" w:rsidR="001D4250" w:rsidRPr="00A917D1" w:rsidRDefault="001D4250" w:rsidP="00532CED">
      <w:pPr>
        <w:numPr>
          <w:ilvl w:val="0"/>
          <w:numId w:val="20"/>
        </w:numPr>
        <w:shd w:val="clear" w:color="auto" w:fill="FFFFFF"/>
        <w:spacing w:before="100" w:beforeAutospacing="1" w:after="100" w:afterAutospacing="1"/>
        <w:ind w:left="480"/>
        <w:jc w:val="left"/>
        <w:rPr>
          <w:color w:val="000000"/>
        </w:rPr>
      </w:pPr>
      <w:r w:rsidRPr="00A917D1">
        <w:rPr>
          <w:color w:val="000000"/>
        </w:rPr>
        <w:t>сюжетно-ролевые игры;</w:t>
      </w:r>
    </w:p>
    <w:p w14:paraId="67F93039" w14:textId="77777777" w:rsidR="001D4250" w:rsidRPr="00A917D1" w:rsidRDefault="001D4250" w:rsidP="00D27398">
      <w:pPr>
        <w:numPr>
          <w:ilvl w:val="0"/>
          <w:numId w:val="20"/>
        </w:numPr>
        <w:shd w:val="clear" w:color="auto" w:fill="FFFFFF"/>
        <w:spacing w:before="100" w:beforeAutospacing="1" w:after="100" w:afterAutospacing="1"/>
        <w:ind w:left="480"/>
        <w:jc w:val="left"/>
        <w:rPr>
          <w:color w:val="000000"/>
        </w:rPr>
      </w:pPr>
      <w:r w:rsidRPr="00A917D1">
        <w:rPr>
          <w:color w:val="000000"/>
        </w:rPr>
        <w:t>творческие мастерские («Ателье для девочек», «Автомастерская для мальчиков» и т.д.)</w:t>
      </w:r>
      <w:r>
        <w:rPr>
          <w:color w:val="000000"/>
        </w:rPr>
        <w:t>.</w:t>
      </w:r>
    </w:p>
    <w:p w14:paraId="5DBBDDFC" w14:textId="77777777" w:rsidR="001D4250" w:rsidRPr="00A917D1" w:rsidRDefault="001D4250" w:rsidP="00532CED">
      <w:pPr>
        <w:shd w:val="clear" w:color="auto" w:fill="FFFFFF"/>
        <w:spacing w:before="90" w:after="90"/>
        <w:rPr>
          <w:b/>
          <w:i/>
          <w:color w:val="000000"/>
        </w:rPr>
      </w:pPr>
      <w:r w:rsidRPr="00A917D1">
        <w:rPr>
          <w:b/>
          <w:i/>
          <w:color w:val="000000"/>
        </w:rPr>
        <w:t>-</w:t>
      </w:r>
      <w:r>
        <w:rPr>
          <w:b/>
          <w:i/>
          <w:color w:val="000000"/>
        </w:rPr>
        <w:t xml:space="preserve">   </w:t>
      </w:r>
      <w:r w:rsidRPr="00A917D1">
        <w:rPr>
          <w:b/>
          <w:i/>
          <w:color w:val="000000"/>
        </w:rPr>
        <w:t>художественно-эстетическое развитие ребёнка</w:t>
      </w:r>
      <w:r>
        <w:rPr>
          <w:b/>
          <w:i/>
          <w:color w:val="000000"/>
        </w:rPr>
        <w:t>:</w:t>
      </w:r>
    </w:p>
    <w:p w14:paraId="0B40003D" w14:textId="77777777" w:rsidR="001D4250" w:rsidRPr="00A917D1" w:rsidRDefault="001D4250" w:rsidP="00D27398">
      <w:pPr>
        <w:numPr>
          <w:ilvl w:val="0"/>
          <w:numId w:val="21"/>
        </w:numPr>
        <w:shd w:val="clear" w:color="auto" w:fill="FFFFFF"/>
        <w:ind w:left="480"/>
        <w:jc w:val="left"/>
        <w:rPr>
          <w:color w:val="000000"/>
        </w:rPr>
      </w:pPr>
      <w:r w:rsidRPr="00A917D1">
        <w:rPr>
          <w:color w:val="000000"/>
        </w:rPr>
        <w:t>музыкальный зал (пианино, музыкальный центр)</w:t>
      </w:r>
    </w:p>
    <w:p w14:paraId="3155E905" w14:textId="77777777" w:rsidR="001D4250" w:rsidRPr="00A917D1" w:rsidRDefault="001D4250" w:rsidP="00D27398">
      <w:pPr>
        <w:shd w:val="clear" w:color="auto" w:fill="FFFFFF"/>
        <w:rPr>
          <w:color w:val="000000"/>
        </w:rPr>
      </w:pPr>
      <w:r w:rsidRPr="00A917D1">
        <w:rPr>
          <w:color w:val="000000"/>
        </w:rPr>
        <w:t>- театральный уголок (ширма для кукольного театра, наборы кукол)</w:t>
      </w:r>
    </w:p>
    <w:p w14:paraId="47D93BE2" w14:textId="77777777" w:rsidR="001D4250" w:rsidRPr="00A917D1" w:rsidRDefault="001D4250" w:rsidP="00D27398">
      <w:pPr>
        <w:shd w:val="clear" w:color="auto" w:fill="FFFFFF"/>
        <w:rPr>
          <w:color w:val="000000"/>
        </w:rPr>
      </w:pPr>
      <w:r w:rsidRPr="00A917D1">
        <w:rPr>
          <w:color w:val="000000"/>
        </w:rPr>
        <w:t>- наборы костюмов, декораций, атрибутов.</w:t>
      </w:r>
    </w:p>
    <w:p w14:paraId="73DB297C" w14:textId="77777777" w:rsidR="001D4250" w:rsidRPr="00A917D1" w:rsidRDefault="001D4250" w:rsidP="00532CED">
      <w:pPr>
        <w:numPr>
          <w:ilvl w:val="0"/>
          <w:numId w:val="22"/>
        </w:numPr>
        <w:shd w:val="clear" w:color="auto" w:fill="FFFFFF"/>
        <w:spacing w:before="100" w:beforeAutospacing="1" w:after="100" w:afterAutospacing="1"/>
        <w:ind w:left="480"/>
        <w:jc w:val="left"/>
        <w:rPr>
          <w:color w:val="000000"/>
        </w:rPr>
      </w:pPr>
      <w:r w:rsidRPr="00A917D1">
        <w:rPr>
          <w:color w:val="000000"/>
        </w:rPr>
        <w:t>в группах уголки театрализованной деятельности шапочки, маски, «уголки ряжений»</w:t>
      </w:r>
    </w:p>
    <w:p w14:paraId="39D378D4" w14:textId="77777777" w:rsidR="001D4250" w:rsidRPr="00A917D1" w:rsidRDefault="001D4250" w:rsidP="00532CED">
      <w:pPr>
        <w:numPr>
          <w:ilvl w:val="0"/>
          <w:numId w:val="22"/>
        </w:numPr>
        <w:shd w:val="clear" w:color="auto" w:fill="FFFFFF"/>
        <w:spacing w:before="100" w:beforeAutospacing="1" w:after="100" w:afterAutospacing="1"/>
        <w:ind w:left="480"/>
        <w:jc w:val="left"/>
        <w:rPr>
          <w:color w:val="000000"/>
        </w:rPr>
      </w:pPr>
      <w:r w:rsidRPr="00A917D1">
        <w:rPr>
          <w:color w:val="000000"/>
        </w:rPr>
        <w:t xml:space="preserve">в группах зоны художественного творчества с набором карандашей, красок, пластилина, бросового материала, выставки, изостудия (наглядные пособия, репродукции, образцы народных промыслов и др.) </w:t>
      </w:r>
    </w:p>
    <w:p w14:paraId="00CF1D62" w14:textId="77777777" w:rsidR="001D4250" w:rsidRPr="00A917D1" w:rsidRDefault="001D4250" w:rsidP="00532CED">
      <w:pPr>
        <w:shd w:val="clear" w:color="auto" w:fill="FFFFFF"/>
        <w:spacing w:before="90" w:after="90"/>
        <w:ind w:firstLine="480"/>
        <w:rPr>
          <w:color w:val="000000"/>
        </w:rPr>
      </w:pPr>
      <w:r w:rsidRPr="00A917D1">
        <w:rPr>
          <w:color w:val="000000"/>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14:paraId="24A6ED34" w14:textId="77777777" w:rsidR="001D4250" w:rsidRPr="00A917D1" w:rsidRDefault="001D4250" w:rsidP="00532CED">
      <w:pPr>
        <w:shd w:val="clear" w:color="auto" w:fill="FFFFFF"/>
        <w:spacing w:before="90" w:after="90"/>
        <w:ind w:firstLine="480"/>
        <w:rPr>
          <w:color w:val="000000"/>
        </w:rPr>
      </w:pPr>
      <w:r w:rsidRPr="00A917D1">
        <w:rPr>
          <w:color w:val="000000"/>
        </w:rPr>
        <w:t>В летнее время, когда большую часть времени дети проводят на прогулочных площадк</w:t>
      </w:r>
      <w:r>
        <w:rPr>
          <w:color w:val="000000"/>
        </w:rPr>
        <w:t>ах, развивающая среда переносит</w:t>
      </w:r>
      <w:r w:rsidRPr="00A917D1">
        <w:rPr>
          <w:color w:val="000000"/>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14:paraId="32E6AB00" w14:textId="77777777" w:rsidR="001D4250" w:rsidRPr="00A917D1" w:rsidRDefault="001D4250" w:rsidP="00532CED">
      <w:pPr>
        <w:shd w:val="clear" w:color="auto" w:fill="FFFFFF"/>
        <w:spacing w:before="90" w:after="90"/>
        <w:ind w:firstLine="480"/>
        <w:rPr>
          <w:color w:val="000000"/>
        </w:rPr>
      </w:pPr>
      <w:r w:rsidRPr="00A917D1">
        <w:rPr>
          <w:color w:val="000000"/>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14:paraId="563AEC70" w14:textId="77777777" w:rsidR="001D4250" w:rsidRPr="00A917D1" w:rsidRDefault="001D4250" w:rsidP="00532CED">
      <w:pPr>
        <w:shd w:val="clear" w:color="auto" w:fill="FFFFFF"/>
        <w:spacing w:before="90" w:after="90"/>
        <w:ind w:firstLine="480"/>
        <w:rPr>
          <w:color w:val="000000"/>
        </w:rPr>
      </w:pPr>
      <w:r w:rsidRPr="00A917D1">
        <w:rPr>
          <w:color w:val="000000"/>
        </w:rPr>
        <w:t>Постоянное проведение конкурсов внутри ДОУ направлено на обновление и усовершенствование развивающей среды.</w:t>
      </w:r>
    </w:p>
    <w:p w14:paraId="2D8D672F" w14:textId="77777777" w:rsidR="001D4250" w:rsidRPr="00A917D1" w:rsidRDefault="001D4250" w:rsidP="00532CED">
      <w:pPr>
        <w:shd w:val="clear" w:color="auto" w:fill="FFFFFF"/>
        <w:spacing w:before="90" w:after="90"/>
        <w:ind w:firstLine="480"/>
        <w:rPr>
          <w:color w:val="000000"/>
        </w:rPr>
      </w:pPr>
      <w:r w:rsidRPr="00A917D1">
        <w:rPr>
          <w:color w:val="000000"/>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14:paraId="24BC33D1" w14:textId="77777777" w:rsidR="001D4250" w:rsidRPr="00A917D1" w:rsidRDefault="001D4250" w:rsidP="00532CED">
      <w:pPr>
        <w:shd w:val="clear" w:color="auto" w:fill="FFFFFF"/>
        <w:spacing w:before="90" w:after="90"/>
        <w:ind w:firstLine="480"/>
        <w:rPr>
          <w:color w:val="000000"/>
        </w:rPr>
      </w:pPr>
      <w:r w:rsidRPr="00A917D1">
        <w:rPr>
          <w:color w:val="000000"/>
        </w:rPr>
        <w:t xml:space="preserve">Исходное требование к предметной среде - ее развивающий характер и вариативность. Наши педагоги знают, что оптимальная развивающая среда прогностична,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 </w:t>
      </w:r>
    </w:p>
    <w:p w14:paraId="631CA62D" w14:textId="77777777" w:rsidR="001D4250" w:rsidRDefault="001D4250" w:rsidP="00532CED">
      <w:pPr>
        <w:shd w:val="clear" w:color="auto" w:fill="FFFFFF"/>
        <w:ind w:right="1555"/>
        <w:rPr>
          <w:b/>
          <w:color w:val="000000"/>
          <w:spacing w:val="-12"/>
        </w:rPr>
      </w:pPr>
    </w:p>
    <w:p w14:paraId="5D1FF09A" w14:textId="77777777" w:rsidR="001D4250" w:rsidRPr="00A917D1" w:rsidRDefault="001D4250" w:rsidP="00D27398">
      <w:pPr>
        <w:shd w:val="clear" w:color="auto" w:fill="FFFFFF"/>
        <w:spacing w:after="120"/>
        <w:ind w:right="1555"/>
        <w:rPr>
          <w:b/>
          <w:color w:val="000000"/>
          <w:spacing w:val="-12"/>
        </w:rPr>
      </w:pPr>
      <w:r>
        <w:rPr>
          <w:b/>
          <w:color w:val="000000"/>
          <w:spacing w:val="-12"/>
        </w:rPr>
        <w:t>2.</w:t>
      </w:r>
      <w:r w:rsidRPr="00A917D1">
        <w:rPr>
          <w:b/>
          <w:color w:val="000000"/>
          <w:spacing w:val="-12"/>
        </w:rPr>
        <w:t xml:space="preserve">4. </w:t>
      </w:r>
      <w:r>
        <w:rPr>
          <w:b/>
          <w:color w:val="000000"/>
          <w:spacing w:val="-12"/>
        </w:rPr>
        <w:t xml:space="preserve">3. </w:t>
      </w:r>
      <w:r w:rsidRPr="00A917D1">
        <w:rPr>
          <w:b/>
          <w:color w:val="000000"/>
          <w:spacing w:val="-12"/>
        </w:rPr>
        <w:t>Сотрудничество с семьей</w:t>
      </w:r>
    </w:p>
    <w:p w14:paraId="2D5E1F22" w14:textId="77777777" w:rsidR="001D4250" w:rsidRPr="00A917D1" w:rsidRDefault="001D4250" w:rsidP="00532CED">
      <w:pPr>
        <w:rPr>
          <w:color w:val="000000"/>
        </w:rPr>
      </w:pPr>
      <w:r w:rsidRPr="00A917D1">
        <w:rPr>
          <w:b/>
          <w:color w:val="000000"/>
        </w:rPr>
        <w:t xml:space="preserve">Цель: </w:t>
      </w:r>
      <w:r w:rsidRPr="00A917D1">
        <w:rPr>
          <w:color w:val="000000"/>
        </w:rPr>
        <w:t>Создание единого пространства воспитания и развития ребенка</w:t>
      </w:r>
    </w:p>
    <w:p w14:paraId="0EDD375E" w14:textId="77777777" w:rsidR="001D4250" w:rsidRPr="00A917D1" w:rsidRDefault="001D4250" w:rsidP="00532CED">
      <w:pPr>
        <w:spacing w:after="120"/>
        <w:rPr>
          <w:b/>
          <w:color w:val="000000"/>
        </w:rPr>
      </w:pPr>
      <w:r w:rsidRPr="00A917D1">
        <w:rPr>
          <w:b/>
          <w:color w:val="000000"/>
        </w:rPr>
        <w:t>Задачи:</w:t>
      </w:r>
    </w:p>
    <w:p w14:paraId="57A1C6B9" w14:textId="77777777" w:rsidR="001D4250" w:rsidRPr="00A917D1" w:rsidRDefault="001D4250" w:rsidP="00532CED">
      <w:pPr>
        <w:rPr>
          <w:color w:val="000000"/>
        </w:rPr>
      </w:pPr>
      <w:r w:rsidRPr="00A917D1">
        <w:rPr>
          <w:color w:val="000000"/>
        </w:rPr>
        <w:t>- установить партнерские от</w:t>
      </w:r>
      <w:r>
        <w:rPr>
          <w:color w:val="000000"/>
        </w:rPr>
        <w:t>ношения с семьями воспитанников;</w:t>
      </w:r>
    </w:p>
    <w:p w14:paraId="74517C2C" w14:textId="77777777" w:rsidR="001D4250" w:rsidRPr="00A917D1" w:rsidRDefault="001D4250" w:rsidP="00532CED">
      <w:pPr>
        <w:rPr>
          <w:color w:val="000000"/>
        </w:rPr>
      </w:pPr>
      <w:r w:rsidRPr="00A917D1">
        <w:rPr>
          <w:color w:val="000000"/>
        </w:rPr>
        <w:t>- вовлечь роди</w:t>
      </w:r>
      <w:r>
        <w:rPr>
          <w:color w:val="000000"/>
        </w:rPr>
        <w:t>телей в образовательный процесс;</w:t>
      </w:r>
    </w:p>
    <w:p w14:paraId="7515A36F" w14:textId="77777777" w:rsidR="001D4250" w:rsidRPr="00A917D1" w:rsidRDefault="001D4250" w:rsidP="00532CED">
      <w:pPr>
        <w:rPr>
          <w:color w:val="000000"/>
        </w:rPr>
      </w:pPr>
      <w:r w:rsidRPr="00A917D1">
        <w:rPr>
          <w:color w:val="000000"/>
        </w:rPr>
        <w:t>- повысить психолого-педагогическую компетенцию родителей</w:t>
      </w:r>
      <w:r>
        <w:rPr>
          <w:color w:val="000000"/>
        </w:rPr>
        <w:t>;</w:t>
      </w:r>
    </w:p>
    <w:p w14:paraId="5A2BD87A" w14:textId="77777777" w:rsidR="001D4250" w:rsidRPr="00A917D1" w:rsidRDefault="001D4250" w:rsidP="00D27398">
      <w:pPr>
        <w:spacing w:after="120"/>
        <w:rPr>
          <w:color w:val="000000"/>
        </w:rPr>
      </w:pPr>
      <w:r w:rsidRPr="00A917D1">
        <w:rPr>
          <w:color w:val="000000"/>
        </w:rPr>
        <w:t>- вовлечение родителей в процесс управления ДОУ</w:t>
      </w:r>
      <w:r>
        <w:rPr>
          <w:color w:val="000000"/>
        </w:rPr>
        <w:t>.</w:t>
      </w:r>
    </w:p>
    <w:p w14:paraId="5F1CA399" w14:textId="77777777" w:rsidR="001D4250" w:rsidRPr="00DE65E9" w:rsidRDefault="001D4250" w:rsidP="00532CED">
      <w:pPr>
        <w:rPr>
          <w:b/>
          <w:i/>
          <w:color w:val="000000"/>
        </w:rPr>
      </w:pPr>
      <w:r w:rsidRPr="00DE65E9">
        <w:rPr>
          <w:b/>
          <w:i/>
          <w:color w:val="000000"/>
        </w:rPr>
        <w:t>Сотрудничество ДОУ с семьей:</w:t>
      </w:r>
    </w:p>
    <w:p w14:paraId="68BD1845" w14:textId="77777777" w:rsidR="001D4250" w:rsidRPr="00A917D1" w:rsidRDefault="001D4250" w:rsidP="00532CED">
      <w:pPr>
        <w:rPr>
          <w:color w:val="000000"/>
        </w:rPr>
      </w:pPr>
      <w:r w:rsidRPr="00A917D1">
        <w:rPr>
          <w:color w:val="000000"/>
        </w:rPr>
        <w:t>- родители участвуют в работе совета педагогов, органов самоуправления;</w:t>
      </w:r>
    </w:p>
    <w:p w14:paraId="3958FA4A" w14:textId="77777777" w:rsidR="001D4250" w:rsidRPr="00A917D1" w:rsidRDefault="001D4250" w:rsidP="00532CED">
      <w:pPr>
        <w:rPr>
          <w:color w:val="000000"/>
        </w:rPr>
      </w:pPr>
      <w:r w:rsidRPr="00A917D1">
        <w:rPr>
          <w:color w:val="000000"/>
        </w:rPr>
        <w:t>- имеется  родительский комитет;</w:t>
      </w:r>
    </w:p>
    <w:p w14:paraId="2586BFF4" w14:textId="77777777" w:rsidR="001D4250" w:rsidRPr="00A917D1" w:rsidRDefault="001D4250" w:rsidP="00532CED">
      <w:pPr>
        <w:rPr>
          <w:color w:val="000000"/>
        </w:rPr>
      </w:pPr>
      <w:r w:rsidRPr="00A917D1">
        <w:rPr>
          <w:color w:val="000000"/>
        </w:rPr>
        <w:t>- родители имеют возможность присутствовать в ДОУ, помогать в организации и  проведении мероприятий, режимных моментов;</w:t>
      </w:r>
    </w:p>
    <w:p w14:paraId="3D7EA9AA" w14:textId="77777777" w:rsidR="001D4250" w:rsidRPr="00A917D1" w:rsidRDefault="001D4250" w:rsidP="00532CED">
      <w:pPr>
        <w:rPr>
          <w:color w:val="000000"/>
        </w:rPr>
      </w:pPr>
      <w:r w:rsidRPr="00A917D1">
        <w:rPr>
          <w:color w:val="000000"/>
        </w:rPr>
        <w:t>- педагоги организуют работу с коллективом родителей, проводят общие и групповые собрания, беседы, тематические выставки, семинары и др;</w:t>
      </w:r>
    </w:p>
    <w:p w14:paraId="3F3FB72C" w14:textId="77777777" w:rsidR="001D4250" w:rsidRPr="00A917D1" w:rsidRDefault="001D4250" w:rsidP="00532CED">
      <w:pPr>
        <w:rPr>
          <w:color w:val="000000"/>
        </w:rPr>
      </w:pPr>
      <w:r w:rsidRPr="00A917D1">
        <w:rPr>
          <w:color w:val="000000"/>
        </w:rPr>
        <w:t>-  педагоги оказывают индивидуальную педагогическую помощь родителям (проводят консультации, посещения семьи на дому и др.);</w:t>
      </w:r>
    </w:p>
    <w:p w14:paraId="0A62F9B7" w14:textId="77777777" w:rsidR="001D4250" w:rsidRPr="00A917D1" w:rsidRDefault="001D4250" w:rsidP="00532CED">
      <w:pPr>
        <w:rPr>
          <w:color w:val="000000"/>
        </w:rPr>
      </w:pPr>
      <w:r w:rsidRPr="00A917D1">
        <w:rPr>
          <w:color w:val="000000"/>
        </w:rPr>
        <w:t>- организуются совместные мероприятия с участием воспитанников, педагогов и родителей, тематические вечера и др.);</w:t>
      </w:r>
    </w:p>
    <w:p w14:paraId="12129615" w14:textId="77777777" w:rsidR="001D4250" w:rsidRPr="00A917D1" w:rsidRDefault="001D4250" w:rsidP="00532CED">
      <w:pPr>
        <w:rPr>
          <w:color w:val="000000"/>
        </w:rPr>
      </w:pPr>
      <w:r w:rsidRPr="00A917D1">
        <w:rPr>
          <w:color w:val="000000"/>
        </w:rPr>
        <w:t>- используются новые формы обучения родителей педагогическим знаниям;</w:t>
      </w:r>
    </w:p>
    <w:p w14:paraId="6E146ABC" w14:textId="77777777" w:rsidR="001D4250" w:rsidRPr="00A917D1" w:rsidRDefault="001D4250" w:rsidP="00532CED">
      <w:pPr>
        <w:rPr>
          <w:color w:val="000000"/>
        </w:rPr>
      </w:pPr>
      <w:r w:rsidRPr="00A917D1">
        <w:rPr>
          <w:color w:val="000000"/>
        </w:rPr>
        <w:t>- используются различные средства информации для родителей.</w:t>
      </w:r>
    </w:p>
    <w:p w14:paraId="204F9699" w14:textId="77777777" w:rsidR="001D4250" w:rsidRDefault="001D4250" w:rsidP="00532CED"/>
    <w:p w14:paraId="28513F6E" w14:textId="77777777" w:rsidR="001D4250" w:rsidRPr="00A917D1" w:rsidRDefault="001D4250" w:rsidP="00532CED">
      <w:pPr>
        <w:pStyle w:val="a9"/>
        <w:tabs>
          <w:tab w:val="left" w:pos="0"/>
          <w:tab w:val="left" w:pos="552"/>
        </w:tabs>
        <w:spacing w:after="0"/>
        <w:ind w:left="1063"/>
        <w:jc w:val="both"/>
        <w:rPr>
          <w:rFonts w:ascii="Times New Roman" w:hAnsi="Times New Roman"/>
          <w:b/>
          <w:color w:val="000000"/>
          <w:sz w:val="28"/>
          <w:szCs w:val="28"/>
        </w:rPr>
      </w:pPr>
      <w:r w:rsidRPr="00A917D1">
        <w:rPr>
          <w:rFonts w:ascii="Times New Roman" w:hAnsi="Times New Roman"/>
          <w:b/>
          <w:color w:val="000000"/>
          <w:sz w:val="28"/>
          <w:szCs w:val="28"/>
        </w:rPr>
        <w:t>Задачи  работы  с  родителями  выполняются  при  условии:</w:t>
      </w:r>
    </w:p>
    <w:p w14:paraId="4FFB1C40" w14:textId="77777777" w:rsidR="001D4250" w:rsidRPr="00A917D1" w:rsidRDefault="001D4250" w:rsidP="00532CED">
      <w:pPr>
        <w:pStyle w:val="a9"/>
        <w:widowControl w:val="0"/>
        <w:numPr>
          <w:ilvl w:val="0"/>
          <w:numId w:val="23"/>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целенаправленности;</w:t>
      </w:r>
    </w:p>
    <w:p w14:paraId="6F77B36A" w14:textId="77777777" w:rsidR="001D4250" w:rsidRPr="00A917D1" w:rsidRDefault="001D4250" w:rsidP="00532CED">
      <w:pPr>
        <w:pStyle w:val="a9"/>
        <w:widowControl w:val="0"/>
        <w:numPr>
          <w:ilvl w:val="0"/>
          <w:numId w:val="23"/>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систематичности  и  плановости;</w:t>
      </w:r>
    </w:p>
    <w:p w14:paraId="5E2AE67D" w14:textId="77777777" w:rsidR="001D4250" w:rsidRPr="00A917D1" w:rsidRDefault="001D4250" w:rsidP="00532CED">
      <w:pPr>
        <w:pStyle w:val="a9"/>
        <w:widowControl w:val="0"/>
        <w:numPr>
          <w:ilvl w:val="0"/>
          <w:numId w:val="23"/>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доброжелательности  и  открытости;</w:t>
      </w:r>
    </w:p>
    <w:p w14:paraId="2ED9225A" w14:textId="77777777" w:rsidR="001D4250" w:rsidRPr="00A917D1" w:rsidRDefault="001D4250" w:rsidP="00D27398">
      <w:pPr>
        <w:pStyle w:val="a9"/>
        <w:widowControl w:val="0"/>
        <w:numPr>
          <w:ilvl w:val="0"/>
          <w:numId w:val="23"/>
        </w:numPr>
        <w:tabs>
          <w:tab w:val="left" w:pos="0"/>
        </w:tabs>
        <w:spacing w:line="240" w:lineRule="auto"/>
        <w:jc w:val="both"/>
        <w:rPr>
          <w:rFonts w:ascii="Times New Roman" w:hAnsi="Times New Roman"/>
          <w:color w:val="000000"/>
          <w:sz w:val="28"/>
          <w:szCs w:val="28"/>
        </w:rPr>
      </w:pPr>
      <w:r w:rsidRPr="00A917D1">
        <w:rPr>
          <w:rFonts w:ascii="Times New Roman" w:hAnsi="Times New Roman"/>
          <w:color w:val="000000"/>
          <w:sz w:val="28"/>
          <w:szCs w:val="28"/>
        </w:rPr>
        <w:t>дифференцированного  подхода  к  каждой  семье.</w:t>
      </w:r>
    </w:p>
    <w:p w14:paraId="5B07A179" w14:textId="77777777" w:rsidR="001D4250" w:rsidRPr="00A917D1" w:rsidRDefault="001D4250" w:rsidP="00532CED">
      <w:pPr>
        <w:pStyle w:val="a9"/>
        <w:tabs>
          <w:tab w:val="left" w:pos="0"/>
          <w:tab w:val="left" w:pos="552"/>
        </w:tabs>
        <w:spacing w:after="0"/>
        <w:ind w:left="1063"/>
        <w:jc w:val="both"/>
        <w:rPr>
          <w:rFonts w:ascii="Times New Roman" w:hAnsi="Times New Roman"/>
          <w:b/>
          <w:color w:val="000000"/>
          <w:sz w:val="28"/>
          <w:szCs w:val="28"/>
        </w:rPr>
      </w:pPr>
      <w:r w:rsidRPr="00A917D1">
        <w:rPr>
          <w:rFonts w:ascii="Times New Roman" w:hAnsi="Times New Roman"/>
          <w:b/>
          <w:color w:val="000000"/>
          <w:sz w:val="28"/>
          <w:szCs w:val="28"/>
        </w:rPr>
        <w:t>Формы  работы  с  родителями:</w:t>
      </w:r>
    </w:p>
    <w:p w14:paraId="4ECA836F" w14:textId="77777777" w:rsidR="001D4250" w:rsidRPr="00A917D1" w:rsidRDefault="001D4250" w:rsidP="00532CED">
      <w:pPr>
        <w:pStyle w:val="a9"/>
        <w:widowControl w:val="0"/>
        <w:numPr>
          <w:ilvl w:val="0"/>
          <w:numId w:val="24"/>
        </w:numPr>
        <w:tabs>
          <w:tab w:val="left" w:pos="0"/>
          <w:tab w:val="left" w:pos="42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проведение  общих  родительских  собраний;</w:t>
      </w:r>
    </w:p>
    <w:p w14:paraId="4A21296B" w14:textId="77777777" w:rsidR="001D4250" w:rsidRPr="00A917D1" w:rsidRDefault="001D4250" w:rsidP="00532CED">
      <w:pPr>
        <w:pStyle w:val="a9"/>
        <w:widowControl w:val="0"/>
        <w:numPr>
          <w:ilvl w:val="0"/>
          <w:numId w:val="24"/>
        </w:numPr>
        <w:tabs>
          <w:tab w:val="left" w:pos="0"/>
          <w:tab w:val="left" w:pos="42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педагогические  беседы  с  родителями  (индивидуальные и  групповые);</w:t>
      </w:r>
    </w:p>
    <w:p w14:paraId="753EBD84" w14:textId="77777777" w:rsidR="001D4250" w:rsidRPr="00A917D1" w:rsidRDefault="001D4250" w:rsidP="00532CED">
      <w:pPr>
        <w:pStyle w:val="a9"/>
        <w:widowControl w:val="0"/>
        <w:numPr>
          <w:ilvl w:val="0"/>
          <w:numId w:val="24"/>
        </w:numPr>
        <w:tabs>
          <w:tab w:val="left" w:pos="0"/>
          <w:tab w:val="left" w:pos="42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дни  открытых  дверей;</w:t>
      </w:r>
    </w:p>
    <w:p w14:paraId="02F97462" w14:textId="77777777" w:rsidR="001D4250" w:rsidRPr="00A917D1" w:rsidRDefault="001D4250" w:rsidP="00532CED">
      <w:pPr>
        <w:pStyle w:val="a9"/>
        <w:widowControl w:val="0"/>
        <w:numPr>
          <w:ilvl w:val="0"/>
          <w:numId w:val="24"/>
        </w:numPr>
        <w:tabs>
          <w:tab w:val="left" w:pos="0"/>
          <w:tab w:val="left" w:pos="42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экскурсии  по  детскому  саду (для  вновь  поступающих  детей  и  родителей);</w:t>
      </w:r>
    </w:p>
    <w:p w14:paraId="36F277CB" w14:textId="77777777" w:rsidR="001D4250" w:rsidRPr="00A917D1" w:rsidRDefault="001D4250" w:rsidP="00532CED">
      <w:pPr>
        <w:pStyle w:val="a9"/>
        <w:widowControl w:val="0"/>
        <w:numPr>
          <w:ilvl w:val="0"/>
          <w:numId w:val="24"/>
        </w:numPr>
        <w:tabs>
          <w:tab w:val="left" w:pos="0"/>
          <w:tab w:val="left" w:pos="42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совместные  занятия, праздники, досуги, фольклорные  вечера, спортивные  соревновани</w:t>
      </w:r>
      <w:r>
        <w:rPr>
          <w:rFonts w:ascii="Times New Roman" w:hAnsi="Times New Roman"/>
          <w:color w:val="000000"/>
          <w:sz w:val="28"/>
          <w:szCs w:val="28"/>
        </w:rPr>
        <w:t>я,  дни  здоровья</w:t>
      </w:r>
      <w:r w:rsidRPr="00A917D1">
        <w:rPr>
          <w:rFonts w:ascii="Times New Roman" w:hAnsi="Times New Roman"/>
          <w:color w:val="000000"/>
          <w:sz w:val="28"/>
          <w:szCs w:val="28"/>
        </w:rPr>
        <w:t xml:space="preserve">  и.т.п.;</w:t>
      </w:r>
    </w:p>
    <w:p w14:paraId="0EEA7653" w14:textId="77777777" w:rsidR="001D4250" w:rsidRPr="00A917D1" w:rsidRDefault="001D4250" w:rsidP="00532CED">
      <w:pPr>
        <w:pStyle w:val="a9"/>
        <w:widowControl w:val="0"/>
        <w:numPr>
          <w:ilvl w:val="0"/>
          <w:numId w:val="24"/>
        </w:numPr>
        <w:tabs>
          <w:tab w:val="left" w:pos="0"/>
          <w:tab w:val="left" w:pos="42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консультации  по  вопросам  адаптации  ребёнка к  детскому  саду, развитие  речи и  речевой  коммуникации  по  развитию  у  детей  любознательности,  воображения,  креативности и  др.</w:t>
      </w:r>
    </w:p>
    <w:p w14:paraId="53CA14E2" w14:textId="77777777" w:rsidR="001D4250" w:rsidRPr="00A917D1" w:rsidRDefault="001D4250" w:rsidP="00532CED">
      <w:pPr>
        <w:pStyle w:val="a9"/>
        <w:widowControl w:val="0"/>
        <w:numPr>
          <w:ilvl w:val="0"/>
          <w:numId w:val="24"/>
        </w:numPr>
        <w:tabs>
          <w:tab w:val="left" w:pos="0"/>
          <w:tab w:val="left" w:pos="42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составление  банка  данных  о семьях  воспитанников;</w:t>
      </w:r>
    </w:p>
    <w:p w14:paraId="0A900DED" w14:textId="77777777" w:rsidR="001D4250" w:rsidRPr="00A917D1" w:rsidRDefault="001D4250" w:rsidP="00532CED">
      <w:pPr>
        <w:pStyle w:val="a9"/>
        <w:widowControl w:val="0"/>
        <w:numPr>
          <w:ilvl w:val="0"/>
          <w:numId w:val="24"/>
        </w:numPr>
        <w:tabs>
          <w:tab w:val="left" w:pos="0"/>
          <w:tab w:val="left" w:pos="42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оформление  материала  для  родителей  по  вопросам  психологической  помощи.</w:t>
      </w:r>
    </w:p>
    <w:p w14:paraId="5372FF2F" w14:textId="77777777" w:rsidR="001D4250" w:rsidRPr="00A917D1" w:rsidRDefault="001D4250" w:rsidP="00532CED">
      <w:pPr>
        <w:pStyle w:val="a9"/>
        <w:tabs>
          <w:tab w:val="left" w:pos="0"/>
          <w:tab w:val="left" w:pos="552"/>
        </w:tabs>
        <w:spacing w:after="0"/>
        <w:ind w:left="360" w:firstLine="633"/>
        <w:jc w:val="both"/>
        <w:rPr>
          <w:rFonts w:ascii="Times New Roman" w:hAnsi="Times New Roman"/>
          <w:b/>
          <w:color w:val="000000"/>
          <w:sz w:val="28"/>
          <w:szCs w:val="28"/>
        </w:rPr>
      </w:pPr>
      <w:r w:rsidRPr="00A917D1">
        <w:rPr>
          <w:rFonts w:ascii="Times New Roman" w:hAnsi="Times New Roman"/>
          <w:b/>
          <w:color w:val="000000"/>
          <w:sz w:val="28"/>
          <w:szCs w:val="28"/>
        </w:rPr>
        <w:t>Методы  изучения  семьи:</w:t>
      </w:r>
    </w:p>
    <w:p w14:paraId="7DB48FDA" w14:textId="77777777" w:rsidR="001D4250" w:rsidRPr="00A917D1" w:rsidRDefault="001D4250" w:rsidP="00532CED">
      <w:pPr>
        <w:pStyle w:val="a9"/>
        <w:widowControl w:val="0"/>
        <w:numPr>
          <w:ilvl w:val="0"/>
          <w:numId w:val="25"/>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анкетирование  родителей;</w:t>
      </w:r>
    </w:p>
    <w:p w14:paraId="12FF9FF9" w14:textId="77777777" w:rsidR="001D4250" w:rsidRPr="00A917D1" w:rsidRDefault="001D4250" w:rsidP="00532CED">
      <w:pPr>
        <w:pStyle w:val="a9"/>
        <w:widowControl w:val="0"/>
        <w:numPr>
          <w:ilvl w:val="0"/>
          <w:numId w:val="25"/>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беседы  с  родителями;</w:t>
      </w:r>
    </w:p>
    <w:p w14:paraId="73A8DE02" w14:textId="77777777" w:rsidR="001D4250" w:rsidRPr="00A917D1" w:rsidRDefault="001D4250" w:rsidP="00532CED">
      <w:pPr>
        <w:pStyle w:val="a9"/>
        <w:widowControl w:val="0"/>
        <w:numPr>
          <w:ilvl w:val="0"/>
          <w:numId w:val="25"/>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беседы  с  детьми;</w:t>
      </w:r>
    </w:p>
    <w:p w14:paraId="3059E8AA" w14:textId="77777777" w:rsidR="001D4250" w:rsidRPr="00A917D1" w:rsidRDefault="001D4250" w:rsidP="00532CED">
      <w:pPr>
        <w:pStyle w:val="a9"/>
        <w:widowControl w:val="0"/>
        <w:numPr>
          <w:ilvl w:val="0"/>
          <w:numId w:val="25"/>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наблюдение  за  ребёнком;</w:t>
      </w:r>
    </w:p>
    <w:p w14:paraId="043F9801" w14:textId="77777777" w:rsidR="001D4250" w:rsidRPr="00A917D1" w:rsidRDefault="001D4250" w:rsidP="00532CED">
      <w:pPr>
        <w:pStyle w:val="a9"/>
        <w:widowControl w:val="0"/>
        <w:numPr>
          <w:ilvl w:val="0"/>
          <w:numId w:val="25"/>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изучение  рисунков  на  тему  «Моя  семья»;</w:t>
      </w:r>
    </w:p>
    <w:p w14:paraId="16B71477" w14:textId="77777777" w:rsidR="001D4250" w:rsidRPr="00A917D1" w:rsidRDefault="001D4250" w:rsidP="00532CED">
      <w:pPr>
        <w:pStyle w:val="a9"/>
        <w:widowControl w:val="0"/>
        <w:numPr>
          <w:ilvl w:val="0"/>
          <w:numId w:val="25"/>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обсуждение  этих  рисунков  с  детьми  и  родителями;</w:t>
      </w:r>
    </w:p>
    <w:p w14:paraId="0898D241" w14:textId="77777777" w:rsidR="001D4250" w:rsidRPr="00A917D1" w:rsidRDefault="001D4250" w:rsidP="00532CED">
      <w:pPr>
        <w:pStyle w:val="a9"/>
        <w:widowControl w:val="0"/>
        <w:numPr>
          <w:ilvl w:val="0"/>
          <w:numId w:val="25"/>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посещение  семьи  ребёнка;</w:t>
      </w:r>
    </w:p>
    <w:p w14:paraId="69C6C3DA" w14:textId="77777777" w:rsidR="001D4250" w:rsidRPr="00A917D1" w:rsidRDefault="001D4250" w:rsidP="00532CED">
      <w:pPr>
        <w:pStyle w:val="a9"/>
        <w:widowControl w:val="0"/>
        <w:numPr>
          <w:ilvl w:val="0"/>
          <w:numId w:val="25"/>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проведение  съёмок  на  фото  и  видео  индивидуальной  и  групповой  деятельности  детей  с  дальнейшим  показом  и  обсуждением  с  родителями.</w:t>
      </w:r>
    </w:p>
    <w:p w14:paraId="095483E6" w14:textId="77777777" w:rsidR="001D4250" w:rsidRPr="00A917D1" w:rsidRDefault="001D4250" w:rsidP="00532CED">
      <w:pPr>
        <w:pStyle w:val="a9"/>
        <w:widowControl w:val="0"/>
        <w:numPr>
          <w:ilvl w:val="0"/>
          <w:numId w:val="25"/>
        </w:numPr>
        <w:tabs>
          <w:tab w:val="left" w:pos="0"/>
        </w:tabs>
        <w:spacing w:after="0" w:line="240" w:lineRule="auto"/>
        <w:jc w:val="both"/>
        <w:rPr>
          <w:rFonts w:ascii="Times New Roman" w:hAnsi="Times New Roman"/>
          <w:color w:val="000000"/>
          <w:sz w:val="28"/>
          <w:szCs w:val="28"/>
        </w:rPr>
      </w:pPr>
      <w:r w:rsidRPr="00A917D1">
        <w:rPr>
          <w:rFonts w:ascii="Times New Roman" w:hAnsi="Times New Roman"/>
          <w:color w:val="000000"/>
          <w:sz w:val="28"/>
          <w:szCs w:val="28"/>
        </w:rPr>
        <w:t>создание и поддержка традиций проведения совместно с родителями спортивных соревнований, праздни</w:t>
      </w:r>
      <w:r>
        <w:rPr>
          <w:rFonts w:ascii="Times New Roman" w:hAnsi="Times New Roman"/>
          <w:color w:val="000000"/>
          <w:sz w:val="28"/>
          <w:szCs w:val="28"/>
        </w:rPr>
        <w:t>ков, досугов, Дней здоровья</w:t>
      </w:r>
      <w:r w:rsidRPr="00A917D1">
        <w:rPr>
          <w:rFonts w:ascii="Times New Roman" w:hAnsi="Times New Roman"/>
          <w:color w:val="000000"/>
          <w:sz w:val="28"/>
          <w:szCs w:val="28"/>
        </w:rPr>
        <w:t>.</w:t>
      </w:r>
    </w:p>
    <w:p w14:paraId="0A54D225" w14:textId="77777777" w:rsidR="001D4250" w:rsidRPr="00A917D1" w:rsidRDefault="001D4250" w:rsidP="00532CED">
      <w:pPr>
        <w:shd w:val="clear" w:color="auto" w:fill="FFFFFF"/>
        <w:rPr>
          <w:color w:val="000000"/>
        </w:rPr>
      </w:pPr>
      <w:r w:rsidRPr="00A917D1">
        <w:rPr>
          <w:color w:val="000000"/>
        </w:rPr>
        <w:t>Одним из непременных условий воспи</w:t>
      </w:r>
      <w:r w:rsidRPr="00A917D1">
        <w:rPr>
          <w:color w:val="000000"/>
        </w:rPr>
        <w:softHyphen/>
        <w:t>тания ребенка в ДОУ является взаимодействие с семьями воспи</w:t>
      </w:r>
      <w:r w:rsidRPr="00A917D1">
        <w:rPr>
          <w:color w:val="000000"/>
        </w:rPr>
        <w:softHyphen/>
        <w:t>танников. Мы глубоко убеждены, что только взаимодействуя с ро</w:t>
      </w:r>
      <w:r w:rsidRPr="00A917D1">
        <w:rPr>
          <w:color w:val="000000"/>
        </w:rPr>
        <w:softHyphen/>
        <w:t>дителями можно добиться результатов в воспитании и обучении детей, причем наше взаимодействие мы рассматриваем как соци</w:t>
      </w:r>
      <w:r w:rsidRPr="00A917D1">
        <w:rPr>
          <w:color w:val="000000"/>
        </w:rPr>
        <w:softHyphen/>
        <w:t>альное партнерство, что подразумевает равное участие в воспита</w:t>
      </w:r>
      <w:r w:rsidRPr="00A917D1">
        <w:rPr>
          <w:color w:val="000000"/>
        </w:rPr>
        <w:softHyphen/>
        <w:t>нии ребенка как детского сада, так и семьи.</w:t>
      </w:r>
    </w:p>
    <w:p w14:paraId="730E82C5" w14:textId="77777777" w:rsidR="001D4250" w:rsidRDefault="001D4250" w:rsidP="00532CED">
      <w:pPr>
        <w:ind w:firstLine="540"/>
        <w:rPr>
          <w:b/>
          <w:bCs/>
          <w:i/>
        </w:rPr>
      </w:pPr>
    </w:p>
    <w:p w14:paraId="0EBBBBA7" w14:textId="77777777" w:rsidR="001D4250" w:rsidRPr="00EF11AC" w:rsidRDefault="001D4250" w:rsidP="00532CED">
      <w:pPr>
        <w:ind w:firstLine="540"/>
        <w:rPr>
          <w:b/>
          <w:i/>
        </w:rPr>
      </w:pPr>
      <w:r>
        <w:rPr>
          <w:b/>
          <w:bCs/>
          <w:i/>
        </w:rPr>
        <w:t xml:space="preserve">2.4.4. </w:t>
      </w:r>
      <w:r w:rsidRPr="000D4A07">
        <w:rPr>
          <w:b/>
          <w:i/>
        </w:rPr>
        <w:t>Преемственность ДОУ и СОШ</w:t>
      </w:r>
    </w:p>
    <w:p w14:paraId="531AA15A" w14:textId="77777777" w:rsidR="001D4250" w:rsidRPr="00BE3D93" w:rsidRDefault="001D4250" w:rsidP="00532CED">
      <w:pPr>
        <w:shd w:val="clear" w:color="auto" w:fill="FFFFFF"/>
        <w:spacing w:before="100" w:beforeAutospacing="1" w:after="240"/>
        <w:ind w:firstLine="708"/>
      </w:pPr>
      <w:r w:rsidRPr="00BE3D93">
        <w:t>Существенным моментом в работе педагогический коллектив считает подготовительный период перехода ребенка из детского сада в начальную школу, обеспечение преемствен</w:t>
      </w:r>
      <w:r w:rsidRPr="00BE3D93">
        <w:softHyphen/>
        <w:t>ности на данных ступенях образования.</w:t>
      </w:r>
    </w:p>
    <w:p w14:paraId="3FACCF90" w14:textId="77777777" w:rsidR="001D4250" w:rsidRDefault="001D4250" w:rsidP="00532CED">
      <w:pPr>
        <w:shd w:val="clear" w:color="auto" w:fill="FFFFFF"/>
        <w:spacing w:before="100" w:beforeAutospacing="1" w:after="240"/>
        <w:ind w:firstLine="708"/>
      </w:pPr>
      <w:r w:rsidRPr="00BE3D93">
        <w:t>Общим ориентиром в достижении основных результатов в развитии детей является карта индивидуального развития ребенка - дошкольника, определяю</w:t>
      </w:r>
      <w:r w:rsidRPr="00BE3D93">
        <w:softHyphen/>
        <w:t xml:space="preserve">щая уровень готовности детей к обучению в школе. </w:t>
      </w:r>
    </w:p>
    <w:p w14:paraId="63A3A74B" w14:textId="77777777" w:rsidR="001D4250" w:rsidRPr="00FF0C93" w:rsidRDefault="001D4250" w:rsidP="00532CED">
      <w:pPr>
        <w:tabs>
          <w:tab w:val="left" w:pos="2790"/>
        </w:tabs>
        <w:rPr>
          <w:b/>
        </w:rPr>
      </w:pPr>
      <w:r w:rsidRPr="00FF0C93">
        <w:rPr>
          <w:b/>
        </w:rPr>
        <w:t>Формы преемственных связей:</w:t>
      </w:r>
    </w:p>
    <w:p w14:paraId="1855DC3D" w14:textId="77777777" w:rsidR="001D4250" w:rsidRPr="003E4019" w:rsidRDefault="001D4250" w:rsidP="00532CED">
      <w:pPr>
        <w:numPr>
          <w:ilvl w:val="0"/>
          <w:numId w:val="26"/>
        </w:numPr>
        <w:tabs>
          <w:tab w:val="left" w:pos="2790"/>
        </w:tabs>
        <w:jc w:val="left"/>
      </w:pPr>
      <w:r>
        <w:t>В течение учебного года учителя  посещаю</w:t>
      </w:r>
      <w:r w:rsidRPr="003E4019">
        <w:t>т режимные моменты образовательного процесса ДОУ.</w:t>
      </w:r>
    </w:p>
    <w:p w14:paraId="30EECA88" w14:textId="77777777" w:rsidR="001D4250" w:rsidRPr="003E4019" w:rsidRDefault="001D4250" w:rsidP="00532CED">
      <w:pPr>
        <w:numPr>
          <w:ilvl w:val="0"/>
          <w:numId w:val="26"/>
        </w:numPr>
        <w:tabs>
          <w:tab w:val="left" w:pos="2790"/>
        </w:tabs>
        <w:jc w:val="left"/>
      </w:pPr>
      <w:r w:rsidRPr="003E4019">
        <w:t>Администрация ДОУ по согласованию с СОШ организуют и проводят экскурсии дошкольников к школе, в школу, в класс, на урок. Мероприятия знакомят детей с условиями и традициями школьной жизни, содействуют формированию положительных впечатлений у детей.</w:t>
      </w:r>
    </w:p>
    <w:p w14:paraId="53DC89FD" w14:textId="77777777" w:rsidR="001D4250" w:rsidRPr="003E4019" w:rsidRDefault="001D4250" w:rsidP="00532CED">
      <w:pPr>
        <w:numPr>
          <w:ilvl w:val="0"/>
          <w:numId w:val="26"/>
        </w:numPr>
        <w:tabs>
          <w:tab w:val="left" w:pos="2790"/>
        </w:tabs>
        <w:jc w:val="left"/>
      </w:pPr>
      <w:r w:rsidRPr="003E4019">
        <w:t>Организация совместного интегрированного урока дошкольников с первоклассниками, который дает возможность детям подготовительной группы посидеть на уроке за партой, почувствовать на равных в диалоге с учителем и учениками, где дети учатся удерживать рабочую позу, лучше ориентироваться на партнера по совместной деятельности, действовать в едином темпе. Такой урок способствует созданию условий для планового становления у дошкольника позиции ученика.</w:t>
      </w:r>
    </w:p>
    <w:p w14:paraId="4EA68CCB" w14:textId="77777777" w:rsidR="001D4250" w:rsidRPr="003E4019" w:rsidRDefault="001D4250" w:rsidP="00532CED">
      <w:pPr>
        <w:numPr>
          <w:ilvl w:val="0"/>
          <w:numId w:val="26"/>
        </w:numPr>
        <w:tabs>
          <w:tab w:val="left" w:pos="2790"/>
        </w:tabs>
        <w:jc w:val="left"/>
      </w:pPr>
      <w:r w:rsidRPr="003E4019">
        <w:t>Совместное участие первоклассников и детей подготовительной к школе группы в праздниках, развлечениях, визиты с концертами, спектаклями друг к другу. Является важным средством профилактики трудностей школьной адаптации.</w:t>
      </w:r>
    </w:p>
    <w:p w14:paraId="66743870" w14:textId="77777777" w:rsidR="001D4250" w:rsidRPr="003E4019" w:rsidRDefault="001D4250" w:rsidP="00532CED">
      <w:pPr>
        <w:numPr>
          <w:ilvl w:val="0"/>
          <w:numId w:val="26"/>
        </w:numPr>
        <w:tabs>
          <w:tab w:val="left" w:pos="2790"/>
        </w:tabs>
        <w:jc w:val="left"/>
      </w:pPr>
      <w:r w:rsidRPr="003E4019">
        <w:t>Контакты специалистов дополнительного образования ДОУ с учителями начальных классов. Позволяют скоординировать развивающие программы обучения в детском саду и школе в едином контексте творческого развития детей.</w:t>
      </w:r>
    </w:p>
    <w:p w14:paraId="13A601B9" w14:textId="77777777" w:rsidR="001D4250" w:rsidRPr="003E4019" w:rsidRDefault="001D4250" w:rsidP="00532CED">
      <w:pPr>
        <w:numPr>
          <w:ilvl w:val="0"/>
          <w:numId w:val="26"/>
        </w:numPr>
        <w:tabs>
          <w:tab w:val="left" w:pos="2790"/>
        </w:tabs>
        <w:jc w:val="left"/>
      </w:pPr>
      <w:r w:rsidRPr="003E4019">
        <w:t>Взаимосвязь психологических служб детского сада и школы. Помогает выработать согласованные взгляды на критерии готовности детей к школьному обучению, на проведение диагностических процедур.</w:t>
      </w:r>
    </w:p>
    <w:p w14:paraId="629CD24C" w14:textId="77777777" w:rsidR="001D4250" w:rsidRPr="003E4019" w:rsidRDefault="001D4250" w:rsidP="00532CED">
      <w:pPr>
        <w:numPr>
          <w:ilvl w:val="0"/>
          <w:numId w:val="26"/>
        </w:numPr>
        <w:tabs>
          <w:tab w:val="left" w:pos="2790"/>
        </w:tabs>
        <w:jc w:val="left"/>
      </w:pPr>
      <w:r w:rsidRPr="003E4019">
        <w:t>Посещение воспитателями и учителями начальных классов уроков и занятий друг у друга. На основе доверительных отношений позволяет при необходимости скорректировать деятельность педагогов образовательных учреждений, направленную на благоприятное развитие и становление личности ребенка.</w:t>
      </w:r>
    </w:p>
    <w:p w14:paraId="353CA160" w14:textId="77777777" w:rsidR="001D4250" w:rsidRPr="003E4019" w:rsidRDefault="001D4250" w:rsidP="00532CED">
      <w:pPr>
        <w:numPr>
          <w:ilvl w:val="0"/>
          <w:numId w:val="26"/>
        </w:numPr>
        <w:tabs>
          <w:tab w:val="left" w:pos="2790"/>
        </w:tabs>
        <w:jc w:val="left"/>
      </w:pPr>
      <w:r w:rsidRPr="003E4019">
        <w:t>Совместные собрания, совещания, круглые столы, практикумы с участием педагогов детского сада, родителей и учителей начальных классов – эффективное средство активизации всех участников воспитательно - образовательного процесса.</w:t>
      </w:r>
    </w:p>
    <w:p w14:paraId="7207ABB3" w14:textId="77777777" w:rsidR="001D4250" w:rsidRPr="003E4019" w:rsidRDefault="001D4250" w:rsidP="00532CED">
      <w:pPr>
        <w:tabs>
          <w:tab w:val="left" w:pos="2790"/>
        </w:tabs>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4820"/>
        <w:gridCol w:w="2126"/>
        <w:gridCol w:w="2694"/>
      </w:tblGrid>
      <w:tr w:rsidR="001D4250" w14:paraId="6CE0B81E" w14:textId="77777777" w:rsidTr="00FC1F74">
        <w:tc>
          <w:tcPr>
            <w:tcW w:w="578" w:type="dxa"/>
          </w:tcPr>
          <w:p w14:paraId="2B52EB56" w14:textId="77777777" w:rsidR="001D4250" w:rsidRPr="00846827" w:rsidRDefault="001D4250" w:rsidP="00532CED">
            <w:pPr>
              <w:tabs>
                <w:tab w:val="left" w:pos="2790"/>
              </w:tabs>
              <w:spacing w:before="100" w:beforeAutospacing="1" w:afterAutospacing="1"/>
              <w:ind w:left="35" w:right="1276"/>
              <w:rPr>
                <w:b/>
              </w:rPr>
            </w:pPr>
            <w:r w:rsidRPr="00846827">
              <w:rPr>
                <w:b/>
              </w:rPr>
              <w:t>№</w:t>
            </w:r>
          </w:p>
        </w:tc>
        <w:tc>
          <w:tcPr>
            <w:tcW w:w="4820" w:type="dxa"/>
          </w:tcPr>
          <w:p w14:paraId="271B1F15" w14:textId="77777777" w:rsidR="001D4250" w:rsidRPr="00846827" w:rsidRDefault="001D4250" w:rsidP="00532CED">
            <w:pPr>
              <w:tabs>
                <w:tab w:val="left" w:pos="2790"/>
              </w:tabs>
              <w:jc w:val="center"/>
              <w:rPr>
                <w:b/>
              </w:rPr>
            </w:pPr>
            <w:r w:rsidRPr="00846827">
              <w:rPr>
                <w:b/>
              </w:rPr>
              <w:t>Мероприятия</w:t>
            </w:r>
          </w:p>
        </w:tc>
        <w:tc>
          <w:tcPr>
            <w:tcW w:w="2126" w:type="dxa"/>
          </w:tcPr>
          <w:p w14:paraId="56841E20" w14:textId="77777777" w:rsidR="001D4250" w:rsidRPr="00846827" w:rsidRDefault="001D4250" w:rsidP="00532CED">
            <w:pPr>
              <w:tabs>
                <w:tab w:val="left" w:pos="2790"/>
              </w:tabs>
              <w:jc w:val="center"/>
              <w:rPr>
                <w:b/>
              </w:rPr>
            </w:pPr>
            <w:r w:rsidRPr="00846827">
              <w:rPr>
                <w:b/>
              </w:rPr>
              <w:t>Сроки и дата выполнения</w:t>
            </w:r>
          </w:p>
        </w:tc>
        <w:tc>
          <w:tcPr>
            <w:tcW w:w="2694" w:type="dxa"/>
          </w:tcPr>
          <w:p w14:paraId="2584A5FE" w14:textId="77777777" w:rsidR="001D4250" w:rsidRPr="00846827" w:rsidRDefault="001D4250" w:rsidP="00532CED">
            <w:pPr>
              <w:tabs>
                <w:tab w:val="left" w:pos="2790"/>
              </w:tabs>
              <w:jc w:val="center"/>
              <w:rPr>
                <w:b/>
              </w:rPr>
            </w:pPr>
            <w:r w:rsidRPr="00846827">
              <w:rPr>
                <w:b/>
              </w:rPr>
              <w:t>Ответственные</w:t>
            </w:r>
          </w:p>
        </w:tc>
      </w:tr>
      <w:tr w:rsidR="001D4250" w14:paraId="71A74D50" w14:textId="77777777" w:rsidTr="00FC1F74">
        <w:tc>
          <w:tcPr>
            <w:tcW w:w="578" w:type="dxa"/>
          </w:tcPr>
          <w:p w14:paraId="0404559B" w14:textId="77777777" w:rsidR="001D4250" w:rsidRPr="00846827" w:rsidRDefault="001D4250" w:rsidP="00532CED">
            <w:pPr>
              <w:tabs>
                <w:tab w:val="left" w:pos="2790"/>
              </w:tabs>
              <w:spacing w:before="100" w:beforeAutospacing="1" w:afterAutospacing="1"/>
            </w:pPr>
            <w:r w:rsidRPr="00846827">
              <w:t>1</w:t>
            </w:r>
          </w:p>
        </w:tc>
        <w:tc>
          <w:tcPr>
            <w:tcW w:w="4820" w:type="dxa"/>
          </w:tcPr>
          <w:p w14:paraId="3554D4C8" w14:textId="77777777" w:rsidR="001D4250" w:rsidRPr="00846827" w:rsidRDefault="001D4250" w:rsidP="0024078B">
            <w:pPr>
              <w:tabs>
                <w:tab w:val="left" w:pos="2790"/>
              </w:tabs>
              <w:spacing w:before="100" w:beforeAutospacing="1" w:after="100" w:afterAutospacing="1"/>
            </w:pPr>
            <w:r>
              <w:t xml:space="preserve">Встреча представителей ДОУ «Какамахинский  детский  сад «Ромашка» и СОШ №1 с.Какамахи </w:t>
            </w:r>
            <w:r w:rsidRPr="00846827">
              <w:t xml:space="preserve"> для составления и утверждения плана совместной работы на текущий учебный год</w:t>
            </w:r>
          </w:p>
        </w:tc>
        <w:tc>
          <w:tcPr>
            <w:tcW w:w="2126" w:type="dxa"/>
          </w:tcPr>
          <w:p w14:paraId="1273BC59" w14:textId="77777777" w:rsidR="001D4250" w:rsidRPr="00846827" w:rsidRDefault="001D4250" w:rsidP="00532CED">
            <w:pPr>
              <w:tabs>
                <w:tab w:val="left" w:pos="2790"/>
              </w:tabs>
              <w:spacing w:before="100" w:beforeAutospacing="1" w:afterAutospacing="1"/>
            </w:pPr>
            <w:r w:rsidRPr="00846827">
              <w:t>Сентябрь</w:t>
            </w:r>
          </w:p>
        </w:tc>
        <w:tc>
          <w:tcPr>
            <w:tcW w:w="2694" w:type="dxa"/>
          </w:tcPr>
          <w:p w14:paraId="7D0D64F1" w14:textId="77777777" w:rsidR="001D4250" w:rsidRPr="00846827" w:rsidRDefault="001D4250" w:rsidP="00532CED">
            <w:pPr>
              <w:tabs>
                <w:tab w:val="left" w:pos="2790"/>
              </w:tabs>
              <w:spacing w:before="100" w:beforeAutospacing="1" w:afterAutospacing="1"/>
            </w:pPr>
            <w:r>
              <w:t>Ст.воспитатель</w:t>
            </w:r>
            <w:r w:rsidRPr="00846827">
              <w:t xml:space="preserve"> Завуч СОШ</w:t>
            </w:r>
          </w:p>
          <w:p w14:paraId="05E65DC0" w14:textId="77777777" w:rsidR="001D4250" w:rsidRPr="00846827" w:rsidRDefault="001D4250" w:rsidP="00532CED">
            <w:pPr>
              <w:tabs>
                <w:tab w:val="left" w:pos="2790"/>
              </w:tabs>
              <w:spacing w:before="100" w:beforeAutospacing="1" w:afterAutospacing="1"/>
            </w:pPr>
          </w:p>
        </w:tc>
      </w:tr>
      <w:tr w:rsidR="001D4250" w14:paraId="08FA2B56" w14:textId="77777777" w:rsidTr="00FC1F74">
        <w:tc>
          <w:tcPr>
            <w:tcW w:w="578" w:type="dxa"/>
          </w:tcPr>
          <w:p w14:paraId="3A4DE99A" w14:textId="77777777" w:rsidR="001D4250" w:rsidRPr="00846827" w:rsidRDefault="001D4250" w:rsidP="00532CED">
            <w:pPr>
              <w:tabs>
                <w:tab w:val="left" w:pos="2790"/>
              </w:tabs>
              <w:spacing w:before="100" w:beforeAutospacing="1" w:afterAutospacing="1"/>
            </w:pPr>
            <w:r w:rsidRPr="00846827">
              <w:t>2</w:t>
            </w:r>
          </w:p>
        </w:tc>
        <w:tc>
          <w:tcPr>
            <w:tcW w:w="4820" w:type="dxa"/>
          </w:tcPr>
          <w:p w14:paraId="5A079661" w14:textId="77777777" w:rsidR="001D4250" w:rsidRPr="00846827" w:rsidRDefault="001D4250" w:rsidP="00532CED">
            <w:pPr>
              <w:tabs>
                <w:tab w:val="left" w:pos="2790"/>
              </w:tabs>
              <w:spacing w:before="100" w:beforeAutospacing="1" w:afterAutospacing="1"/>
            </w:pPr>
            <w:r w:rsidRPr="00846827">
              <w:t>Наблюдение школьной торжественной линейки 1 сентября</w:t>
            </w:r>
          </w:p>
        </w:tc>
        <w:tc>
          <w:tcPr>
            <w:tcW w:w="2126" w:type="dxa"/>
          </w:tcPr>
          <w:p w14:paraId="7020F47B" w14:textId="77777777" w:rsidR="001D4250" w:rsidRPr="00846827" w:rsidRDefault="001D4250" w:rsidP="00532CED">
            <w:pPr>
              <w:tabs>
                <w:tab w:val="left" w:pos="2790"/>
              </w:tabs>
              <w:spacing w:before="100" w:beforeAutospacing="1" w:afterAutospacing="1"/>
            </w:pPr>
            <w:r w:rsidRPr="00846827">
              <w:t>Сентябрь</w:t>
            </w:r>
          </w:p>
        </w:tc>
        <w:tc>
          <w:tcPr>
            <w:tcW w:w="2694" w:type="dxa"/>
          </w:tcPr>
          <w:p w14:paraId="3B500C71" w14:textId="77777777" w:rsidR="001D4250" w:rsidRPr="00846827" w:rsidRDefault="001D4250" w:rsidP="00532CED">
            <w:pPr>
              <w:tabs>
                <w:tab w:val="left" w:pos="2790"/>
              </w:tabs>
              <w:spacing w:before="100" w:beforeAutospacing="1" w:afterAutospacing="1"/>
            </w:pPr>
            <w:r w:rsidRPr="00846827">
              <w:t xml:space="preserve">Воспитатели </w:t>
            </w:r>
            <w:r>
              <w:t xml:space="preserve">старшей </w:t>
            </w:r>
            <w:r w:rsidRPr="00846827">
              <w:t>гр.</w:t>
            </w:r>
            <w:r>
              <w:t xml:space="preserve"> </w:t>
            </w:r>
          </w:p>
        </w:tc>
      </w:tr>
      <w:tr w:rsidR="001D4250" w14:paraId="2B813542" w14:textId="77777777" w:rsidTr="00FC1F74">
        <w:tc>
          <w:tcPr>
            <w:tcW w:w="578" w:type="dxa"/>
          </w:tcPr>
          <w:p w14:paraId="005D4562" w14:textId="77777777" w:rsidR="001D4250" w:rsidRPr="00846827" w:rsidRDefault="001D4250" w:rsidP="00532CED">
            <w:pPr>
              <w:tabs>
                <w:tab w:val="left" w:pos="2790"/>
              </w:tabs>
              <w:spacing w:before="100" w:beforeAutospacing="1" w:afterAutospacing="1"/>
            </w:pPr>
            <w:r w:rsidRPr="00846827">
              <w:t>3</w:t>
            </w:r>
          </w:p>
        </w:tc>
        <w:tc>
          <w:tcPr>
            <w:tcW w:w="4820" w:type="dxa"/>
          </w:tcPr>
          <w:p w14:paraId="153B6A7D" w14:textId="77777777" w:rsidR="001D4250" w:rsidRPr="00846827" w:rsidRDefault="001D4250" w:rsidP="00532CED">
            <w:pPr>
              <w:tabs>
                <w:tab w:val="left" w:pos="2790"/>
              </w:tabs>
              <w:spacing w:before="100" w:beforeAutospacing="1" w:afterAutospacing="1"/>
            </w:pPr>
            <w:r>
              <w:t>Экскурсии детей старшей</w:t>
            </w:r>
            <w:r w:rsidRPr="00846827">
              <w:t xml:space="preserve"> гр. к зданию школы, на пришкольные площадки</w:t>
            </w:r>
          </w:p>
        </w:tc>
        <w:tc>
          <w:tcPr>
            <w:tcW w:w="2126" w:type="dxa"/>
          </w:tcPr>
          <w:p w14:paraId="2371057F" w14:textId="77777777" w:rsidR="001D4250" w:rsidRPr="00846827" w:rsidRDefault="001D4250" w:rsidP="00532CED">
            <w:pPr>
              <w:tabs>
                <w:tab w:val="left" w:pos="2790"/>
              </w:tabs>
              <w:spacing w:before="100" w:beforeAutospacing="1" w:afterAutospacing="1"/>
            </w:pPr>
            <w:r w:rsidRPr="00846827">
              <w:t>Сентябрь- Октябрь</w:t>
            </w:r>
          </w:p>
        </w:tc>
        <w:tc>
          <w:tcPr>
            <w:tcW w:w="2694" w:type="dxa"/>
          </w:tcPr>
          <w:p w14:paraId="41EC90F1" w14:textId="77777777" w:rsidR="001D4250" w:rsidRPr="00846827" w:rsidRDefault="001D4250" w:rsidP="00532CED">
            <w:pPr>
              <w:tabs>
                <w:tab w:val="left" w:pos="2790"/>
              </w:tabs>
              <w:spacing w:before="100" w:beforeAutospacing="1" w:afterAutospacing="1"/>
            </w:pPr>
            <w:r w:rsidRPr="00846827">
              <w:t xml:space="preserve">Воспитатели </w:t>
            </w:r>
            <w:r>
              <w:t xml:space="preserve">старшей </w:t>
            </w:r>
            <w:r w:rsidRPr="00846827">
              <w:t>гр.</w:t>
            </w:r>
            <w:r>
              <w:t xml:space="preserve"> </w:t>
            </w:r>
          </w:p>
        </w:tc>
      </w:tr>
      <w:tr w:rsidR="001D4250" w14:paraId="0DC53D3A" w14:textId="77777777" w:rsidTr="00FC1F74">
        <w:tc>
          <w:tcPr>
            <w:tcW w:w="578" w:type="dxa"/>
          </w:tcPr>
          <w:p w14:paraId="16E4F84D" w14:textId="77777777" w:rsidR="001D4250" w:rsidRPr="00846827" w:rsidRDefault="001D4250" w:rsidP="00532CED">
            <w:pPr>
              <w:tabs>
                <w:tab w:val="left" w:pos="2790"/>
              </w:tabs>
              <w:spacing w:before="100" w:beforeAutospacing="1" w:afterAutospacing="1"/>
            </w:pPr>
            <w:r w:rsidRPr="00846827">
              <w:t>4</w:t>
            </w:r>
          </w:p>
        </w:tc>
        <w:tc>
          <w:tcPr>
            <w:tcW w:w="4820" w:type="dxa"/>
          </w:tcPr>
          <w:p w14:paraId="691654D9" w14:textId="77777777" w:rsidR="001D4250" w:rsidRPr="00846827" w:rsidRDefault="001D4250" w:rsidP="00532CED">
            <w:pPr>
              <w:tabs>
                <w:tab w:val="left" w:pos="2790"/>
              </w:tabs>
              <w:spacing w:before="100" w:beforeAutospacing="1" w:afterAutospacing="1"/>
            </w:pPr>
            <w:r w:rsidRPr="00846827">
              <w:t>Оформление уголка, альбома, фотовыставки «Скоро в школу»</w:t>
            </w:r>
          </w:p>
        </w:tc>
        <w:tc>
          <w:tcPr>
            <w:tcW w:w="2126" w:type="dxa"/>
          </w:tcPr>
          <w:p w14:paraId="18C1EF7D" w14:textId="77777777" w:rsidR="001D4250" w:rsidRPr="00846827" w:rsidRDefault="001D4250" w:rsidP="00532CED">
            <w:pPr>
              <w:tabs>
                <w:tab w:val="left" w:pos="2790"/>
              </w:tabs>
              <w:spacing w:before="100" w:beforeAutospacing="1" w:afterAutospacing="1"/>
            </w:pPr>
            <w:r w:rsidRPr="00846827">
              <w:t>Сентябрь- Октябрь</w:t>
            </w:r>
          </w:p>
        </w:tc>
        <w:tc>
          <w:tcPr>
            <w:tcW w:w="2694" w:type="dxa"/>
          </w:tcPr>
          <w:p w14:paraId="630D3C0A" w14:textId="77777777" w:rsidR="001D4250" w:rsidRPr="00846827" w:rsidRDefault="001D4250" w:rsidP="00532CED">
            <w:pPr>
              <w:tabs>
                <w:tab w:val="left" w:pos="2790"/>
              </w:tabs>
              <w:spacing w:before="100" w:beforeAutospacing="1" w:afterAutospacing="1"/>
            </w:pPr>
            <w:r w:rsidRPr="00846827">
              <w:t xml:space="preserve">Воспитатели </w:t>
            </w:r>
            <w:r>
              <w:t xml:space="preserve">старшей </w:t>
            </w:r>
            <w:r w:rsidRPr="00846827">
              <w:t>гр.</w:t>
            </w:r>
            <w:r>
              <w:t xml:space="preserve"> </w:t>
            </w:r>
          </w:p>
        </w:tc>
      </w:tr>
      <w:tr w:rsidR="001D4250" w14:paraId="7F14F205" w14:textId="77777777" w:rsidTr="00FC1F74">
        <w:tc>
          <w:tcPr>
            <w:tcW w:w="578" w:type="dxa"/>
          </w:tcPr>
          <w:p w14:paraId="62CA9BA1" w14:textId="77777777" w:rsidR="001D4250" w:rsidRPr="00846827" w:rsidRDefault="001D4250" w:rsidP="00532CED">
            <w:pPr>
              <w:tabs>
                <w:tab w:val="left" w:pos="2790"/>
              </w:tabs>
              <w:spacing w:before="100" w:beforeAutospacing="1" w:afterAutospacing="1"/>
            </w:pPr>
            <w:r w:rsidRPr="00846827">
              <w:t>5</w:t>
            </w:r>
          </w:p>
        </w:tc>
        <w:tc>
          <w:tcPr>
            <w:tcW w:w="4820" w:type="dxa"/>
          </w:tcPr>
          <w:p w14:paraId="11C16D39" w14:textId="77777777" w:rsidR="001D4250" w:rsidRPr="00846827" w:rsidRDefault="001D4250" w:rsidP="00532CED">
            <w:pPr>
              <w:tabs>
                <w:tab w:val="left" w:pos="2790"/>
              </w:tabs>
              <w:spacing w:before="100" w:beforeAutospacing="1" w:afterAutospacing="1"/>
            </w:pPr>
            <w:r w:rsidRPr="00846827">
              <w:t>Встреча представителей СОШ и ДОУ. Обмен информацией по адаптации детей в школе.</w:t>
            </w:r>
          </w:p>
        </w:tc>
        <w:tc>
          <w:tcPr>
            <w:tcW w:w="2126" w:type="dxa"/>
          </w:tcPr>
          <w:p w14:paraId="4487CF3E" w14:textId="77777777" w:rsidR="001D4250" w:rsidRPr="00846827" w:rsidRDefault="001D4250" w:rsidP="00532CED">
            <w:pPr>
              <w:tabs>
                <w:tab w:val="left" w:pos="2790"/>
              </w:tabs>
              <w:spacing w:before="100" w:beforeAutospacing="1" w:afterAutospacing="1"/>
            </w:pPr>
            <w:r w:rsidRPr="00846827">
              <w:t xml:space="preserve">Октябрь </w:t>
            </w:r>
          </w:p>
        </w:tc>
        <w:tc>
          <w:tcPr>
            <w:tcW w:w="2694" w:type="dxa"/>
          </w:tcPr>
          <w:p w14:paraId="29264575" w14:textId="77777777" w:rsidR="001D4250" w:rsidRPr="00846827" w:rsidRDefault="001D4250" w:rsidP="00532CED">
            <w:pPr>
              <w:tabs>
                <w:tab w:val="left" w:pos="2790"/>
              </w:tabs>
              <w:spacing w:before="100" w:beforeAutospacing="1" w:afterAutospacing="1"/>
            </w:pPr>
            <w:r w:rsidRPr="00846827">
              <w:t>Зам.заведующей</w:t>
            </w:r>
          </w:p>
          <w:p w14:paraId="3C435B5E" w14:textId="77777777" w:rsidR="001D4250" w:rsidRPr="00846827" w:rsidRDefault="001D4250" w:rsidP="00532CED">
            <w:pPr>
              <w:tabs>
                <w:tab w:val="left" w:pos="2790"/>
              </w:tabs>
              <w:spacing w:before="100" w:beforeAutospacing="1" w:afterAutospacing="1"/>
            </w:pPr>
            <w:r w:rsidRPr="00846827">
              <w:t>Завуч СОШ</w:t>
            </w:r>
          </w:p>
        </w:tc>
      </w:tr>
      <w:tr w:rsidR="001D4250" w14:paraId="1234EA9E" w14:textId="77777777" w:rsidTr="00FC1F74">
        <w:tc>
          <w:tcPr>
            <w:tcW w:w="578" w:type="dxa"/>
          </w:tcPr>
          <w:p w14:paraId="6195B7F4" w14:textId="77777777" w:rsidR="001D4250" w:rsidRPr="00846827" w:rsidRDefault="001D4250" w:rsidP="00532CED">
            <w:pPr>
              <w:tabs>
                <w:tab w:val="left" w:pos="2790"/>
              </w:tabs>
              <w:spacing w:before="100" w:beforeAutospacing="1" w:afterAutospacing="1"/>
            </w:pPr>
            <w:r w:rsidRPr="00846827">
              <w:t>6</w:t>
            </w:r>
          </w:p>
        </w:tc>
        <w:tc>
          <w:tcPr>
            <w:tcW w:w="4820" w:type="dxa"/>
          </w:tcPr>
          <w:p w14:paraId="47BEFB82" w14:textId="77777777" w:rsidR="001D4250" w:rsidRPr="00846827" w:rsidRDefault="001D4250" w:rsidP="00532CED">
            <w:pPr>
              <w:tabs>
                <w:tab w:val="left" w:pos="2790"/>
              </w:tabs>
              <w:spacing w:before="100" w:beforeAutospacing="1" w:afterAutospacing="1"/>
            </w:pPr>
            <w:r>
              <w:t>Экскурсия детей старшей</w:t>
            </w:r>
            <w:r w:rsidRPr="00846827">
              <w:t xml:space="preserve"> группы в школу (обзорная)</w:t>
            </w:r>
          </w:p>
        </w:tc>
        <w:tc>
          <w:tcPr>
            <w:tcW w:w="2126" w:type="dxa"/>
          </w:tcPr>
          <w:p w14:paraId="04C38B56" w14:textId="77777777" w:rsidR="001D4250" w:rsidRPr="00846827" w:rsidRDefault="001D4250" w:rsidP="00532CED">
            <w:pPr>
              <w:tabs>
                <w:tab w:val="left" w:pos="2790"/>
              </w:tabs>
              <w:spacing w:before="100" w:beforeAutospacing="1" w:afterAutospacing="1"/>
            </w:pPr>
            <w:r w:rsidRPr="00846827">
              <w:t xml:space="preserve">Октябрь-Ноябрь </w:t>
            </w:r>
          </w:p>
        </w:tc>
        <w:tc>
          <w:tcPr>
            <w:tcW w:w="2694" w:type="dxa"/>
          </w:tcPr>
          <w:p w14:paraId="5CC5254D" w14:textId="77777777" w:rsidR="001D4250" w:rsidRPr="00846827" w:rsidRDefault="001D4250" w:rsidP="00532CED">
            <w:pPr>
              <w:tabs>
                <w:tab w:val="left" w:pos="2790"/>
              </w:tabs>
              <w:spacing w:before="100" w:beforeAutospacing="1" w:after="100" w:afterAutospacing="1"/>
            </w:pPr>
            <w:r>
              <w:t>Ст.воспитатель</w:t>
            </w:r>
            <w:r w:rsidRPr="00846827">
              <w:t xml:space="preserve"> </w:t>
            </w:r>
          </w:p>
        </w:tc>
      </w:tr>
      <w:tr w:rsidR="001D4250" w14:paraId="462BC757" w14:textId="77777777" w:rsidTr="00FC1F74">
        <w:tc>
          <w:tcPr>
            <w:tcW w:w="578" w:type="dxa"/>
          </w:tcPr>
          <w:p w14:paraId="13197B9B" w14:textId="77777777" w:rsidR="001D4250" w:rsidRPr="00846827" w:rsidRDefault="001D4250" w:rsidP="00532CED">
            <w:pPr>
              <w:tabs>
                <w:tab w:val="left" w:pos="2790"/>
              </w:tabs>
              <w:spacing w:before="100" w:beforeAutospacing="1" w:afterAutospacing="1"/>
            </w:pPr>
            <w:r w:rsidRPr="00846827">
              <w:t>7</w:t>
            </w:r>
          </w:p>
        </w:tc>
        <w:tc>
          <w:tcPr>
            <w:tcW w:w="4820" w:type="dxa"/>
          </w:tcPr>
          <w:p w14:paraId="53A7925E" w14:textId="77777777" w:rsidR="001D4250" w:rsidRPr="00846827" w:rsidRDefault="001D4250" w:rsidP="00532CED">
            <w:pPr>
              <w:tabs>
                <w:tab w:val="left" w:pos="2790"/>
              </w:tabs>
              <w:spacing w:before="100" w:beforeAutospacing="1" w:afterAutospacing="1"/>
            </w:pPr>
            <w:r w:rsidRPr="00846827">
              <w:t>Оформление уголка для</w:t>
            </w:r>
            <w:r>
              <w:t xml:space="preserve"> родителей старшей </w:t>
            </w:r>
            <w:r w:rsidRPr="00846827">
              <w:t xml:space="preserve"> гр. «Растим будущего школьника»</w:t>
            </w:r>
          </w:p>
        </w:tc>
        <w:tc>
          <w:tcPr>
            <w:tcW w:w="2126" w:type="dxa"/>
          </w:tcPr>
          <w:p w14:paraId="5EA70EAB" w14:textId="77777777" w:rsidR="001D4250" w:rsidRPr="00846827" w:rsidRDefault="001D4250" w:rsidP="00532CED">
            <w:pPr>
              <w:tabs>
                <w:tab w:val="left" w:pos="2790"/>
              </w:tabs>
              <w:spacing w:before="100" w:beforeAutospacing="1" w:afterAutospacing="1"/>
            </w:pPr>
            <w:r w:rsidRPr="00846827">
              <w:t>Октябрь-Ноябрь</w:t>
            </w:r>
          </w:p>
        </w:tc>
        <w:tc>
          <w:tcPr>
            <w:tcW w:w="2694" w:type="dxa"/>
          </w:tcPr>
          <w:p w14:paraId="49EA8CE3" w14:textId="77777777" w:rsidR="001D4250" w:rsidRPr="00846827" w:rsidRDefault="001D4250" w:rsidP="00532CED">
            <w:pPr>
              <w:tabs>
                <w:tab w:val="left" w:pos="2790"/>
              </w:tabs>
              <w:spacing w:before="100" w:beforeAutospacing="1" w:afterAutospacing="1"/>
            </w:pPr>
            <w:r w:rsidRPr="00846827">
              <w:t xml:space="preserve">Воспитатели </w:t>
            </w:r>
            <w:r>
              <w:t xml:space="preserve">старшей </w:t>
            </w:r>
            <w:r w:rsidRPr="00846827">
              <w:t>гр.</w:t>
            </w:r>
            <w:r>
              <w:t xml:space="preserve"> </w:t>
            </w:r>
          </w:p>
        </w:tc>
      </w:tr>
      <w:tr w:rsidR="001D4250" w14:paraId="152E30F0" w14:textId="77777777" w:rsidTr="00FC1F74">
        <w:tc>
          <w:tcPr>
            <w:tcW w:w="578" w:type="dxa"/>
          </w:tcPr>
          <w:p w14:paraId="188B3D82" w14:textId="77777777" w:rsidR="001D4250" w:rsidRPr="00846827" w:rsidRDefault="001D4250" w:rsidP="00532CED">
            <w:pPr>
              <w:tabs>
                <w:tab w:val="left" w:pos="2790"/>
              </w:tabs>
              <w:spacing w:before="100" w:beforeAutospacing="1" w:afterAutospacing="1"/>
            </w:pPr>
            <w:r w:rsidRPr="00846827">
              <w:t>8</w:t>
            </w:r>
          </w:p>
        </w:tc>
        <w:tc>
          <w:tcPr>
            <w:tcW w:w="4820" w:type="dxa"/>
          </w:tcPr>
          <w:p w14:paraId="30C36318" w14:textId="77777777" w:rsidR="001D4250" w:rsidRPr="00846827" w:rsidRDefault="001D4250" w:rsidP="00532CED">
            <w:pPr>
              <w:tabs>
                <w:tab w:val="left" w:pos="2790"/>
              </w:tabs>
              <w:spacing w:before="100" w:beforeAutospacing="1" w:afterAutospacing="1"/>
            </w:pPr>
            <w:r w:rsidRPr="00846827">
              <w:t>Внесение атрибутов и материалов для сюжетно</w:t>
            </w:r>
            <w:r>
              <w:t xml:space="preserve"> </w:t>
            </w:r>
            <w:r w:rsidRPr="00846827">
              <w:t>- ролевой игры «Школа»</w:t>
            </w:r>
          </w:p>
        </w:tc>
        <w:tc>
          <w:tcPr>
            <w:tcW w:w="2126" w:type="dxa"/>
          </w:tcPr>
          <w:p w14:paraId="52BD5267" w14:textId="77777777" w:rsidR="001D4250" w:rsidRPr="00846827" w:rsidRDefault="001D4250" w:rsidP="00532CED">
            <w:pPr>
              <w:tabs>
                <w:tab w:val="left" w:pos="2790"/>
              </w:tabs>
              <w:spacing w:before="100" w:beforeAutospacing="1" w:afterAutospacing="1"/>
            </w:pPr>
            <w:r w:rsidRPr="00846827">
              <w:t>Октябрь- Ноябрь</w:t>
            </w:r>
          </w:p>
        </w:tc>
        <w:tc>
          <w:tcPr>
            <w:tcW w:w="2694" w:type="dxa"/>
          </w:tcPr>
          <w:p w14:paraId="440F2C95" w14:textId="77777777" w:rsidR="001D4250" w:rsidRPr="00846827" w:rsidRDefault="001D4250" w:rsidP="00532CED">
            <w:pPr>
              <w:tabs>
                <w:tab w:val="left" w:pos="2790"/>
              </w:tabs>
              <w:spacing w:before="100" w:beforeAutospacing="1" w:afterAutospacing="1"/>
            </w:pPr>
            <w:r w:rsidRPr="00846827">
              <w:t xml:space="preserve">Воспитатели </w:t>
            </w:r>
            <w:r>
              <w:t xml:space="preserve">старшей </w:t>
            </w:r>
            <w:r w:rsidRPr="00846827">
              <w:t>гр.</w:t>
            </w:r>
            <w:r>
              <w:t xml:space="preserve"> </w:t>
            </w:r>
          </w:p>
        </w:tc>
      </w:tr>
      <w:tr w:rsidR="001D4250" w14:paraId="63D06FD4" w14:textId="77777777" w:rsidTr="00FC1F74">
        <w:tc>
          <w:tcPr>
            <w:tcW w:w="578" w:type="dxa"/>
          </w:tcPr>
          <w:p w14:paraId="281834BD" w14:textId="77777777" w:rsidR="001D4250" w:rsidRPr="00846827" w:rsidRDefault="001D4250" w:rsidP="00532CED">
            <w:pPr>
              <w:tabs>
                <w:tab w:val="left" w:pos="2790"/>
              </w:tabs>
              <w:spacing w:before="100" w:beforeAutospacing="1" w:afterAutospacing="1"/>
            </w:pPr>
            <w:r w:rsidRPr="00846827">
              <w:t>10</w:t>
            </w:r>
          </w:p>
        </w:tc>
        <w:tc>
          <w:tcPr>
            <w:tcW w:w="4820" w:type="dxa"/>
          </w:tcPr>
          <w:p w14:paraId="43AC106D" w14:textId="77777777" w:rsidR="001D4250" w:rsidRPr="00846827" w:rsidRDefault="001D4250" w:rsidP="00532CED">
            <w:pPr>
              <w:tabs>
                <w:tab w:val="left" w:pos="2790"/>
              </w:tabs>
              <w:spacing w:before="100" w:beforeAutospacing="1" w:afterAutospacing="1"/>
            </w:pPr>
            <w:r w:rsidRPr="00846827">
              <w:t>Экскурсия детей в школу. Знакомство с классом, его оборудованием, школьными принадлежностями.</w:t>
            </w:r>
          </w:p>
        </w:tc>
        <w:tc>
          <w:tcPr>
            <w:tcW w:w="2126" w:type="dxa"/>
          </w:tcPr>
          <w:p w14:paraId="3AFEF04D" w14:textId="77777777" w:rsidR="001D4250" w:rsidRPr="00846827" w:rsidRDefault="001D4250" w:rsidP="00532CED">
            <w:pPr>
              <w:tabs>
                <w:tab w:val="left" w:pos="2790"/>
              </w:tabs>
              <w:spacing w:before="100" w:beforeAutospacing="1" w:after="100" w:afterAutospacing="1"/>
            </w:pPr>
            <w:r w:rsidRPr="00846827">
              <w:t>Ноябрь- Декабрь</w:t>
            </w:r>
          </w:p>
        </w:tc>
        <w:tc>
          <w:tcPr>
            <w:tcW w:w="2694" w:type="dxa"/>
          </w:tcPr>
          <w:p w14:paraId="6155977B" w14:textId="77777777" w:rsidR="001D4250" w:rsidRPr="00846827" w:rsidRDefault="001D4250" w:rsidP="00532CED">
            <w:pPr>
              <w:tabs>
                <w:tab w:val="left" w:pos="2790"/>
              </w:tabs>
            </w:pPr>
            <w:r>
              <w:t>Ст.воспитатель</w:t>
            </w:r>
            <w:r w:rsidRPr="00846827">
              <w:t xml:space="preserve"> </w:t>
            </w:r>
          </w:p>
          <w:p w14:paraId="2BA13DE6" w14:textId="77777777" w:rsidR="001D4250" w:rsidRPr="00846827" w:rsidRDefault="001D4250" w:rsidP="00532CED">
            <w:pPr>
              <w:tabs>
                <w:tab w:val="left" w:pos="2790"/>
              </w:tabs>
            </w:pPr>
            <w:r w:rsidRPr="00846827">
              <w:t xml:space="preserve">Воспитатели </w:t>
            </w:r>
            <w:r>
              <w:t xml:space="preserve">старшей </w:t>
            </w:r>
            <w:r w:rsidRPr="00846827">
              <w:t>гр.</w:t>
            </w:r>
            <w:r>
              <w:t xml:space="preserve"> </w:t>
            </w:r>
          </w:p>
        </w:tc>
      </w:tr>
      <w:tr w:rsidR="001D4250" w14:paraId="549296D9" w14:textId="77777777" w:rsidTr="00FC1F74">
        <w:tc>
          <w:tcPr>
            <w:tcW w:w="578" w:type="dxa"/>
          </w:tcPr>
          <w:p w14:paraId="4E5EF899" w14:textId="77777777" w:rsidR="001D4250" w:rsidRPr="00846827" w:rsidRDefault="001D4250" w:rsidP="00532CED">
            <w:pPr>
              <w:tabs>
                <w:tab w:val="left" w:pos="2790"/>
              </w:tabs>
              <w:spacing w:before="100" w:beforeAutospacing="1" w:afterAutospacing="1"/>
            </w:pPr>
            <w:r w:rsidRPr="00846827">
              <w:t>11</w:t>
            </w:r>
          </w:p>
        </w:tc>
        <w:tc>
          <w:tcPr>
            <w:tcW w:w="4820" w:type="dxa"/>
          </w:tcPr>
          <w:p w14:paraId="2C73E498" w14:textId="77777777" w:rsidR="001D4250" w:rsidRPr="00846827" w:rsidRDefault="001D4250" w:rsidP="00532CED">
            <w:pPr>
              <w:tabs>
                <w:tab w:val="left" w:pos="2790"/>
              </w:tabs>
              <w:spacing w:before="100" w:beforeAutospacing="1" w:afterAutospacing="1"/>
            </w:pPr>
            <w:r w:rsidRPr="00846827">
              <w:t>Экскурсия на пришкольный участок. Наблюдение за уроком физкультуры на участке школы</w:t>
            </w:r>
          </w:p>
        </w:tc>
        <w:tc>
          <w:tcPr>
            <w:tcW w:w="2126" w:type="dxa"/>
          </w:tcPr>
          <w:p w14:paraId="75155AFB" w14:textId="77777777" w:rsidR="001D4250" w:rsidRPr="00846827" w:rsidRDefault="001D4250" w:rsidP="00532CED">
            <w:pPr>
              <w:tabs>
                <w:tab w:val="left" w:pos="2790"/>
              </w:tabs>
              <w:spacing w:before="100" w:beforeAutospacing="1" w:afterAutospacing="1"/>
            </w:pPr>
            <w:r w:rsidRPr="00846827">
              <w:t>Ноябрь- Декабрь</w:t>
            </w:r>
          </w:p>
        </w:tc>
        <w:tc>
          <w:tcPr>
            <w:tcW w:w="2694" w:type="dxa"/>
          </w:tcPr>
          <w:p w14:paraId="4F503F20" w14:textId="77777777" w:rsidR="001D4250" w:rsidRPr="00846827" w:rsidRDefault="001D4250" w:rsidP="00532CED">
            <w:pPr>
              <w:tabs>
                <w:tab w:val="left" w:pos="2790"/>
              </w:tabs>
              <w:spacing w:before="100" w:beforeAutospacing="1" w:after="100" w:afterAutospacing="1"/>
            </w:pPr>
            <w:r w:rsidRPr="00846827">
              <w:t xml:space="preserve">Воспитатели </w:t>
            </w:r>
            <w:r>
              <w:t xml:space="preserve">старшей </w:t>
            </w:r>
            <w:r w:rsidRPr="00846827">
              <w:t>гр.</w:t>
            </w:r>
            <w:r>
              <w:t xml:space="preserve"> </w:t>
            </w:r>
          </w:p>
        </w:tc>
      </w:tr>
      <w:tr w:rsidR="001D4250" w14:paraId="06690966" w14:textId="77777777" w:rsidTr="00FC1F74">
        <w:tc>
          <w:tcPr>
            <w:tcW w:w="578" w:type="dxa"/>
          </w:tcPr>
          <w:p w14:paraId="16B1F613" w14:textId="77777777" w:rsidR="001D4250" w:rsidRPr="00846827" w:rsidRDefault="001D4250" w:rsidP="00532CED">
            <w:pPr>
              <w:tabs>
                <w:tab w:val="left" w:pos="2790"/>
              </w:tabs>
              <w:spacing w:before="100" w:beforeAutospacing="1" w:afterAutospacing="1"/>
            </w:pPr>
            <w:r>
              <w:t>12</w:t>
            </w:r>
          </w:p>
        </w:tc>
        <w:tc>
          <w:tcPr>
            <w:tcW w:w="4820" w:type="dxa"/>
          </w:tcPr>
          <w:p w14:paraId="4439F851" w14:textId="77777777" w:rsidR="001D4250" w:rsidRPr="00846827" w:rsidRDefault="001D4250" w:rsidP="00532CED">
            <w:pPr>
              <w:tabs>
                <w:tab w:val="left" w:pos="2790"/>
              </w:tabs>
              <w:spacing w:before="100" w:beforeAutospacing="1" w:afterAutospacing="1"/>
            </w:pPr>
            <w:r w:rsidRPr="00846827">
              <w:t>Посещение учителями начальных кл</w:t>
            </w:r>
            <w:r>
              <w:t>ассов занятий в старщей</w:t>
            </w:r>
            <w:r w:rsidRPr="00846827">
              <w:t xml:space="preserve"> группе детского сада</w:t>
            </w:r>
          </w:p>
        </w:tc>
        <w:tc>
          <w:tcPr>
            <w:tcW w:w="2126" w:type="dxa"/>
          </w:tcPr>
          <w:p w14:paraId="7EF804DA" w14:textId="77777777" w:rsidR="001D4250" w:rsidRPr="00846827" w:rsidRDefault="001D4250" w:rsidP="00532CED">
            <w:pPr>
              <w:tabs>
                <w:tab w:val="left" w:pos="2790"/>
              </w:tabs>
              <w:spacing w:before="100" w:beforeAutospacing="1" w:afterAutospacing="1"/>
            </w:pPr>
            <w:r w:rsidRPr="00846827">
              <w:t xml:space="preserve">Январь </w:t>
            </w:r>
          </w:p>
        </w:tc>
        <w:tc>
          <w:tcPr>
            <w:tcW w:w="2694" w:type="dxa"/>
          </w:tcPr>
          <w:p w14:paraId="0BDF1FB3" w14:textId="77777777" w:rsidR="001D4250" w:rsidRPr="00846827" w:rsidRDefault="001D4250" w:rsidP="00532CED">
            <w:pPr>
              <w:tabs>
                <w:tab w:val="left" w:pos="2790"/>
              </w:tabs>
            </w:pPr>
            <w:r>
              <w:t xml:space="preserve"> Ст.воспитатель</w:t>
            </w:r>
            <w:r w:rsidRPr="00846827">
              <w:t xml:space="preserve"> </w:t>
            </w:r>
          </w:p>
          <w:p w14:paraId="09CFDD4A" w14:textId="77777777" w:rsidR="001D4250" w:rsidRPr="00846827" w:rsidRDefault="001D4250" w:rsidP="00532CED">
            <w:pPr>
              <w:tabs>
                <w:tab w:val="left" w:pos="2790"/>
              </w:tabs>
            </w:pPr>
            <w:r w:rsidRPr="00846827">
              <w:t xml:space="preserve">Воспитатели </w:t>
            </w:r>
            <w:r>
              <w:t xml:space="preserve">старшей </w:t>
            </w:r>
            <w:r w:rsidRPr="00846827">
              <w:t>гр.</w:t>
            </w:r>
            <w:r>
              <w:t xml:space="preserve"> </w:t>
            </w:r>
          </w:p>
        </w:tc>
      </w:tr>
      <w:tr w:rsidR="001D4250" w14:paraId="18D4D7C4" w14:textId="77777777" w:rsidTr="00FC1F74">
        <w:tc>
          <w:tcPr>
            <w:tcW w:w="578" w:type="dxa"/>
          </w:tcPr>
          <w:p w14:paraId="069A334C" w14:textId="77777777" w:rsidR="001D4250" w:rsidRPr="00846827" w:rsidRDefault="001D4250" w:rsidP="00532CED">
            <w:pPr>
              <w:tabs>
                <w:tab w:val="left" w:pos="2790"/>
              </w:tabs>
              <w:spacing w:before="100" w:beforeAutospacing="1" w:afterAutospacing="1"/>
            </w:pPr>
            <w:r>
              <w:t>13</w:t>
            </w:r>
          </w:p>
        </w:tc>
        <w:tc>
          <w:tcPr>
            <w:tcW w:w="4820" w:type="dxa"/>
          </w:tcPr>
          <w:p w14:paraId="64AEA8A6" w14:textId="77777777" w:rsidR="001D4250" w:rsidRPr="00846827" w:rsidRDefault="001D4250" w:rsidP="00532CED">
            <w:pPr>
              <w:tabs>
                <w:tab w:val="left" w:pos="2790"/>
              </w:tabs>
              <w:spacing w:before="100" w:beforeAutospacing="1" w:afterAutospacing="1"/>
            </w:pPr>
            <w:r w:rsidRPr="00846827">
              <w:t>Пед.час 1)анализ занятий; 2) обсуждение вопросов псих. готовности детей к школе; 3) выработка рекомендаций по вопросам готовности детей к школьному обучению</w:t>
            </w:r>
          </w:p>
        </w:tc>
        <w:tc>
          <w:tcPr>
            <w:tcW w:w="2126" w:type="dxa"/>
          </w:tcPr>
          <w:p w14:paraId="1B88D16E" w14:textId="77777777" w:rsidR="001D4250" w:rsidRPr="00846827" w:rsidRDefault="001D4250" w:rsidP="00532CED">
            <w:pPr>
              <w:tabs>
                <w:tab w:val="left" w:pos="2790"/>
              </w:tabs>
              <w:spacing w:before="100" w:beforeAutospacing="1" w:afterAutospacing="1"/>
            </w:pPr>
            <w:r w:rsidRPr="00846827">
              <w:t>Январь- Февраль</w:t>
            </w:r>
          </w:p>
        </w:tc>
        <w:tc>
          <w:tcPr>
            <w:tcW w:w="2694" w:type="dxa"/>
          </w:tcPr>
          <w:p w14:paraId="6AD73CBA" w14:textId="77777777" w:rsidR="001D4250" w:rsidRPr="00846827" w:rsidRDefault="001D4250" w:rsidP="00532CED">
            <w:pPr>
              <w:tabs>
                <w:tab w:val="left" w:pos="2790"/>
              </w:tabs>
              <w:spacing w:before="100" w:beforeAutospacing="1" w:afterAutospacing="1"/>
            </w:pPr>
            <w:r>
              <w:t>Ст.воспитатель</w:t>
            </w:r>
            <w:r w:rsidRPr="00846827">
              <w:t xml:space="preserve"> Завуч СОШ</w:t>
            </w:r>
          </w:p>
          <w:p w14:paraId="5E41AE9E" w14:textId="77777777" w:rsidR="001D4250" w:rsidRPr="00846827" w:rsidRDefault="001D4250" w:rsidP="00532CED">
            <w:pPr>
              <w:tabs>
                <w:tab w:val="left" w:pos="2790"/>
              </w:tabs>
              <w:spacing w:before="100" w:beforeAutospacing="1" w:afterAutospacing="1"/>
            </w:pPr>
          </w:p>
        </w:tc>
      </w:tr>
      <w:tr w:rsidR="001D4250" w14:paraId="1D9B90D2" w14:textId="77777777" w:rsidTr="00FC1F74">
        <w:tc>
          <w:tcPr>
            <w:tcW w:w="578" w:type="dxa"/>
          </w:tcPr>
          <w:p w14:paraId="3866310D" w14:textId="77777777" w:rsidR="001D4250" w:rsidRPr="00846827" w:rsidRDefault="001D4250" w:rsidP="00532CED">
            <w:pPr>
              <w:tabs>
                <w:tab w:val="left" w:pos="2790"/>
              </w:tabs>
              <w:spacing w:before="100" w:beforeAutospacing="1" w:afterAutospacing="1"/>
            </w:pPr>
            <w:r>
              <w:t>14</w:t>
            </w:r>
          </w:p>
        </w:tc>
        <w:tc>
          <w:tcPr>
            <w:tcW w:w="4820" w:type="dxa"/>
          </w:tcPr>
          <w:p w14:paraId="43749810" w14:textId="77777777" w:rsidR="001D4250" w:rsidRPr="00846827" w:rsidRDefault="001D4250" w:rsidP="00532CED">
            <w:pPr>
              <w:tabs>
                <w:tab w:val="left" w:pos="2790"/>
              </w:tabs>
            </w:pPr>
            <w:r w:rsidRPr="00846827">
              <w:t>Родительское собрание в ДОУ с педагогами начальной школы:</w:t>
            </w:r>
          </w:p>
          <w:p w14:paraId="6AFA7D92" w14:textId="77777777" w:rsidR="001D4250" w:rsidRPr="00846827" w:rsidRDefault="001D4250" w:rsidP="00532CED">
            <w:pPr>
              <w:tabs>
                <w:tab w:val="left" w:pos="2790"/>
              </w:tabs>
            </w:pPr>
            <w:r w:rsidRPr="00846827">
              <w:t>- задачи ДОУ по подготовке детей;</w:t>
            </w:r>
          </w:p>
          <w:p w14:paraId="26B02920" w14:textId="77777777" w:rsidR="001D4250" w:rsidRPr="00846827" w:rsidRDefault="001D4250" w:rsidP="00532CED">
            <w:pPr>
              <w:tabs>
                <w:tab w:val="left" w:pos="2790"/>
              </w:tabs>
            </w:pPr>
            <w:r w:rsidRPr="00846827">
              <w:t>- преемственность в работе ДОУ и школы;</w:t>
            </w:r>
          </w:p>
          <w:p w14:paraId="4F26776E" w14:textId="77777777" w:rsidR="001D4250" w:rsidRPr="00846827" w:rsidRDefault="001D4250" w:rsidP="00532CED">
            <w:pPr>
              <w:tabs>
                <w:tab w:val="left" w:pos="2790"/>
              </w:tabs>
            </w:pPr>
            <w:r w:rsidRPr="00846827">
              <w:t>- уровни готовности детей к обучению;</w:t>
            </w:r>
          </w:p>
          <w:p w14:paraId="11C0A9C1" w14:textId="77777777" w:rsidR="001D4250" w:rsidRPr="00846827" w:rsidRDefault="001D4250" w:rsidP="00532CED">
            <w:pPr>
              <w:tabs>
                <w:tab w:val="left" w:pos="2790"/>
              </w:tabs>
            </w:pPr>
            <w:r w:rsidRPr="00846827">
              <w:t>- типичные проблемы начального образования;</w:t>
            </w:r>
          </w:p>
          <w:p w14:paraId="273D0F15" w14:textId="77777777" w:rsidR="001D4250" w:rsidRPr="00846827" w:rsidRDefault="001D4250" w:rsidP="00532CED">
            <w:pPr>
              <w:tabs>
                <w:tab w:val="left" w:pos="2790"/>
              </w:tabs>
            </w:pPr>
            <w:r w:rsidRPr="00846827">
              <w:t>- рекомендации родителям.</w:t>
            </w:r>
          </w:p>
        </w:tc>
        <w:tc>
          <w:tcPr>
            <w:tcW w:w="2126" w:type="dxa"/>
          </w:tcPr>
          <w:p w14:paraId="6C78546B" w14:textId="77777777" w:rsidR="001D4250" w:rsidRPr="00846827" w:rsidRDefault="001D4250" w:rsidP="00532CED">
            <w:pPr>
              <w:tabs>
                <w:tab w:val="left" w:pos="2790"/>
              </w:tabs>
              <w:spacing w:before="100" w:beforeAutospacing="1" w:after="100" w:afterAutospacing="1"/>
            </w:pPr>
            <w:r w:rsidRPr="00846827">
              <w:t xml:space="preserve">Февраль </w:t>
            </w:r>
          </w:p>
        </w:tc>
        <w:tc>
          <w:tcPr>
            <w:tcW w:w="2694" w:type="dxa"/>
          </w:tcPr>
          <w:p w14:paraId="5F4B8B20" w14:textId="77777777" w:rsidR="001D4250" w:rsidRPr="00846827" w:rsidRDefault="001D4250" w:rsidP="00532CED">
            <w:pPr>
              <w:tabs>
                <w:tab w:val="left" w:pos="2790"/>
              </w:tabs>
              <w:spacing w:before="100" w:beforeAutospacing="1" w:afterAutospacing="1"/>
            </w:pPr>
            <w:r>
              <w:t xml:space="preserve">Заведующая МКДОУ </w:t>
            </w:r>
            <w:r w:rsidRPr="00846827">
              <w:t xml:space="preserve"> </w:t>
            </w:r>
          </w:p>
          <w:p w14:paraId="70252702" w14:textId="77777777" w:rsidR="001D4250" w:rsidRPr="00846827" w:rsidRDefault="001D4250" w:rsidP="00532CED">
            <w:pPr>
              <w:tabs>
                <w:tab w:val="left" w:pos="2790"/>
              </w:tabs>
              <w:spacing w:before="100" w:beforeAutospacing="1" w:afterAutospacing="1"/>
            </w:pPr>
            <w:r>
              <w:t>Ст.воспитатель</w:t>
            </w:r>
            <w:r w:rsidRPr="00846827">
              <w:t xml:space="preserve"> </w:t>
            </w:r>
          </w:p>
          <w:p w14:paraId="5C567681" w14:textId="77777777" w:rsidR="001D4250" w:rsidRPr="00846827" w:rsidRDefault="001D4250" w:rsidP="00532CED">
            <w:pPr>
              <w:tabs>
                <w:tab w:val="left" w:pos="2790"/>
              </w:tabs>
              <w:spacing w:before="100" w:beforeAutospacing="1" w:afterAutospacing="1"/>
            </w:pPr>
            <w:r w:rsidRPr="00846827">
              <w:t>Завуч СОШ</w:t>
            </w:r>
          </w:p>
          <w:p w14:paraId="7C0D1996" w14:textId="77777777" w:rsidR="001D4250" w:rsidRPr="00846827" w:rsidRDefault="001D4250" w:rsidP="00532CED">
            <w:pPr>
              <w:tabs>
                <w:tab w:val="left" w:pos="2790"/>
              </w:tabs>
              <w:spacing w:before="100" w:beforeAutospacing="1" w:afterAutospacing="1"/>
            </w:pPr>
          </w:p>
        </w:tc>
      </w:tr>
      <w:tr w:rsidR="001D4250" w14:paraId="41DB192A" w14:textId="77777777" w:rsidTr="00FC1F74">
        <w:tc>
          <w:tcPr>
            <w:tcW w:w="578" w:type="dxa"/>
          </w:tcPr>
          <w:p w14:paraId="740F8F8B" w14:textId="77777777" w:rsidR="001D4250" w:rsidRPr="00846827" w:rsidRDefault="001D4250" w:rsidP="00532CED">
            <w:pPr>
              <w:tabs>
                <w:tab w:val="left" w:pos="2790"/>
              </w:tabs>
              <w:spacing w:before="100" w:beforeAutospacing="1" w:afterAutospacing="1"/>
            </w:pPr>
            <w:r>
              <w:t>15</w:t>
            </w:r>
          </w:p>
        </w:tc>
        <w:tc>
          <w:tcPr>
            <w:tcW w:w="4820" w:type="dxa"/>
          </w:tcPr>
          <w:p w14:paraId="1402BDBC" w14:textId="77777777" w:rsidR="001D4250" w:rsidRPr="00846827" w:rsidRDefault="001D4250" w:rsidP="00532CED">
            <w:pPr>
              <w:tabs>
                <w:tab w:val="left" w:pos="2790"/>
              </w:tabs>
              <w:spacing w:before="100" w:beforeAutospacing="1" w:afterAutospacing="1"/>
            </w:pPr>
            <w:r>
              <w:t xml:space="preserve">Посещение детьми старшей </w:t>
            </w:r>
            <w:r w:rsidRPr="00846827">
              <w:t xml:space="preserve"> гр. урока в 1 классе</w:t>
            </w:r>
          </w:p>
        </w:tc>
        <w:tc>
          <w:tcPr>
            <w:tcW w:w="2126" w:type="dxa"/>
          </w:tcPr>
          <w:p w14:paraId="4835A10D" w14:textId="77777777" w:rsidR="001D4250" w:rsidRPr="00846827" w:rsidRDefault="001D4250" w:rsidP="00532CED">
            <w:pPr>
              <w:tabs>
                <w:tab w:val="left" w:pos="2790"/>
              </w:tabs>
              <w:spacing w:before="100" w:beforeAutospacing="1" w:afterAutospacing="1"/>
            </w:pPr>
            <w:r w:rsidRPr="00846827">
              <w:t xml:space="preserve">Март </w:t>
            </w:r>
          </w:p>
        </w:tc>
        <w:tc>
          <w:tcPr>
            <w:tcW w:w="2694" w:type="dxa"/>
          </w:tcPr>
          <w:p w14:paraId="4C703BB3" w14:textId="77777777" w:rsidR="001D4250" w:rsidRPr="00846827" w:rsidRDefault="001D4250" w:rsidP="00532CED">
            <w:pPr>
              <w:tabs>
                <w:tab w:val="left" w:pos="2790"/>
              </w:tabs>
              <w:spacing w:before="100" w:beforeAutospacing="1" w:afterAutospacing="1"/>
            </w:pPr>
            <w:r>
              <w:t>Ст.воспитатель</w:t>
            </w:r>
            <w:r w:rsidRPr="00846827">
              <w:t xml:space="preserve"> </w:t>
            </w:r>
          </w:p>
          <w:p w14:paraId="08AF22EA" w14:textId="77777777" w:rsidR="001D4250" w:rsidRPr="00846827" w:rsidRDefault="001D4250" w:rsidP="00532CED">
            <w:pPr>
              <w:tabs>
                <w:tab w:val="left" w:pos="2790"/>
              </w:tabs>
              <w:spacing w:before="100" w:beforeAutospacing="1" w:afterAutospacing="1"/>
            </w:pPr>
            <w:r w:rsidRPr="00846827">
              <w:t>Завуч СОШ</w:t>
            </w:r>
          </w:p>
        </w:tc>
      </w:tr>
      <w:tr w:rsidR="001D4250" w14:paraId="5F85AF71" w14:textId="77777777" w:rsidTr="00FC1F74">
        <w:tc>
          <w:tcPr>
            <w:tcW w:w="578" w:type="dxa"/>
          </w:tcPr>
          <w:p w14:paraId="0D6135E7" w14:textId="77777777" w:rsidR="001D4250" w:rsidRPr="00846827" w:rsidRDefault="001D4250" w:rsidP="00532CED">
            <w:pPr>
              <w:tabs>
                <w:tab w:val="left" w:pos="2790"/>
              </w:tabs>
              <w:spacing w:before="100" w:beforeAutospacing="1" w:afterAutospacing="1"/>
            </w:pPr>
            <w:r>
              <w:t>16</w:t>
            </w:r>
          </w:p>
        </w:tc>
        <w:tc>
          <w:tcPr>
            <w:tcW w:w="4820" w:type="dxa"/>
          </w:tcPr>
          <w:p w14:paraId="655DA9FF" w14:textId="77777777" w:rsidR="001D4250" w:rsidRPr="00846827" w:rsidRDefault="001D4250" w:rsidP="00532CED">
            <w:pPr>
              <w:tabs>
                <w:tab w:val="left" w:pos="2790"/>
              </w:tabs>
              <w:spacing w:before="100" w:beforeAutospacing="1" w:afterAutospacing="1"/>
            </w:pPr>
            <w:r w:rsidRPr="00846827">
              <w:t>Изготовление подарков педагогам: воспитателям, учителям к 8 марта.</w:t>
            </w:r>
          </w:p>
        </w:tc>
        <w:tc>
          <w:tcPr>
            <w:tcW w:w="2126" w:type="dxa"/>
          </w:tcPr>
          <w:p w14:paraId="554F75A0" w14:textId="77777777" w:rsidR="001D4250" w:rsidRPr="00846827" w:rsidRDefault="001D4250" w:rsidP="00532CED">
            <w:pPr>
              <w:tabs>
                <w:tab w:val="left" w:pos="2790"/>
              </w:tabs>
              <w:spacing w:before="100" w:beforeAutospacing="1" w:afterAutospacing="1"/>
            </w:pPr>
            <w:r w:rsidRPr="00846827">
              <w:t xml:space="preserve">Март </w:t>
            </w:r>
          </w:p>
        </w:tc>
        <w:tc>
          <w:tcPr>
            <w:tcW w:w="2694" w:type="dxa"/>
          </w:tcPr>
          <w:p w14:paraId="64605ABB" w14:textId="77777777" w:rsidR="001D4250" w:rsidRPr="00846827" w:rsidRDefault="001D4250" w:rsidP="00532CED">
            <w:pPr>
              <w:tabs>
                <w:tab w:val="left" w:pos="2790"/>
              </w:tabs>
              <w:spacing w:before="100" w:beforeAutospacing="1" w:afterAutospacing="1"/>
            </w:pPr>
            <w:r w:rsidRPr="00846827">
              <w:t xml:space="preserve">Воспитатели </w:t>
            </w:r>
            <w:r>
              <w:t xml:space="preserve">старшей </w:t>
            </w:r>
            <w:r w:rsidRPr="00846827">
              <w:t>гр.</w:t>
            </w:r>
            <w:r>
              <w:t xml:space="preserve"> </w:t>
            </w:r>
          </w:p>
        </w:tc>
      </w:tr>
      <w:tr w:rsidR="001D4250" w14:paraId="3BD4D043" w14:textId="77777777" w:rsidTr="00FC1F74">
        <w:tc>
          <w:tcPr>
            <w:tcW w:w="578" w:type="dxa"/>
          </w:tcPr>
          <w:p w14:paraId="26A87764" w14:textId="77777777" w:rsidR="001D4250" w:rsidRPr="00846827" w:rsidRDefault="001D4250" w:rsidP="00532CED">
            <w:pPr>
              <w:tabs>
                <w:tab w:val="left" w:pos="2790"/>
              </w:tabs>
              <w:spacing w:before="100" w:beforeAutospacing="1" w:afterAutospacing="1"/>
            </w:pPr>
            <w:r>
              <w:t>17</w:t>
            </w:r>
          </w:p>
        </w:tc>
        <w:tc>
          <w:tcPr>
            <w:tcW w:w="4820" w:type="dxa"/>
          </w:tcPr>
          <w:p w14:paraId="27F8FC0A" w14:textId="77777777" w:rsidR="001D4250" w:rsidRPr="00846827" w:rsidRDefault="001D4250" w:rsidP="00532CED">
            <w:pPr>
              <w:tabs>
                <w:tab w:val="left" w:pos="2790"/>
              </w:tabs>
              <w:spacing w:before="100" w:beforeAutospacing="1" w:afterAutospacing="1"/>
            </w:pPr>
            <w:r w:rsidRPr="00846827">
              <w:t>Совместный концерт учеников нач. школы и воспитанников ДОУ</w:t>
            </w:r>
          </w:p>
        </w:tc>
        <w:tc>
          <w:tcPr>
            <w:tcW w:w="2126" w:type="dxa"/>
          </w:tcPr>
          <w:p w14:paraId="15E9D4C4" w14:textId="77777777" w:rsidR="001D4250" w:rsidRPr="00846827" w:rsidRDefault="001D4250" w:rsidP="00532CED">
            <w:pPr>
              <w:tabs>
                <w:tab w:val="left" w:pos="2790"/>
              </w:tabs>
              <w:spacing w:before="100" w:beforeAutospacing="1" w:afterAutospacing="1"/>
            </w:pPr>
            <w:r w:rsidRPr="00846827">
              <w:t xml:space="preserve">Апрель </w:t>
            </w:r>
          </w:p>
        </w:tc>
        <w:tc>
          <w:tcPr>
            <w:tcW w:w="2694" w:type="dxa"/>
          </w:tcPr>
          <w:p w14:paraId="46942178" w14:textId="77777777" w:rsidR="001D4250" w:rsidRPr="00846827" w:rsidRDefault="001D4250" w:rsidP="00532CED">
            <w:pPr>
              <w:tabs>
                <w:tab w:val="left" w:pos="2790"/>
              </w:tabs>
              <w:spacing w:before="100" w:beforeAutospacing="1" w:afterAutospacing="1"/>
            </w:pPr>
            <w:r w:rsidRPr="00846827">
              <w:t>Педагоги начальной школы</w:t>
            </w:r>
          </w:p>
        </w:tc>
      </w:tr>
      <w:tr w:rsidR="001D4250" w14:paraId="44E7009B" w14:textId="77777777" w:rsidTr="00FC1F74">
        <w:tc>
          <w:tcPr>
            <w:tcW w:w="578" w:type="dxa"/>
          </w:tcPr>
          <w:p w14:paraId="6E4661BE" w14:textId="77777777" w:rsidR="001D4250" w:rsidRPr="00846827" w:rsidRDefault="001D4250" w:rsidP="00532CED">
            <w:pPr>
              <w:tabs>
                <w:tab w:val="left" w:pos="2790"/>
              </w:tabs>
              <w:spacing w:before="100" w:beforeAutospacing="1" w:afterAutospacing="1"/>
            </w:pPr>
            <w:r>
              <w:t>18</w:t>
            </w:r>
          </w:p>
        </w:tc>
        <w:tc>
          <w:tcPr>
            <w:tcW w:w="4820" w:type="dxa"/>
          </w:tcPr>
          <w:p w14:paraId="1D20BA33" w14:textId="77777777" w:rsidR="001D4250" w:rsidRPr="00846827" w:rsidRDefault="001D4250" w:rsidP="00532CED">
            <w:pPr>
              <w:tabs>
                <w:tab w:val="left" w:pos="2790"/>
              </w:tabs>
              <w:spacing w:before="100" w:beforeAutospacing="1" w:afterAutospacing="1"/>
            </w:pPr>
            <w:r w:rsidRPr="00846827">
              <w:t>Экскурсия на пришкольный участок. Знакомство и наблюдение за работой группы продленного дня.</w:t>
            </w:r>
          </w:p>
        </w:tc>
        <w:tc>
          <w:tcPr>
            <w:tcW w:w="2126" w:type="dxa"/>
          </w:tcPr>
          <w:p w14:paraId="0B93F9E4" w14:textId="77777777" w:rsidR="001D4250" w:rsidRPr="00846827" w:rsidRDefault="001D4250" w:rsidP="00532CED">
            <w:pPr>
              <w:tabs>
                <w:tab w:val="left" w:pos="2790"/>
              </w:tabs>
              <w:spacing w:before="100" w:beforeAutospacing="1" w:after="100" w:afterAutospacing="1"/>
            </w:pPr>
            <w:r w:rsidRPr="00846827">
              <w:t xml:space="preserve">Май </w:t>
            </w:r>
          </w:p>
        </w:tc>
        <w:tc>
          <w:tcPr>
            <w:tcW w:w="2694" w:type="dxa"/>
          </w:tcPr>
          <w:p w14:paraId="46E65E9E" w14:textId="77777777" w:rsidR="001D4250" w:rsidRDefault="001D4250" w:rsidP="00532CED">
            <w:pPr>
              <w:tabs>
                <w:tab w:val="left" w:pos="2790"/>
              </w:tabs>
              <w:spacing w:after="120"/>
            </w:pPr>
            <w:r w:rsidRPr="00846827">
              <w:t>Воспитатели</w:t>
            </w:r>
            <w:r>
              <w:t xml:space="preserve"> </w:t>
            </w:r>
          </w:p>
          <w:p w14:paraId="0EC8B57C" w14:textId="77777777" w:rsidR="001D4250" w:rsidRPr="00846827" w:rsidRDefault="001D4250" w:rsidP="00532CED">
            <w:pPr>
              <w:tabs>
                <w:tab w:val="left" w:pos="2790"/>
              </w:tabs>
              <w:spacing w:after="120"/>
            </w:pPr>
            <w:r>
              <w:t xml:space="preserve">старшей </w:t>
            </w:r>
            <w:r w:rsidRPr="00846827">
              <w:t>гр.</w:t>
            </w:r>
            <w:r>
              <w:t xml:space="preserve"> </w:t>
            </w:r>
          </w:p>
        </w:tc>
      </w:tr>
      <w:tr w:rsidR="001D4250" w14:paraId="0658C7D9" w14:textId="77777777" w:rsidTr="00FC1F74">
        <w:tc>
          <w:tcPr>
            <w:tcW w:w="578" w:type="dxa"/>
          </w:tcPr>
          <w:p w14:paraId="6D0F1ABD" w14:textId="77777777" w:rsidR="001D4250" w:rsidRPr="00846827" w:rsidRDefault="001D4250" w:rsidP="00532CED">
            <w:pPr>
              <w:tabs>
                <w:tab w:val="left" w:pos="2790"/>
              </w:tabs>
              <w:spacing w:before="100" w:beforeAutospacing="1" w:afterAutospacing="1"/>
            </w:pPr>
            <w:r>
              <w:t>19</w:t>
            </w:r>
          </w:p>
        </w:tc>
        <w:tc>
          <w:tcPr>
            <w:tcW w:w="4820" w:type="dxa"/>
          </w:tcPr>
          <w:p w14:paraId="7781BC18" w14:textId="77777777" w:rsidR="001D4250" w:rsidRPr="00846827" w:rsidRDefault="001D4250" w:rsidP="00532CED">
            <w:pPr>
              <w:tabs>
                <w:tab w:val="left" w:pos="2790"/>
              </w:tabs>
              <w:spacing w:before="100" w:beforeAutospacing="1" w:afterAutospacing="1"/>
            </w:pPr>
            <w:r w:rsidRPr="00846827">
              <w:t>Посещение учителем праздника «До свидания, детский сад!»</w:t>
            </w:r>
          </w:p>
        </w:tc>
        <w:tc>
          <w:tcPr>
            <w:tcW w:w="2126" w:type="dxa"/>
          </w:tcPr>
          <w:p w14:paraId="4719D33D" w14:textId="77777777" w:rsidR="001D4250" w:rsidRPr="00846827" w:rsidRDefault="001D4250" w:rsidP="00532CED">
            <w:pPr>
              <w:tabs>
                <w:tab w:val="left" w:pos="2790"/>
              </w:tabs>
              <w:spacing w:before="100" w:beforeAutospacing="1" w:afterAutospacing="1"/>
            </w:pPr>
            <w:r w:rsidRPr="00846827">
              <w:t xml:space="preserve">Май </w:t>
            </w:r>
          </w:p>
        </w:tc>
        <w:tc>
          <w:tcPr>
            <w:tcW w:w="2694" w:type="dxa"/>
          </w:tcPr>
          <w:p w14:paraId="44C9A201" w14:textId="77777777" w:rsidR="001D4250" w:rsidRPr="00846827" w:rsidRDefault="001D4250" w:rsidP="00532CED">
            <w:pPr>
              <w:tabs>
                <w:tab w:val="left" w:pos="2790"/>
              </w:tabs>
              <w:spacing w:before="100" w:beforeAutospacing="1" w:afterAutospacing="1"/>
            </w:pPr>
            <w:r>
              <w:t xml:space="preserve">Воспитатели старшей </w:t>
            </w:r>
            <w:r w:rsidRPr="00846827">
              <w:t>гр.</w:t>
            </w:r>
          </w:p>
        </w:tc>
      </w:tr>
      <w:tr w:rsidR="001D4250" w14:paraId="37561F12" w14:textId="77777777" w:rsidTr="00FC1F74">
        <w:tc>
          <w:tcPr>
            <w:tcW w:w="578" w:type="dxa"/>
          </w:tcPr>
          <w:p w14:paraId="16F78E40" w14:textId="77777777" w:rsidR="001D4250" w:rsidRPr="00846827" w:rsidRDefault="001D4250" w:rsidP="00532CED">
            <w:pPr>
              <w:tabs>
                <w:tab w:val="left" w:pos="2790"/>
              </w:tabs>
              <w:spacing w:before="100" w:beforeAutospacing="1" w:afterAutospacing="1"/>
            </w:pPr>
            <w:r>
              <w:t>20</w:t>
            </w:r>
          </w:p>
        </w:tc>
        <w:tc>
          <w:tcPr>
            <w:tcW w:w="4820" w:type="dxa"/>
          </w:tcPr>
          <w:p w14:paraId="3218EC7E" w14:textId="77777777" w:rsidR="001D4250" w:rsidRPr="00846827" w:rsidRDefault="001D4250" w:rsidP="00532CED">
            <w:pPr>
              <w:tabs>
                <w:tab w:val="left" w:pos="2790"/>
              </w:tabs>
              <w:spacing w:before="100" w:beforeAutospacing="1" w:afterAutospacing="1"/>
            </w:pPr>
            <w:r w:rsidRPr="00846827">
              <w:t>Анализ готовности детей к обучению в школе / по результатам тестов и диагностики психолога</w:t>
            </w:r>
          </w:p>
        </w:tc>
        <w:tc>
          <w:tcPr>
            <w:tcW w:w="2126" w:type="dxa"/>
          </w:tcPr>
          <w:p w14:paraId="01355CF1" w14:textId="77777777" w:rsidR="001D4250" w:rsidRPr="00846827" w:rsidRDefault="001D4250" w:rsidP="00532CED">
            <w:pPr>
              <w:tabs>
                <w:tab w:val="left" w:pos="2790"/>
              </w:tabs>
              <w:spacing w:before="100" w:beforeAutospacing="1" w:afterAutospacing="1"/>
            </w:pPr>
            <w:r w:rsidRPr="00846827">
              <w:t xml:space="preserve">Май </w:t>
            </w:r>
          </w:p>
        </w:tc>
        <w:tc>
          <w:tcPr>
            <w:tcW w:w="2694" w:type="dxa"/>
          </w:tcPr>
          <w:p w14:paraId="773B41BE" w14:textId="77777777" w:rsidR="001D4250" w:rsidRPr="00846827" w:rsidRDefault="001D4250" w:rsidP="00532CED">
            <w:pPr>
              <w:tabs>
                <w:tab w:val="left" w:pos="2790"/>
              </w:tabs>
              <w:spacing w:before="100" w:beforeAutospacing="1" w:after="100" w:afterAutospacing="1"/>
            </w:pPr>
            <w:r>
              <w:t>Ст.воспитатель</w:t>
            </w:r>
          </w:p>
        </w:tc>
      </w:tr>
    </w:tbl>
    <w:p w14:paraId="7DF2BD18" w14:textId="77777777" w:rsidR="001D4250" w:rsidRPr="000D4A07" w:rsidRDefault="001D4250" w:rsidP="00532CED">
      <w:pPr>
        <w:ind w:firstLine="540"/>
        <w:rPr>
          <w:b/>
          <w:i/>
        </w:rPr>
      </w:pPr>
    </w:p>
    <w:p w14:paraId="644D2D77" w14:textId="77777777" w:rsidR="001D4250" w:rsidRPr="00A917D1" w:rsidRDefault="001D4250" w:rsidP="00532CED">
      <w:pPr>
        <w:tabs>
          <w:tab w:val="left" w:pos="2145"/>
        </w:tabs>
        <w:ind w:left="1080"/>
        <w:rPr>
          <w:b/>
          <w:color w:val="000000"/>
        </w:rPr>
      </w:pPr>
      <w:r>
        <w:rPr>
          <w:b/>
          <w:color w:val="000000"/>
        </w:rPr>
        <w:t>2.4.5.</w:t>
      </w:r>
      <w:r w:rsidRPr="00A917D1">
        <w:rPr>
          <w:b/>
          <w:color w:val="000000"/>
        </w:rPr>
        <w:t>Взаимодействие с социальными партнёрами</w:t>
      </w:r>
    </w:p>
    <w:p w14:paraId="7FD60FDC" w14:textId="77777777" w:rsidR="001D4250" w:rsidRPr="00A917D1" w:rsidRDefault="001D4250" w:rsidP="00532CED">
      <w:pPr>
        <w:tabs>
          <w:tab w:val="left" w:pos="2145"/>
        </w:tabs>
        <w:ind w:left="360"/>
        <w:rPr>
          <w:b/>
          <w:color w:val="000000"/>
        </w:rPr>
      </w:pPr>
    </w:p>
    <w:p w14:paraId="522B5EC3" w14:textId="77777777" w:rsidR="001D4250" w:rsidRPr="00A917D1" w:rsidRDefault="001D4250" w:rsidP="00532CED">
      <w:pPr>
        <w:ind w:firstLine="360"/>
        <w:rPr>
          <w:color w:val="000000"/>
        </w:rPr>
      </w:pPr>
      <w:r w:rsidRPr="00A917D1">
        <w:rPr>
          <w:color w:val="000000"/>
        </w:rPr>
        <w:t>Достичь положительных результатов по воспитанию детей дошкольного возраста было бы невозможно без активного взаимодействия детского сада с социумом.</w:t>
      </w:r>
    </w:p>
    <w:p w14:paraId="64DF31C9" w14:textId="77777777" w:rsidR="001D4250" w:rsidRPr="00A917D1" w:rsidRDefault="001D4250" w:rsidP="00532CED">
      <w:pPr>
        <w:ind w:firstLine="360"/>
        <w:rPr>
          <w:color w:val="000000"/>
        </w:rPr>
      </w:pPr>
      <w:r w:rsidRPr="00A917D1">
        <w:rPr>
          <w:color w:val="000000"/>
        </w:rPr>
        <w:t>ДОУ взаимодействует с различными социальными институтами с целью обмена опытом, обогащения новыми педагогическими технологиями, обеспечение медицинского контроля над здоровьем воспитанников, оптимизации воспитательно-образовательного процесса, повышения уровня квалификации сотрудников.</w:t>
      </w:r>
    </w:p>
    <w:p w14:paraId="6185C8C7" w14:textId="77777777" w:rsidR="001D4250" w:rsidRPr="00A917D1" w:rsidRDefault="001D4250" w:rsidP="00532CED">
      <w:pPr>
        <w:tabs>
          <w:tab w:val="left" w:pos="2145"/>
        </w:tabs>
        <w:ind w:left="1080"/>
        <w:rPr>
          <w:b/>
          <w:color w:val="000000"/>
        </w:rPr>
      </w:pPr>
      <w:r>
        <w:rPr>
          <w:b/>
          <w:color w:val="000000"/>
        </w:rPr>
        <w:t xml:space="preserve">    </w:t>
      </w:r>
    </w:p>
    <w:p w14:paraId="6474758C" w14:textId="77777777" w:rsidR="001D4250" w:rsidRPr="00A917D1" w:rsidRDefault="001D4250" w:rsidP="00532CED">
      <w:pPr>
        <w:shd w:val="clear" w:color="auto" w:fill="FFFFFF"/>
        <w:spacing w:after="120"/>
        <w:ind w:left="5" w:firstLine="341"/>
        <w:rPr>
          <w:color w:val="000000"/>
        </w:rPr>
      </w:pPr>
      <w:r w:rsidRPr="00A917D1">
        <w:rPr>
          <w:color w:val="000000"/>
          <w:spacing w:val="9"/>
        </w:rPr>
        <w:t>М</w:t>
      </w:r>
      <w:r>
        <w:rPr>
          <w:color w:val="000000"/>
          <w:spacing w:val="9"/>
        </w:rPr>
        <w:t xml:space="preserve">КДОУ </w:t>
      </w:r>
      <w:r>
        <w:t xml:space="preserve">«Какамахинский  детский  сад «Ромашка» </w:t>
      </w:r>
      <w:r w:rsidRPr="00A917D1">
        <w:rPr>
          <w:color w:val="000000"/>
          <w:spacing w:val="9"/>
        </w:rPr>
        <w:t>общеразвивающего в</w:t>
      </w:r>
      <w:r>
        <w:rPr>
          <w:color w:val="000000"/>
          <w:spacing w:val="9"/>
        </w:rPr>
        <w:t xml:space="preserve">ида  </w:t>
      </w:r>
      <w:r w:rsidRPr="00A917D1">
        <w:rPr>
          <w:color w:val="000000"/>
          <w:spacing w:val="9"/>
        </w:rPr>
        <w:t xml:space="preserve">занимает определенное место в  едином образовательном </w:t>
      </w:r>
      <w:r w:rsidRPr="00A917D1">
        <w:rPr>
          <w:color w:val="000000"/>
          <w:spacing w:val="-1"/>
        </w:rPr>
        <w:t xml:space="preserve">пространстве </w:t>
      </w:r>
      <w:r>
        <w:rPr>
          <w:color w:val="000000"/>
          <w:spacing w:val="-1"/>
        </w:rPr>
        <w:t xml:space="preserve">Левашинского </w:t>
      </w:r>
      <w:r w:rsidRPr="00A917D1">
        <w:rPr>
          <w:color w:val="000000"/>
          <w:spacing w:val="-1"/>
        </w:rPr>
        <w:t>района и активно взаимодействует с социумом:</w:t>
      </w:r>
    </w:p>
    <w:p w14:paraId="62CE7458" w14:textId="77777777" w:rsidR="001D4250" w:rsidRPr="003C2E24" w:rsidRDefault="001D4250" w:rsidP="00532CED">
      <w:pPr>
        <w:pStyle w:val="a6"/>
        <w:numPr>
          <w:ilvl w:val="0"/>
          <w:numId w:val="31"/>
        </w:numPr>
        <w:shd w:val="clear" w:color="auto" w:fill="FFFFFF"/>
        <w:tabs>
          <w:tab w:val="left" w:pos="696"/>
        </w:tabs>
        <w:spacing w:after="0" w:line="240" w:lineRule="auto"/>
        <w:rPr>
          <w:rFonts w:ascii="Times New Roman" w:hAnsi="Times New Roman"/>
          <w:b/>
          <w:i/>
          <w:color w:val="000000"/>
          <w:sz w:val="28"/>
          <w:szCs w:val="28"/>
        </w:rPr>
      </w:pPr>
      <w:r w:rsidRPr="003C2E24">
        <w:rPr>
          <w:rFonts w:ascii="Times New Roman" w:hAnsi="Times New Roman"/>
          <w:i/>
          <w:color w:val="000000"/>
          <w:sz w:val="28"/>
          <w:szCs w:val="28"/>
        </w:rPr>
        <w:t xml:space="preserve"> </w:t>
      </w:r>
      <w:r w:rsidRPr="003C2E24">
        <w:rPr>
          <w:rFonts w:ascii="Times New Roman" w:hAnsi="Times New Roman"/>
          <w:b/>
          <w:i/>
          <w:sz w:val="28"/>
          <w:szCs w:val="28"/>
        </w:rPr>
        <w:t>Ш</w:t>
      </w:r>
      <w:r w:rsidRPr="003C2E24">
        <w:rPr>
          <w:rFonts w:ascii="Times New Roman" w:hAnsi="Times New Roman"/>
          <w:b/>
          <w:i/>
          <w:spacing w:val="-6"/>
          <w:sz w:val="28"/>
          <w:szCs w:val="28"/>
        </w:rPr>
        <w:t>кола  №</w:t>
      </w:r>
      <w:r>
        <w:rPr>
          <w:rFonts w:ascii="Times New Roman" w:hAnsi="Times New Roman"/>
          <w:b/>
          <w:i/>
          <w:spacing w:val="-6"/>
          <w:sz w:val="28"/>
          <w:szCs w:val="28"/>
        </w:rPr>
        <w:t>с. Какамахи</w:t>
      </w:r>
      <w:r w:rsidRPr="003C2E24">
        <w:rPr>
          <w:rFonts w:ascii="Times New Roman" w:hAnsi="Times New Roman"/>
          <w:b/>
          <w:i/>
          <w:color w:val="000000"/>
          <w:sz w:val="28"/>
          <w:szCs w:val="28"/>
        </w:rPr>
        <w:t>:</w:t>
      </w:r>
      <w:r w:rsidRPr="003C2E24">
        <w:rPr>
          <w:rFonts w:ascii="Times New Roman" w:hAnsi="Times New Roman"/>
          <w:b/>
          <w:i/>
          <w:color w:val="000000"/>
          <w:spacing w:val="-6"/>
          <w:sz w:val="28"/>
          <w:szCs w:val="28"/>
        </w:rPr>
        <w:t xml:space="preserve"> </w:t>
      </w:r>
    </w:p>
    <w:p w14:paraId="255230CF" w14:textId="77777777" w:rsidR="001D4250" w:rsidRPr="00A917D1" w:rsidRDefault="001D4250" w:rsidP="00532CED">
      <w:pPr>
        <w:widowControl w:val="0"/>
        <w:numPr>
          <w:ilvl w:val="0"/>
          <w:numId w:val="27"/>
        </w:numPr>
        <w:shd w:val="clear" w:color="auto" w:fill="FFFFFF"/>
        <w:tabs>
          <w:tab w:val="left" w:pos="696"/>
        </w:tabs>
        <w:autoSpaceDE w:val="0"/>
        <w:autoSpaceDN w:val="0"/>
        <w:adjustRightInd w:val="0"/>
        <w:ind w:left="346"/>
        <w:jc w:val="left"/>
        <w:rPr>
          <w:color w:val="000000"/>
        </w:rPr>
      </w:pPr>
      <w:r w:rsidRPr="00A917D1">
        <w:rPr>
          <w:color w:val="000000"/>
        </w:rPr>
        <w:t>комплектование начальных классов;</w:t>
      </w:r>
    </w:p>
    <w:p w14:paraId="5D272AB2" w14:textId="77777777" w:rsidR="001D4250" w:rsidRPr="00A917D1" w:rsidRDefault="001D4250" w:rsidP="00532CED">
      <w:pPr>
        <w:widowControl w:val="0"/>
        <w:numPr>
          <w:ilvl w:val="0"/>
          <w:numId w:val="27"/>
        </w:numPr>
        <w:shd w:val="clear" w:color="auto" w:fill="FFFFFF"/>
        <w:tabs>
          <w:tab w:val="left" w:pos="696"/>
        </w:tabs>
        <w:autoSpaceDE w:val="0"/>
        <w:autoSpaceDN w:val="0"/>
        <w:adjustRightInd w:val="0"/>
        <w:ind w:left="346"/>
        <w:jc w:val="left"/>
        <w:rPr>
          <w:color w:val="000000"/>
        </w:rPr>
      </w:pPr>
      <w:r w:rsidRPr="00A917D1">
        <w:rPr>
          <w:color w:val="000000"/>
        </w:rPr>
        <w:t>совместные семинары, педсоветы, открытые уроки;</w:t>
      </w:r>
    </w:p>
    <w:p w14:paraId="429DE307" w14:textId="77777777" w:rsidR="001D4250" w:rsidRPr="00A917D1" w:rsidRDefault="001D4250" w:rsidP="00532CED">
      <w:pPr>
        <w:widowControl w:val="0"/>
        <w:numPr>
          <w:ilvl w:val="0"/>
          <w:numId w:val="27"/>
        </w:numPr>
        <w:shd w:val="clear" w:color="auto" w:fill="FFFFFF"/>
        <w:tabs>
          <w:tab w:val="left" w:pos="696"/>
        </w:tabs>
        <w:autoSpaceDE w:val="0"/>
        <w:autoSpaceDN w:val="0"/>
        <w:adjustRightInd w:val="0"/>
        <w:ind w:left="346"/>
        <w:jc w:val="left"/>
        <w:rPr>
          <w:color w:val="000000"/>
        </w:rPr>
      </w:pPr>
      <w:r w:rsidRPr="00A917D1">
        <w:rPr>
          <w:color w:val="000000"/>
          <w:spacing w:val="2"/>
        </w:rPr>
        <w:t>экскурсии детей в школы.</w:t>
      </w:r>
    </w:p>
    <w:p w14:paraId="3E1B60C1" w14:textId="77777777" w:rsidR="001D4250" w:rsidRPr="003C2E24" w:rsidRDefault="001D4250" w:rsidP="003C2E24">
      <w:pPr>
        <w:shd w:val="clear" w:color="auto" w:fill="FFFFFF"/>
        <w:tabs>
          <w:tab w:val="left" w:pos="696"/>
        </w:tabs>
        <w:rPr>
          <w:b/>
          <w:i/>
          <w:color w:val="000000"/>
        </w:rPr>
      </w:pPr>
      <w:r>
        <w:rPr>
          <w:b/>
          <w:i/>
          <w:color w:val="000000"/>
        </w:rPr>
        <w:t xml:space="preserve">    </w:t>
      </w:r>
      <w:r w:rsidRPr="009631B3">
        <w:rPr>
          <w:b/>
          <w:i/>
          <w:color w:val="000000"/>
        </w:rPr>
        <w:t>2.</w:t>
      </w:r>
      <w:r w:rsidRPr="003C2E24">
        <w:rPr>
          <w:b/>
        </w:rPr>
        <w:t xml:space="preserve"> </w:t>
      </w:r>
      <w:r>
        <w:rPr>
          <w:b/>
          <w:i/>
        </w:rPr>
        <w:t xml:space="preserve"> </w:t>
      </w:r>
      <w:r w:rsidRPr="003C2E24">
        <w:rPr>
          <w:b/>
          <w:i/>
        </w:rPr>
        <w:t>Ц</w:t>
      </w:r>
      <w:r>
        <w:rPr>
          <w:b/>
          <w:i/>
        </w:rPr>
        <w:t>Р</w:t>
      </w:r>
      <w:r w:rsidRPr="003C2E24">
        <w:rPr>
          <w:b/>
          <w:i/>
        </w:rPr>
        <w:t>Б с.</w:t>
      </w:r>
      <w:r>
        <w:rPr>
          <w:b/>
          <w:i/>
        </w:rPr>
        <w:t xml:space="preserve">  Леваши</w:t>
      </w:r>
      <w:r w:rsidRPr="003C2E24">
        <w:rPr>
          <w:b/>
          <w:i/>
        </w:rPr>
        <w:t xml:space="preserve">: </w:t>
      </w:r>
    </w:p>
    <w:p w14:paraId="3B5BA474" w14:textId="77777777" w:rsidR="001D4250" w:rsidRPr="00B60AA5" w:rsidRDefault="001D4250" w:rsidP="003C2E24">
      <w:pPr>
        <w:widowControl w:val="0"/>
        <w:numPr>
          <w:ilvl w:val="0"/>
          <w:numId w:val="29"/>
        </w:numPr>
        <w:shd w:val="clear" w:color="auto" w:fill="FFFFFF"/>
        <w:autoSpaceDE w:val="0"/>
        <w:autoSpaceDN w:val="0"/>
        <w:adjustRightInd w:val="0"/>
        <w:jc w:val="left"/>
        <w:rPr>
          <w:color w:val="000000"/>
        </w:rPr>
      </w:pPr>
      <w:r w:rsidRPr="00B60AA5">
        <w:t xml:space="preserve"> сотрудничество с педиатром поликлиники;</w:t>
      </w:r>
      <w:r w:rsidRPr="00B60AA5">
        <w:rPr>
          <w:color w:val="000000"/>
          <w:spacing w:val="-1"/>
        </w:rPr>
        <w:t xml:space="preserve"> </w:t>
      </w:r>
    </w:p>
    <w:p w14:paraId="45C0D5E6" w14:textId="77777777" w:rsidR="001D4250" w:rsidRPr="00B60AA5" w:rsidRDefault="001D4250" w:rsidP="003C2E24">
      <w:pPr>
        <w:widowControl w:val="0"/>
        <w:numPr>
          <w:ilvl w:val="0"/>
          <w:numId w:val="29"/>
        </w:numPr>
        <w:shd w:val="clear" w:color="auto" w:fill="FFFFFF"/>
        <w:autoSpaceDE w:val="0"/>
        <w:autoSpaceDN w:val="0"/>
        <w:adjustRightInd w:val="0"/>
        <w:jc w:val="left"/>
        <w:rPr>
          <w:color w:val="000000"/>
        </w:rPr>
      </w:pPr>
      <w:r w:rsidRPr="00B60AA5">
        <w:t>осмотры детей специалистами поликлиники;</w:t>
      </w:r>
    </w:p>
    <w:p w14:paraId="11DAB7A4" w14:textId="77777777" w:rsidR="001D4250" w:rsidRPr="009631B3" w:rsidRDefault="001D4250" w:rsidP="003C2E24">
      <w:pPr>
        <w:shd w:val="clear" w:color="auto" w:fill="FFFFFF"/>
        <w:tabs>
          <w:tab w:val="left" w:pos="696"/>
        </w:tabs>
        <w:ind w:left="346"/>
        <w:rPr>
          <w:b/>
          <w:i/>
          <w:color w:val="000000"/>
        </w:rPr>
      </w:pPr>
      <w:r w:rsidRPr="00B60AA5">
        <w:t>индивидуальные консультации по направлению специалистов ДОУ</w:t>
      </w:r>
      <w:r w:rsidRPr="009631B3">
        <w:rPr>
          <w:b/>
          <w:i/>
          <w:color w:val="000000"/>
        </w:rPr>
        <w:t xml:space="preserve"> 3.Дошкольный отдел управления образования: </w:t>
      </w:r>
    </w:p>
    <w:p w14:paraId="0EC3D550" w14:textId="77777777" w:rsidR="001D4250" w:rsidRPr="00E439D4" w:rsidRDefault="001D4250" w:rsidP="00532CED">
      <w:pPr>
        <w:widowControl w:val="0"/>
        <w:numPr>
          <w:ilvl w:val="0"/>
          <w:numId w:val="30"/>
        </w:numPr>
        <w:shd w:val="clear" w:color="auto" w:fill="FFFFFF"/>
        <w:tabs>
          <w:tab w:val="left" w:pos="696"/>
        </w:tabs>
        <w:autoSpaceDE w:val="0"/>
        <w:autoSpaceDN w:val="0"/>
        <w:adjustRightInd w:val="0"/>
        <w:ind w:left="346"/>
        <w:rPr>
          <w:color w:val="000000"/>
        </w:rPr>
      </w:pPr>
      <w:r w:rsidRPr="00E439D4">
        <w:rPr>
          <w:color w:val="000000"/>
        </w:rPr>
        <w:t>участие во всех методических объединениях дошкольных образовательных учреждений района;</w:t>
      </w:r>
      <w:r w:rsidRPr="00E439D4">
        <w:rPr>
          <w:color w:val="000000"/>
          <w:spacing w:val="-1"/>
        </w:rPr>
        <w:t xml:space="preserve"> </w:t>
      </w:r>
    </w:p>
    <w:p w14:paraId="09DB2386" w14:textId="77777777" w:rsidR="001D4250" w:rsidRPr="003C2E24" w:rsidRDefault="001D4250" w:rsidP="00532CED">
      <w:pPr>
        <w:widowControl w:val="0"/>
        <w:numPr>
          <w:ilvl w:val="0"/>
          <w:numId w:val="30"/>
        </w:numPr>
        <w:shd w:val="clear" w:color="auto" w:fill="FFFFFF"/>
        <w:tabs>
          <w:tab w:val="left" w:pos="696"/>
        </w:tabs>
        <w:autoSpaceDE w:val="0"/>
        <w:autoSpaceDN w:val="0"/>
        <w:adjustRightInd w:val="0"/>
        <w:ind w:left="346"/>
        <w:rPr>
          <w:color w:val="000000"/>
        </w:rPr>
      </w:pPr>
      <w:r w:rsidRPr="00E439D4">
        <w:rPr>
          <w:color w:val="000000"/>
        </w:rPr>
        <w:t>организационная работа</w:t>
      </w:r>
      <w:r w:rsidRPr="00E439D4">
        <w:rPr>
          <w:color w:val="000000"/>
          <w:spacing w:val="-2"/>
        </w:rPr>
        <w:t>.</w:t>
      </w:r>
    </w:p>
    <w:p w14:paraId="36EE8DC4" w14:textId="77777777" w:rsidR="001D4250" w:rsidRPr="003C2E24" w:rsidRDefault="001D4250" w:rsidP="003C2E24">
      <w:pPr>
        <w:rPr>
          <w:b/>
          <w:i/>
        </w:rPr>
      </w:pPr>
      <w:r w:rsidRPr="003C2E24">
        <w:t xml:space="preserve">. </w:t>
      </w:r>
      <w:r>
        <w:t xml:space="preserve">    </w:t>
      </w:r>
      <w:r w:rsidRPr="003C2E24">
        <w:rPr>
          <w:b/>
          <w:i/>
        </w:rPr>
        <w:t xml:space="preserve">4. </w:t>
      </w:r>
      <w:r>
        <w:rPr>
          <w:b/>
          <w:i/>
        </w:rPr>
        <w:t>Центральная Библиотека:</w:t>
      </w:r>
    </w:p>
    <w:p w14:paraId="78C179FB" w14:textId="77777777" w:rsidR="001D4250" w:rsidRPr="003C2E24" w:rsidRDefault="001D4250" w:rsidP="003C2E24">
      <w:pPr>
        <w:numPr>
          <w:ilvl w:val="0"/>
          <w:numId w:val="1"/>
        </w:numPr>
      </w:pPr>
      <w:r w:rsidRPr="003C2E24">
        <w:t>организация экскурсий для детей;</w:t>
      </w:r>
    </w:p>
    <w:p w14:paraId="317193F6" w14:textId="77777777" w:rsidR="001D4250" w:rsidRPr="003C2E24" w:rsidRDefault="001D4250" w:rsidP="003C2E24">
      <w:pPr>
        <w:numPr>
          <w:ilvl w:val="0"/>
          <w:numId w:val="1"/>
        </w:numPr>
      </w:pPr>
      <w:r w:rsidRPr="003C2E24">
        <w:t>день открытых дверей для родителей;</w:t>
      </w:r>
    </w:p>
    <w:p w14:paraId="6D460EEB" w14:textId="77777777" w:rsidR="001D4250" w:rsidRPr="003C2E24" w:rsidRDefault="001D4250" w:rsidP="003C2E24">
      <w:pPr>
        <w:numPr>
          <w:ilvl w:val="0"/>
          <w:numId w:val="1"/>
        </w:numPr>
      </w:pPr>
      <w:r w:rsidRPr="003C2E24">
        <w:t>тематические досуги по произведениям детских писателей.</w:t>
      </w:r>
    </w:p>
    <w:p w14:paraId="33B7434F" w14:textId="77777777" w:rsidR="001D4250" w:rsidRPr="003C2E24" w:rsidRDefault="001D4250" w:rsidP="003C2E24">
      <w:pPr>
        <w:rPr>
          <w:b/>
          <w:i/>
        </w:rPr>
      </w:pPr>
      <w:r>
        <w:t xml:space="preserve">     </w:t>
      </w:r>
      <w:r w:rsidRPr="003C2E24">
        <w:rPr>
          <w:b/>
          <w:i/>
        </w:rPr>
        <w:t>5.  Дворец  Культуры</w:t>
      </w:r>
    </w:p>
    <w:p w14:paraId="189E03F2" w14:textId="77777777" w:rsidR="001D4250" w:rsidRPr="003C2E24" w:rsidRDefault="001D4250" w:rsidP="003C2E24">
      <w:pPr>
        <w:numPr>
          <w:ilvl w:val="0"/>
          <w:numId w:val="2"/>
        </w:numPr>
      </w:pPr>
      <w:r w:rsidRPr="003C2E24">
        <w:t>посещение театрализованных представлений;</w:t>
      </w:r>
    </w:p>
    <w:p w14:paraId="010A1104" w14:textId="77777777" w:rsidR="001D4250" w:rsidRPr="003C2E24" w:rsidRDefault="001D4250" w:rsidP="003C2E24">
      <w:pPr>
        <w:numPr>
          <w:ilvl w:val="0"/>
          <w:numId w:val="2"/>
        </w:numPr>
      </w:pPr>
      <w:r w:rsidRPr="003C2E24">
        <w:t>проведение конкурсов среди детских садов;</w:t>
      </w:r>
    </w:p>
    <w:p w14:paraId="7A3B7F78" w14:textId="77777777" w:rsidR="001D4250" w:rsidRPr="003C2E24" w:rsidRDefault="001D4250" w:rsidP="003C2E24">
      <w:pPr>
        <w:numPr>
          <w:ilvl w:val="0"/>
          <w:numId w:val="2"/>
        </w:numPr>
      </w:pPr>
      <w:r w:rsidRPr="003C2E24">
        <w:t>проведение досуговых и праздничных мероприятий.</w:t>
      </w:r>
    </w:p>
    <w:p w14:paraId="57962790" w14:textId="77777777" w:rsidR="001D4250" w:rsidRPr="003C2E24" w:rsidRDefault="001D4250" w:rsidP="003C2E24">
      <w:pPr>
        <w:numPr>
          <w:ilvl w:val="0"/>
          <w:numId w:val="2"/>
        </w:numPr>
      </w:pPr>
      <w:r w:rsidRPr="003C2E24">
        <w:t>посещение детьми хореографического кружка.</w:t>
      </w:r>
    </w:p>
    <w:p w14:paraId="3678A631" w14:textId="77777777" w:rsidR="001D4250" w:rsidRPr="003C2E24" w:rsidRDefault="001D4250" w:rsidP="003C2E24">
      <w:pPr>
        <w:tabs>
          <w:tab w:val="left" w:pos="4560"/>
        </w:tabs>
        <w:rPr>
          <w:b/>
          <w:i/>
        </w:rPr>
      </w:pPr>
      <w:r>
        <w:rPr>
          <w:b/>
        </w:rPr>
        <w:t xml:space="preserve">     </w:t>
      </w:r>
      <w:r w:rsidRPr="003C2E24">
        <w:rPr>
          <w:b/>
          <w:i/>
        </w:rPr>
        <w:t>6. Спорткомплекс «</w:t>
      </w:r>
      <w:r>
        <w:rPr>
          <w:b/>
          <w:i/>
        </w:rPr>
        <w:t>Леваши</w:t>
      </w:r>
      <w:r w:rsidRPr="003C2E24">
        <w:rPr>
          <w:b/>
          <w:i/>
        </w:rPr>
        <w:t>»</w:t>
      </w:r>
    </w:p>
    <w:p w14:paraId="4D8C6856" w14:textId="77777777" w:rsidR="001D4250" w:rsidRPr="003C2E24" w:rsidRDefault="001D4250" w:rsidP="003C2E24">
      <w:pPr>
        <w:numPr>
          <w:ilvl w:val="0"/>
          <w:numId w:val="4"/>
        </w:numPr>
        <w:tabs>
          <w:tab w:val="left" w:pos="709"/>
        </w:tabs>
        <w:jc w:val="left"/>
      </w:pPr>
      <w:r w:rsidRPr="003C2E24">
        <w:t>организация экскурсий для детей;</w:t>
      </w:r>
    </w:p>
    <w:p w14:paraId="1E8B9079" w14:textId="77777777" w:rsidR="001D4250" w:rsidRPr="003C2E24" w:rsidRDefault="001D4250" w:rsidP="003C2E24">
      <w:pPr>
        <w:numPr>
          <w:ilvl w:val="0"/>
          <w:numId w:val="4"/>
        </w:numPr>
        <w:tabs>
          <w:tab w:val="left" w:pos="709"/>
        </w:tabs>
        <w:jc w:val="left"/>
      </w:pPr>
      <w:r w:rsidRPr="003C2E24">
        <w:t xml:space="preserve">организация  спортивных праздников.  </w:t>
      </w:r>
    </w:p>
    <w:p w14:paraId="6B3234A4" w14:textId="77777777" w:rsidR="001D4250" w:rsidRPr="003C2E24" w:rsidRDefault="001D4250" w:rsidP="003C2E24">
      <w:pPr>
        <w:tabs>
          <w:tab w:val="left" w:pos="4560"/>
        </w:tabs>
        <w:rPr>
          <w:b/>
        </w:rPr>
      </w:pPr>
    </w:p>
    <w:p w14:paraId="001A6ABF" w14:textId="77777777" w:rsidR="001D4250" w:rsidRPr="000A227F" w:rsidRDefault="001D4250" w:rsidP="003C2E24">
      <w:pPr>
        <w:rPr>
          <w:rFonts w:ascii="Calibri" w:hAnsi="Calibri"/>
          <w:sz w:val="24"/>
          <w:szCs w:val="24"/>
        </w:rPr>
      </w:pPr>
    </w:p>
    <w:p w14:paraId="107DDBE9" w14:textId="77777777" w:rsidR="001D4250" w:rsidRDefault="001D4250" w:rsidP="003C2E24"/>
    <w:p w14:paraId="476A27CD" w14:textId="77777777" w:rsidR="001D4250" w:rsidRPr="00E439D4" w:rsidRDefault="001D4250" w:rsidP="003C2E24">
      <w:pPr>
        <w:widowControl w:val="0"/>
        <w:shd w:val="clear" w:color="auto" w:fill="FFFFFF"/>
        <w:tabs>
          <w:tab w:val="left" w:pos="696"/>
        </w:tabs>
        <w:autoSpaceDE w:val="0"/>
        <w:autoSpaceDN w:val="0"/>
        <w:adjustRightInd w:val="0"/>
        <w:ind w:left="-14"/>
        <w:rPr>
          <w:color w:val="000000"/>
        </w:rPr>
      </w:pPr>
    </w:p>
    <w:p w14:paraId="4E85C77C" w14:textId="77777777" w:rsidR="001D4250" w:rsidRPr="00A917D1" w:rsidRDefault="001D4250" w:rsidP="00532CED">
      <w:pPr>
        <w:widowControl w:val="0"/>
        <w:shd w:val="clear" w:color="auto" w:fill="FFFFFF"/>
        <w:tabs>
          <w:tab w:val="left" w:pos="696"/>
        </w:tabs>
        <w:autoSpaceDE w:val="0"/>
        <w:autoSpaceDN w:val="0"/>
        <w:adjustRightInd w:val="0"/>
        <w:ind w:left="-14"/>
        <w:rPr>
          <w:color w:val="000000"/>
          <w:spacing w:val="-2"/>
        </w:rPr>
      </w:pPr>
    </w:p>
    <w:p w14:paraId="7D42AE32" w14:textId="77777777" w:rsidR="001D4250" w:rsidRDefault="001D4250" w:rsidP="00532CED">
      <w:pPr>
        <w:ind w:firstLine="540"/>
        <w:rPr>
          <w:rFonts w:ascii="Calibri" w:hAnsi="Calibri"/>
          <w:b/>
        </w:rPr>
      </w:pPr>
    </w:p>
    <w:p w14:paraId="02219F51" w14:textId="77777777" w:rsidR="001D4250" w:rsidRDefault="001D4250" w:rsidP="00532CED">
      <w:pPr>
        <w:ind w:firstLine="540"/>
        <w:rPr>
          <w:rFonts w:ascii="Calibri" w:hAnsi="Calibri"/>
          <w:b/>
        </w:rPr>
      </w:pPr>
    </w:p>
    <w:p w14:paraId="5EE9904F" w14:textId="77777777" w:rsidR="001D4250" w:rsidRDefault="001D4250" w:rsidP="00532CED">
      <w:pPr>
        <w:ind w:firstLine="540"/>
        <w:rPr>
          <w:rFonts w:ascii="Calibri" w:hAnsi="Calibri"/>
          <w:b/>
        </w:rPr>
      </w:pPr>
    </w:p>
    <w:p w14:paraId="41521525" w14:textId="77777777" w:rsidR="001D4250" w:rsidRDefault="001D4250" w:rsidP="00532CED">
      <w:pPr>
        <w:ind w:firstLine="540"/>
        <w:rPr>
          <w:rFonts w:ascii="Calibri" w:hAnsi="Calibri"/>
          <w:b/>
        </w:rPr>
      </w:pPr>
    </w:p>
    <w:p w14:paraId="0502133F" w14:textId="77777777" w:rsidR="001D4250" w:rsidRDefault="001D4250"/>
    <w:p w14:paraId="3BA91375" w14:textId="77777777" w:rsidR="001D4250" w:rsidRDefault="001D4250"/>
    <w:p w14:paraId="605C327D" w14:textId="77777777" w:rsidR="001D4250" w:rsidRDefault="001D4250"/>
    <w:sectPr w:rsidR="001D4250" w:rsidSect="003C2E24">
      <w:pgSz w:w="11906" w:h="16838"/>
      <w:pgMar w:top="1134" w:right="850" w:bottom="1134" w:left="1701" w:header="708" w:footer="70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4735F95"/>
    <w:multiLevelType w:val="multilevel"/>
    <w:tmpl w:val="51F211F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650594D"/>
    <w:multiLevelType w:val="hybridMultilevel"/>
    <w:tmpl w:val="9970EF2A"/>
    <w:lvl w:ilvl="0" w:tplc="740C5D16">
      <w:start w:val="1"/>
      <w:numFmt w:val="decimal"/>
      <w:lvlText w:val="%1."/>
      <w:lvlJc w:val="left"/>
      <w:pPr>
        <w:ind w:left="180" w:hanging="360"/>
      </w:pPr>
      <w:rPr>
        <w:rFonts w:cs="Times New Roman" w:hint="default"/>
        <w:i w:val="0"/>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5" w15:restartNumberingAfterBreak="0">
    <w:nsid w:val="0BB430B4"/>
    <w:multiLevelType w:val="hybridMultilevel"/>
    <w:tmpl w:val="65A854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216AF1"/>
    <w:multiLevelType w:val="multilevel"/>
    <w:tmpl w:val="D7F6A47C"/>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 w15:restartNumberingAfterBreak="0">
    <w:nsid w:val="1295159A"/>
    <w:multiLevelType w:val="hybridMultilevel"/>
    <w:tmpl w:val="2AD21F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519C6"/>
    <w:multiLevelType w:val="hybridMultilevel"/>
    <w:tmpl w:val="907ED016"/>
    <w:lvl w:ilvl="0" w:tplc="BB1A810E">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F7F9E"/>
    <w:multiLevelType w:val="hybridMultilevel"/>
    <w:tmpl w:val="56D209BA"/>
    <w:lvl w:ilvl="0" w:tplc="04190001">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10" w15:restartNumberingAfterBreak="0">
    <w:nsid w:val="27481E7E"/>
    <w:multiLevelType w:val="hybridMultilevel"/>
    <w:tmpl w:val="E1700F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9FF6064"/>
    <w:multiLevelType w:val="hybridMultilevel"/>
    <w:tmpl w:val="41EEB7F2"/>
    <w:lvl w:ilvl="0" w:tplc="4BA20782">
      <w:start w:val="1"/>
      <w:numFmt w:val="decimal"/>
      <w:lvlText w:val="%1."/>
      <w:lvlJc w:val="left"/>
      <w:pPr>
        <w:ind w:left="706" w:hanging="360"/>
      </w:pPr>
      <w:rPr>
        <w:rFonts w:cs="Times New Roman" w:hint="default"/>
        <w:color w:val="000000"/>
      </w:rPr>
    </w:lvl>
    <w:lvl w:ilvl="1" w:tplc="04190019" w:tentative="1">
      <w:start w:val="1"/>
      <w:numFmt w:val="lowerLetter"/>
      <w:lvlText w:val="%2."/>
      <w:lvlJc w:val="left"/>
      <w:pPr>
        <w:ind w:left="1426" w:hanging="360"/>
      </w:pPr>
      <w:rPr>
        <w:rFonts w:cs="Times New Roman"/>
      </w:rPr>
    </w:lvl>
    <w:lvl w:ilvl="2" w:tplc="0419001B" w:tentative="1">
      <w:start w:val="1"/>
      <w:numFmt w:val="lowerRoman"/>
      <w:lvlText w:val="%3."/>
      <w:lvlJc w:val="right"/>
      <w:pPr>
        <w:ind w:left="2146" w:hanging="180"/>
      </w:pPr>
      <w:rPr>
        <w:rFonts w:cs="Times New Roman"/>
      </w:rPr>
    </w:lvl>
    <w:lvl w:ilvl="3" w:tplc="0419000F" w:tentative="1">
      <w:start w:val="1"/>
      <w:numFmt w:val="decimal"/>
      <w:lvlText w:val="%4."/>
      <w:lvlJc w:val="left"/>
      <w:pPr>
        <w:ind w:left="2866" w:hanging="360"/>
      </w:pPr>
      <w:rPr>
        <w:rFonts w:cs="Times New Roman"/>
      </w:rPr>
    </w:lvl>
    <w:lvl w:ilvl="4" w:tplc="04190019" w:tentative="1">
      <w:start w:val="1"/>
      <w:numFmt w:val="lowerLetter"/>
      <w:lvlText w:val="%5."/>
      <w:lvlJc w:val="left"/>
      <w:pPr>
        <w:ind w:left="3586" w:hanging="360"/>
      </w:pPr>
      <w:rPr>
        <w:rFonts w:cs="Times New Roman"/>
      </w:rPr>
    </w:lvl>
    <w:lvl w:ilvl="5" w:tplc="0419001B" w:tentative="1">
      <w:start w:val="1"/>
      <w:numFmt w:val="lowerRoman"/>
      <w:lvlText w:val="%6."/>
      <w:lvlJc w:val="right"/>
      <w:pPr>
        <w:ind w:left="4306" w:hanging="180"/>
      </w:pPr>
      <w:rPr>
        <w:rFonts w:cs="Times New Roman"/>
      </w:rPr>
    </w:lvl>
    <w:lvl w:ilvl="6" w:tplc="0419000F" w:tentative="1">
      <w:start w:val="1"/>
      <w:numFmt w:val="decimal"/>
      <w:lvlText w:val="%7."/>
      <w:lvlJc w:val="left"/>
      <w:pPr>
        <w:ind w:left="5026" w:hanging="360"/>
      </w:pPr>
      <w:rPr>
        <w:rFonts w:cs="Times New Roman"/>
      </w:rPr>
    </w:lvl>
    <w:lvl w:ilvl="7" w:tplc="04190019" w:tentative="1">
      <w:start w:val="1"/>
      <w:numFmt w:val="lowerLetter"/>
      <w:lvlText w:val="%8."/>
      <w:lvlJc w:val="left"/>
      <w:pPr>
        <w:ind w:left="5746" w:hanging="360"/>
      </w:pPr>
      <w:rPr>
        <w:rFonts w:cs="Times New Roman"/>
      </w:rPr>
    </w:lvl>
    <w:lvl w:ilvl="8" w:tplc="0419001B" w:tentative="1">
      <w:start w:val="1"/>
      <w:numFmt w:val="lowerRoman"/>
      <w:lvlText w:val="%9."/>
      <w:lvlJc w:val="right"/>
      <w:pPr>
        <w:ind w:left="6466" w:hanging="180"/>
      </w:pPr>
      <w:rPr>
        <w:rFonts w:cs="Times New Roman"/>
      </w:rPr>
    </w:lvl>
  </w:abstractNum>
  <w:abstractNum w:abstractNumId="12" w15:restartNumberingAfterBreak="0">
    <w:nsid w:val="2C9164DE"/>
    <w:multiLevelType w:val="hybridMultilevel"/>
    <w:tmpl w:val="CA98A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A638B5"/>
    <w:multiLevelType w:val="hybridMultilevel"/>
    <w:tmpl w:val="B3846EA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3CB769BD"/>
    <w:multiLevelType w:val="hybridMultilevel"/>
    <w:tmpl w:val="94E6AEB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5" w15:restartNumberingAfterBreak="0">
    <w:nsid w:val="407170BB"/>
    <w:multiLevelType w:val="hybridMultilevel"/>
    <w:tmpl w:val="17F80546"/>
    <w:lvl w:ilvl="0" w:tplc="0419000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413E2471"/>
    <w:multiLevelType w:val="hybridMultilevel"/>
    <w:tmpl w:val="5EF425B8"/>
    <w:lvl w:ilvl="0" w:tplc="D504B670">
      <w:start w:val="1"/>
      <w:numFmt w:val="decimal"/>
      <w:lvlText w:val="%1."/>
      <w:lvlJc w:val="left"/>
      <w:pPr>
        <w:ind w:left="36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432B12"/>
    <w:multiLevelType w:val="hybridMultilevel"/>
    <w:tmpl w:val="F85228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682A9A"/>
    <w:multiLevelType w:val="hybridMultilevel"/>
    <w:tmpl w:val="912E2878"/>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B6D6BA6"/>
    <w:multiLevelType w:val="multilevel"/>
    <w:tmpl w:val="C40A61C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800" w:hanging="1440"/>
      </w:pPr>
      <w:rPr>
        <w:rFonts w:cs="Times New Roman" w:hint="default"/>
        <w:color w:val="000000"/>
      </w:rPr>
    </w:lvl>
    <w:lvl w:ilvl="6">
      <w:start w:val="1"/>
      <w:numFmt w:val="decimal"/>
      <w:isLgl/>
      <w:lvlText w:val="%1.%2.%3.%4.%5.%6.%7."/>
      <w:lvlJc w:val="left"/>
      <w:pPr>
        <w:ind w:left="2160" w:hanging="1800"/>
      </w:pPr>
      <w:rPr>
        <w:rFonts w:cs="Times New Roman" w:hint="default"/>
        <w:color w:val="000000"/>
      </w:rPr>
    </w:lvl>
    <w:lvl w:ilvl="7">
      <w:start w:val="1"/>
      <w:numFmt w:val="decimal"/>
      <w:isLgl/>
      <w:lvlText w:val="%1.%2.%3.%4.%5.%6.%7.%8."/>
      <w:lvlJc w:val="left"/>
      <w:pPr>
        <w:ind w:left="2160" w:hanging="1800"/>
      </w:pPr>
      <w:rPr>
        <w:rFonts w:cs="Times New Roman" w:hint="default"/>
        <w:color w:val="000000"/>
      </w:rPr>
    </w:lvl>
    <w:lvl w:ilvl="8">
      <w:start w:val="1"/>
      <w:numFmt w:val="decimal"/>
      <w:isLgl/>
      <w:lvlText w:val="%1.%2.%3.%4.%5.%6.%7.%8.%9."/>
      <w:lvlJc w:val="left"/>
      <w:pPr>
        <w:ind w:left="2520" w:hanging="2160"/>
      </w:pPr>
      <w:rPr>
        <w:rFonts w:cs="Times New Roman" w:hint="default"/>
        <w:color w:val="000000"/>
      </w:rPr>
    </w:lvl>
  </w:abstractNum>
  <w:abstractNum w:abstractNumId="20" w15:restartNumberingAfterBreak="0">
    <w:nsid w:val="4EE606D2"/>
    <w:multiLevelType w:val="hybridMultilevel"/>
    <w:tmpl w:val="546E93A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1" w15:restartNumberingAfterBreak="0">
    <w:nsid w:val="50936646"/>
    <w:multiLevelType w:val="multilevel"/>
    <w:tmpl w:val="C452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92519"/>
    <w:multiLevelType w:val="hybridMultilevel"/>
    <w:tmpl w:val="F5E4D0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55346312"/>
    <w:multiLevelType w:val="hybridMultilevel"/>
    <w:tmpl w:val="7994921A"/>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9927563"/>
    <w:multiLevelType w:val="hybridMultilevel"/>
    <w:tmpl w:val="4FE45622"/>
    <w:lvl w:ilvl="0" w:tplc="04190001">
      <w:start w:val="1"/>
      <w:numFmt w:val="bullet"/>
      <w:lvlText w:val=""/>
      <w:lvlJc w:val="left"/>
      <w:pPr>
        <w:tabs>
          <w:tab w:val="num" w:pos="1248"/>
        </w:tabs>
        <w:ind w:left="1248" w:hanging="360"/>
      </w:pPr>
      <w:rPr>
        <w:rFonts w:ascii="Symbol" w:hAnsi="Symbol" w:hint="default"/>
      </w:rPr>
    </w:lvl>
    <w:lvl w:ilvl="1" w:tplc="04190003" w:tentative="1">
      <w:start w:val="1"/>
      <w:numFmt w:val="bullet"/>
      <w:lvlText w:val="o"/>
      <w:lvlJc w:val="left"/>
      <w:pPr>
        <w:tabs>
          <w:tab w:val="num" w:pos="1968"/>
        </w:tabs>
        <w:ind w:left="1968" w:hanging="360"/>
      </w:pPr>
      <w:rPr>
        <w:rFonts w:ascii="Courier New" w:hAnsi="Courier New" w:hint="default"/>
      </w:rPr>
    </w:lvl>
    <w:lvl w:ilvl="2" w:tplc="04190005" w:tentative="1">
      <w:start w:val="1"/>
      <w:numFmt w:val="bullet"/>
      <w:lvlText w:val=""/>
      <w:lvlJc w:val="left"/>
      <w:pPr>
        <w:tabs>
          <w:tab w:val="num" w:pos="2688"/>
        </w:tabs>
        <w:ind w:left="2688" w:hanging="360"/>
      </w:pPr>
      <w:rPr>
        <w:rFonts w:ascii="Wingdings" w:hAnsi="Wingdings" w:hint="default"/>
      </w:rPr>
    </w:lvl>
    <w:lvl w:ilvl="3" w:tplc="04190001" w:tentative="1">
      <w:start w:val="1"/>
      <w:numFmt w:val="bullet"/>
      <w:lvlText w:val=""/>
      <w:lvlJc w:val="left"/>
      <w:pPr>
        <w:tabs>
          <w:tab w:val="num" w:pos="3408"/>
        </w:tabs>
        <w:ind w:left="3408" w:hanging="360"/>
      </w:pPr>
      <w:rPr>
        <w:rFonts w:ascii="Symbol" w:hAnsi="Symbol" w:hint="default"/>
      </w:rPr>
    </w:lvl>
    <w:lvl w:ilvl="4" w:tplc="04190003" w:tentative="1">
      <w:start w:val="1"/>
      <w:numFmt w:val="bullet"/>
      <w:lvlText w:val="o"/>
      <w:lvlJc w:val="left"/>
      <w:pPr>
        <w:tabs>
          <w:tab w:val="num" w:pos="4128"/>
        </w:tabs>
        <w:ind w:left="4128" w:hanging="360"/>
      </w:pPr>
      <w:rPr>
        <w:rFonts w:ascii="Courier New" w:hAnsi="Courier New" w:hint="default"/>
      </w:rPr>
    </w:lvl>
    <w:lvl w:ilvl="5" w:tplc="04190005" w:tentative="1">
      <w:start w:val="1"/>
      <w:numFmt w:val="bullet"/>
      <w:lvlText w:val=""/>
      <w:lvlJc w:val="left"/>
      <w:pPr>
        <w:tabs>
          <w:tab w:val="num" w:pos="4848"/>
        </w:tabs>
        <w:ind w:left="4848" w:hanging="360"/>
      </w:pPr>
      <w:rPr>
        <w:rFonts w:ascii="Wingdings" w:hAnsi="Wingdings" w:hint="default"/>
      </w:rPr>
    </w:lvl>
    <w:lvl w:ilvl="6" w:tplc="04190001" w:tentative="1">
      <w:start w:val="1"/>
      <w:numFmt w:val="bullet"/>
      <w:lvlText w:val=""/>
      <w:lvlJc w:val="left"/>
      <w:pPr>
        <w:tabs>
          <w:tab w:val="num" w:pos="5568"/>
        </w:tabs>
        <w:ind w:left="5568" w:hanging="360"/>
      </w:pPr>
      <w:rPr>
        <w:rFonts w:ascii="Symbol" w:hAnsi="Symbol" w:hint="default"/>
      </w:rPr>
    </w:lvl>
    <w:lvl w:ilvl="7" w:tplc="04190003" w:tentative="1">
      <w:start w:val="1"/>
      <w:numFmt w:val="bullet"/>
      <w:lvlText w:val="o"/>
      <w:lvlJc w:val="left"/>
      <w:pPr>
        <w:tabs>
          <w:tab w:val="num" w:pos="6288"/>
        </w:tabs>
        <w:ind w:left="6288" w:hanging="360"/>
      </w:pPr>
      <w:rPr>
        <w:rFonts w:ascii="Courier New" w:hAnsi="Courier New" w:hint="default"/>
      </w:rPr>
    </w:lvl>
    <w:lvl w:ilvl="8" w:tplc="04190005" w:tentative="1">
      <w:start w:val="1"/>
      <w:numFmt w:val="bullet"/>
      <w:lvlText w:val=""/>
      <w:lvlJc w:val="left"/>
      <w:pPr>
        <w:tabs>
          <w:tab w:val="num" w:pos="7008"/>
        </w:tabs>
        <w:ind w:left="7008" w:hanging="360"/>
      </w:pPr>
      <w:rPr>
        <w:rFonts w:ascii="Wingdings" w:hAnsi="Wingdings" w:hint="default"/>
      </w:rPr>
    </w:lvl>
  </w:abstractNum>
  <w:abstractNum w:abstractNumId="25" w15:restartNumberingAfterBreak="0">
    <w:nsid w:val="5A775C7A"/>
    <w:multiLevelType w:val="hybridMultilevel"/>
    <w:tmpl w:val="0784AF9C"/>
    <w:lvl w:ilvl="0" w:tplc="0419000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F283E09"/>
    <w:multiLevelType w:val="hybridMultilevel"/>
    <w:tmpl w:val="3E92EE94"/>
    <w:lvl w:ilvl="0" w:tplc="25D01EB6">
      <w:start w:val="2"/>
      <w:numFmt w:val="decimal"/>
      <w:lvlText w:val="%1."/>
      <w:lvlJc w:val="left"/>
      <w:pPr>
        <w:tabs>
          <w:tab w:val="num" w:pos="706"/>
        </w:tabs>
        <w:ind w:left="706" w:hanging="360"/>
      </w:pPr>
      <w:rPr>
        <w:rFonts w:cs="Times New Roman" w:hint="default"/>
        <w:color w:val="000000"/>
        <w:sz w:val="28"/>
      </w:rPr>
    </w:lvl>
    <w:lvl w:ilvl="1" w:tplc="04190001">
      <w:start w:val="1"/>
      <w:numFmt w:val="bullet"/>
      <w:lvlText w:val=""/>
      <w:lvlJc w:val="left"/>
      <w:pPr>
        <w:tabs>
          <w:tab w:val="num" w:pos="1426"/>
        </w:tabs>
        <w:ind w:left="1426" w:hanging="360"/>
      </w:pPr>
      <w:rPr>
        <w:rFonts w:ascii="Symbol" w:hAnsi="Symbol" w:hint="default"/>
        <w:color w:val="000000"/>
        <w:sz w:val="28"/>
      </w:rPr>
    </w:lvl>
    <w:lvl w:ilvl="2" w:tplc="0419001B" w:tentative="1">
      <w:start w:val="1"/>
      <w:numFmt w:val="lowerRoman"/>
      <w:lvlText w:val="%3."/>
      <w:lvlJc w:val="right"/>
      <w:pPr>
        <w:tabs>
          <w:tab w:val="num" w:pos="2146"/>
        </w:tabs>
        <w:ind w:left="2146" w:hanging="180"/>
      </w:pPr>
      <w:rPr>
        <w:rFonts w:cs="Times New Roman"/>
      </w:rPr>
    </w:lvl>
    <w:lvl w:ilvl="3" w:tplc="0419000F" w:tentative="1">
      <w:start w:val="1"/>
      <w:numFmt w:val="decimal"/>
      <w:lvlText w:val="%4."/>
      <w:lvlJc w:val="left"/>
      <w:pPr>
        <w:tabs>
          <w:tab w:val="num" w:pos="2866"/>
        </w:tabs>
        <w:ind w:left="2866" w:hanging="360"/>
      </w:pPr>
      <w:rPr>
        <w:rFonts w:cs="Times New Roman"/>
      </w:rPr>
    </w:lvl>
    <w:lvl w:ilvl="4" w:tplc="04190019" w:tentative="1">
      <w:start w:val="1"/>
      <w:numFmt w:val="lowerLetter"/>
      <w:lvlText w:val="%5."/>
      <w:lvlJc w:val="left"/>
      <w:pPr>
        <w:tabs>
          <w:tab w:val="num" w:pos="3586"/>
        </w:tabs>
        <w:ind w:left="3586" w:hanging="360"/>
      </w:pPr>
      <w:rPr>
        <w:rFonts w:cs="Times New Roman"/>
      </w:rPr>
    </w:lvl>
    <w:lvl w:ilvl="5" w:tplc="0419001B" w:tentative="1">
      <w:start w:val="1"/>
      <w:numFmt w:val="lowerRoman"/>
      <w:lvlText w:val="%6."/>
      <w:lvlJc w:val="right"/>
      <w:pPr>
        <w:tabs>
          <w:tab w:val="num" w:pos="4306"/>
        </w:tabs>
        <w:ind w:left="4306" w:hanging="180"/>
      </w:pPr>
      <w:rPr>
        <w:rFonts w:cs="Times New Roman"/>
      </w:rPr>
    </w:lvl>
    <w:lvl w:ilvl="6" w:tplc="0419000F" w:tentative="1">
      <w:start w:val="1"/>
      <w:numFmt w:val="decimal"/>
      <w:lvlText w:val="%7."/>
      <w:lvlJc w:val="left"/>
      <w:pPr>
        <w:tabs>
          <w:tab w:val="num" w:pos="5026"/>
        </w:tabs>
        <w:ind w:left="5026" w:hanging="360"/>
      </w:pPr>
      <w:rPr>
        <w:rFonts w:cs="Times New Roman"/>
      </w:rPr>
    </w:lvl>
    <w:lvl w:ilvl="7" w:tplc="04190019" w:tentative="1">
      <w:start w:val="1"/>
      <w:numFmt w:val="lowerLetter"/>
      <w:lvlText w:val="%8."/>
      <w:lvlJc w:val="left"/>
      <w:pPr>
        <w:tabs>
          <w:tab w:val="num" w:pos="5746"/>
        </w:tabs>
        <w:ind w:left="5746" w:hanging="360"/>
      </w:pPr>
      <w:rPr>
        <w:rFonts w:cs="Times New Roman"/>
      </w:rPr>
    </w:lvl>
    <w:lvl w:ilvl="8" w:tplc="0419001B" w:tentative="1">
      <w:start w:val="1"/>
      <w:numFmt w:val="lowerRoman"/>
      <w:lvlText w:val="%9."/>
      <w:lvlJc w:val="right"/>
      <w:pPr>
        <w:tabs>
          <w:tab w:val="num" w:pos="6466"/>
        </w:tabs>
        <w:ind w:left="6466" w:hanging="180"/>
      </w:pPr>
      <w:rPr>
        <w:rFonts w:cs="Times New Roman"/>
      </w:rPr>
    </w:lvl>
  </w:abstractNum>
  <w:abstractNum w:abstractNumId="27" w15:restartNumberingAfterBreak="0">
    <w:nsid w:val="5FA05139"/>
    <w:multiLevelType w:val="hybridMultilevel"/>
    <w:tmpl w:val="6F4C2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41E62"/>
    <w:multiLevelType w:val="multilevel"/>
    <w:tmpl w:val="747C59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92B6B4F"/>
    <w:multiLevelType w:val="hybridMultilevel"/>
    <w:tmpl w:val="FBDE1E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DD66C0F"/>
    <w:multiLevelType w:val="hybridMultilevel"/>
    <w:tmpl w:val="9C34FB80"/>
    <w:lvl w:ilvl="0" w:tplc="0419000F">
      <w:start w:val="1"/>
      <w:numFmt w:val="bullet"/>
      <w:lvlText w:val="-"/>
      <w:lvlJc w:val="left"/>
      <w:pPr>
        <w:ind w:left="360" w:hanging="360"/>
      </w:pPr>
      <w:rPr>
        <w:rFonts w:ascii="Times New Roman" w:hAnsi="Times New Roman" w:hint="default"/>
      </w:rPr>
    </w:lvl>
    <w:lvl w:ilvl="1" w:tplc="FA74F61C">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D870C7"/>
    <w:multiLevelType w:val="multilevel"/>
    <w:tmpl w:val="B7FCF432"/>
    <w:lvl w:ilvl="0">
      <w:start w:val="1"/>
      <w:numFmt w:val="decimal"/>
      <w:lvlText w:val="%1."/>
      <w:lvlJc w:val="left"/>
      <w:pPr>
        <w:ind w:left="1080" w:hanging="360"/>
      </w:pPr>
      <w:rPr>
        <w:rFonts w:cs="Times New Roman" w:hint="default"/>
      </w:rPr>
    </w:lvl>
    <w:lvl w:ilvl="1">
      <w:start w:val="5"/>
      <w:numFmt w:val="decimal"/>
      <w:isLgl/>
      <w:lvlText w:val="%1.%2."/>
      <w:lvlJc w:val="left"/>
      <w:pPr>
        <w:ind w:left="1571"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2" w15:restartNumberingAfterBreak="0">
    <w:nsid w:val="728E6F31"/>
    <w:multiLevelType w:val="multilevel"/>
    <w:tmpl w:val="E8A484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3217E79"/>
    <w:multiLevelType w:val="hybridMultilevel"/>
    <w:tmpl w:val="8728B07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2A531E"/>
    <w:multiLevelType w:val="hybridMultilevel"/>
    <w:tmpl w:val="97C0187E"/>
    <w:lvl w:ilvl="0" w:tplc="04190001">
      <w:start w:val="1"/>
      <w:numFmt w:val="bullet"/>
      <w:lvlText w:val=""/>
      <w:lvlJc w:val="left"/>
      <w:pPr>
        <w:tabs>
          <w:tab w:val="num" w:pos="1248"/>
        </w:tabs>
        <w:ind w:left="1248" w:hanging="360"/>
      </w:pPr>
      <w:rPr>
        <w:rFonts w:ascii="Symbol" w:hAnsi="Symbol" w:hint="default"/>
      </w:rPr>
    </w:lvl>
    <w:lvl w:ilvl="1" w:tplc="04190003" w:tentative="1">
      <w:start w:val="1"/>
      <w:numFmt w:val="bullet"/>
      <w:lvlText w:val="o"/>
      <w:lvlJc w:val="left"/>
      <w:pPr>
        <w:tabs>
          <w:tab w:val="num" w:pos="1968"/>
        </w:tabs>
        <w:ind w:left="1968" w:hanging="360"/>
      </w:pPr>
      <w:rPr>
        <w:rFonts w:ascii="Courier New" w:hAnsi="Courier New" w:hint="default"/>
      </w:rPr>
    </w:lvl>
    <w:lvl w:ilvl="2" w:tplc="04190005" w:tentative="1">
      <w:start w:val="1"/>
      <w:numFmt w:val="bullet"/>
      <w:lvlText w:val=""/>
      <w:lvlJc w:val="left"/>
      <w:pPr>
        <w:tabs>
          <w:tab w:val="num" w:pos="2688"/>
        </w:tabs>
        <w:ind w:left="2688" w:hanging="360"/>
      </w:pPr>
      <w:rPr>
        <w:rFonts w:ascii="Wingdings" w:hAnsi="Wingdings" w:hint="default"/>
      </w:rPr>
    </w:lvl>
    <w:lvl w:ilvl="3" w:tplc="04190001" w:tentative="1">
      <w:start w:val="1"/>
      <w:numFmt w:val="bullet"/>
      <w:lvlText w:val=""/>
      <w:lvlJc w:val="left"/>
      <w:pPr>
        <w:tabs>
          <w:tab w:val="num" w:pos="3408"/>
        </w:tabs>
        <w:ind w:left="3408" w:hanging="360"/>
      </w:pPr>
      <w:rPr>
        <w:rFonts w:ascii="Symbol" w:hAnsi="Symbol" w:hint="default"/>
      </w:rPr>
    </w:lvl>
    <w:lvl w:ilvl="4" w:tplc="04190003" w:tentative="1">
      <w:start w:val="1"/>
      <w:numFmt w:val="bullet"/>
      <w:lvlText w:val="o"/>
      <w:lvlJc w:val="left"/>
      <w:pPr>
        <w:tabs>
          <w:tab w:val="num" w:pos="4128"/>
        </w:tabs>
        <w:ind w:left="4128" w:hanging="360"/>
      </w:pPr>
      <w:rPr>
        <w:rFonts w:ascii="Courier New" w:hAnsi="Courier New" w:hint="default"/>
      </w:rPr>
    </w:lvl>
    <w:lvl w:ilvl="5" w:tplc="04190005" w:tentative="1">
      <w:start w:val="1"/>
      <w:numFmt w:val="bullet"/>
      <w:lvlText w:val=""/>
      <w:lvlJc w:val="left"/>
      <w:pPr>
        <w:tabs>
          <w:tab w:val="num" w:pos="4848"/>
        </w:tabs>
        <w:ind w:left="4848" w:hanging="360"/>
      </w:pPr>
      <w:rPr>
        <w:rFonts w:ascii="Wingdings" w:hAnsi="Wingdings" w:hint="default"/>
      </w:rPr>
    </w:lvl>
    <w:lvl w:ilvl="6" w:tplc="04190001" w:tentative="1">
      <w:start w:val="1"/>
      <w:numFmt w:val="bullet"/>
      <w:lvlText w:val=""/>
      <w:lvlJc w:val="left"/>
      <w:pPr>
        <w:tabs>
          <w:tab w:val="num" w:pos="5568"/>
        </w:tabs>
        <w:ind w:left="5568" w:hanging="360"/>
      </w:pPr>
      <w:rPr>
        <w:rFonts w:ascii="Symbol" w:hAnsi="Symbol" w:hint="default"/>
      </w:rPr>
    </w:lvl>
    <w:lvl w:ilvl="7" w:tplc="04190003" w:tentative="1">
      <w:start w:val="1"/>
      <w:numFmt w:val="bullet"/>
      <w:lvlText w:val="o"/>
      <w:lvlJc w:val="left"/>
      <w:pPr>
        <w:tabs>
          <w:tab w:val="num" w:pos="6288"/>
        </w:tabs>
        <w:ind w:left="6288" w:hanging="360"/>
      </w:pPr>
      <w:rPr>
        <w:rFonts w:ascii="Courier New" w:hAnsi="Courier New" w:hint="default"/>
      </w:rPr>
    </w:lvl>
    <w:lvl w:ilvl="8" w:tplc="04190005" w:tentative="1">
      <w:start w:val="1"/>
      <w:numFmt w:val="bullet"/>
      <w:lvlText w:val=""/>
      <w:lvlJc w:val="left"/>
      <w:pPr>
        <w:tabs>
          <w:tab w:val="num" w:pos="7008"/>
        </w:tabs>
        <w:ind w:left="7008" w:hanging="360"/>
      </w:pPr>
      <w:rPr>
        <w:rFonts w:ascii="Wingdings" w:hAnsi="Wingdings" w:hint="default"/>
      </w:rPr>
    </w:lvl>
  </w:abstractNum>
  <w:abstractNum w:abstractNumId="35" w15:restartNumberingAfterBreak="0">
    <w:nsid w:val="743E2D66"/>
    <w:multiLevelType w:val="hybridMultilevel"/>
    <w:tmpl w:val="CE309D2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15:restartNumberingAfterBreak="0">
    <w:nsid w:val="765B4817"/>
    <w:multiLevelType w:val="hybridMultilevel"/>
    <w:tmpl w:val="FC82AFC8"/>
    <w:lvl w:ilvl="0" w:tplc="F718032E">
      <w:start w:val="1"/>
      <w:numFmt w:val="bullet"/>
      <w:lvlText w:val=""/>
      <w:lvlJc w:val="left"/>
      <w:pPr>
        <w:tabs>
          <w:tab w:val="num" w:pos="1800"/>
        </w:tabs>
        <w:ind w:left="1800" w:hanging="360"/>
      </w:pPr>
      <w:rPr>
        <w:rFonts w:ascii="Symbol" w:hAnsi="Symbol" w:hint="default"/>
        <w:b/>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7681A9C"/>
    <w:multiLevelType w:val="multilevel"/>
    <w:tmpl w:val="FD88145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79C53EC4"/>
    <w:multiLevelType w:val="hybridMultilevel"/>
    <w:tmpl w:val="52F4DD56"/>
    <w:lvl w:ilvl="0" w:tplc="04190001">
      <w:start w:val="1"/>
      <w:numFmt w:val="bullet"/>
      <w:lvlText w:val=""/>
      <w:lvlJc w:val="left"/>
      <w:pPr>
        <w:tabs>
          <w:tab w:val="num" w:pos="920"/>
        </w:tabs>
        <w:ind w:left="9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15:restartNumberingAfterBreak="0">
    <w:nsid w:val="7CC97B1E"/>
    <w:multiLevelType w:val="hybridMultilevel"/>
    <w:tmpl w:val="041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783A09"/>
    <w:multiLevelType w:val="multilevel"/>
    <w:tmpl w:val="A7562BC8"/>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960" w:hanging="60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0"/>
  </w:num>
  <w:num w:numId="2">
    <w:abstractNumId w:val="27"/>
  </w:num>
  <w:num w:numId="3">
    <w:abstractNumId w:val="12"/>
  </w:num>
  <w:num w:numId="4">
    <w:abstractNumId w:val="14"/>
  </w:num>
  <w:num w:numId="5">
    <w:abstractNumId w:val="34"/>
  </w:num>
  <w:num w:numId="6">
    <w:abstractNumId w:val="24"/>
  </w:num>
  <w:num w:numId="7">
    <w:abstractNumId w:val="17"/>
  </w:num>
  <w:num w:numId="8">
    <w:abstractNumId w:val="7"/>
  </w:num>
  <w:num w:numId="9">
    <w:abstractNumId w:val="13"/>
  </w:num>
  <w:num w:numId="10">
    <w:abstractNumId w:val="31"/>
  </w:num>
  <w:num w:numId="11">
    <w:abstractNumId w:val="19"/>
  </w:num>
  <w:num w:numId="12">
    <w:abstractNumId w:val="16"/>
  </w:num>
  <w:num w:numId="13">
    <w:abstractNumId w:val="2"/>
  </w:num>
  <w:num w:numId="14">
    <w:abstractNumId w:val="1"/>
  </w:num>
  <w:num w:numId="15">
    <w:abstractNumId w:val="18"/>
  </w:num>
  <w:num w:numId="16">
    <w:abstractNumId w:val="4"/>
  </w:num>
  <w:num w:numId="17">
    <w:abstractNumId w:val="23"/>
  </w:num>
  <w:num w:numId="18">
    <w:abstractNumId w:val="6"/>
  </w:num>
  <w:num w:numId="19">
    <w:abstractNumId w:val="28"/>
  </w:num>
  <w:num w:numId="20">
    <w:abstractNumId w:val="37"/>
  </w:num>
  <w:num w:numId="21">
    <w:abstractNumId w:val="32"/>
  </w:num>
  <w:num w:numId="22">
    <w:abstractNumId w:val="3"/>
  </w:num>
  <w:num w:numId="23">
    <w:abstractNumId w:val="15"/>
  </w:num>
  <w:num w:numId="24">
    <w:abstractNumId w:val="25"/>
  </w:num>
  <w:num w:numId="25">
    <w:abstractNumId w:val="30"/>
  </w:num>
  <w:num w:numId="26">
    <w:abstractNumId w:val="5"/>
  </w:num>
  <w:num w:numId="27">
    <w:abstractNumId w:val="36"/>
  </w:num>
  <w:num w:numId="28">
    <w:abstractNumId w:val="26"/>
  </w:num>
  <w:num w:numId="29">
    <w:abstractNumId w:val="39"/>
  </w:num>
  <w:num w:numId="30">
    <w:abstractNumId w:val="9"/>
  </w:num>
  <w:num w:numId="31">
    <w:abstractNumId w:val="11"/>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1"/>
  </w:num>
  <w:num w:numId="35">
    <w:abstractNumId w:val="0"/>
  </w:num>
  <w:num w:numId="36">
    <w:abstractNumId w:val="33"/>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0"/>
  </w:num>
  <w:num w:numId="40">
    <w:abstractNumId w:val="22"/>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643"/>
    <w:rsid w:val="0000717D"/>
    <w:rsid w:val="0001348C"/>
    <w:rsid w:val="00017C5C"/>
    <w:rsid w:val="000246FC"/>
    <w:rsid w:val="0003204C"/>
    <w:rsid w:val="00032918"/>
    <w:rsid w:val="00033238"/>
    <w:rsid w:val="00051C93"/>
    <w:rsid w:val="0005375F"/>
    <w:rsid w:val="000615E4"/>
    <w:rsid w:val="00082F5E"/>
    <w:rsid w:val="000A227F"/>
    <w:rsid w:val="000A3567"/>
    <w:rsid w:val="000D2643"/>
    <w:rsid w:val="000D4A07"/>
    <w:rsid w:val="001A071C"/>
    <w:rsid w:val="001D4250"/>
    <w:rsid w:val="001E21FC"/>
    <w:rsid w:val="00214DF0"/>
    <w:rsid w:val="00232608"/>
    <w:rsid w:val="00234AE2"/>
    <w:rsid w:val="0024078B"/>
    <w:rsid w:val="002A0DA2"/>
    <w:rsid w:val="002A6263"/>
    <w:rsid w:val="002E7CFC"/>
    <w:rsid w:val="002F6CFF"/>
    <w:rsid w:val="0030480F"/>
    <w:rsid w:val="003656F0"/>
    <w:rsid w:val="00370A71"/>
    <w:rsid w:val="00390632"/>
    <w:rsid w:val="00393ADC"/>
    <w:rsid w:val="003973BF"/>
    <w:rsid w:val="003C2E24"/>
    <w:rsid w:val="003C752D"/>
    <w:rsid w:val="003D2420"/>
    <w:rsid w:val="003E39C9"/>
    <w:rsid w:val="003E4019"/>
    <w:rsid w:val="003E584A"/>
    <w:rsid w:val="00415455"/>
    <w:rsid w:val="0045050B"/>
    <w:rsid w:val="004511C4"/>
    <w:rsid w:val="004E41DD"/>
    <w:rsid w:val="004F0F48"/>
    <w:rsid w:val="004F4962"/>
    <w:rsid w:val="00532CED"/>
    <w:rsid w:val="00535960"/>
    <w:rsid w:val="0054201E"/>
    <w:rsid w:val="005577C7"/>
    <w:rsid w:val="00590907"/>
    <w:rsid w:val="00593D93"/>
    <w:rsid w:val="005973B5"/>
    <w:rsid w:val="005C3D6A"/>
    <w:rsid w:val="005C4407"/>
    <w:rsid w:val="005E3F53"/>
    <w:rsid w:val="005F2F9D"/>
    <w:rsid w:val="0061236D"/>
    <w:rsid w:val="0063615E"/>
    <w:rsid w:val="0068413D"/>
    <w:rsid w:val="006F252B"/>
    <w:rsid w:val="00730ED9"/>
    <w:rsid w:val="00732A51"/>
    <w:rsid w:val="00737175"/>
    <w:rsid w:val="00746C7F"/>
    <w:rsid w:val="0075279C"/>
    <w:rsid w:val="0075625C"/>
    <w:rsid w:val="00757FB4"/>
    <w:rsid w:val="0076458E"/>
    <w:rsid w:val="007645E1"/>
    <w:rsid w:val="00794C70"/>
    <w:rsid w:val="007B20D3"/>
    <w:rsid w:val="007B6EDC"/>
    <w:rsid w:val="007B7EB4"/>
    <w:rsid w:val="007C2B2A"/>
    <w:rsid w:val="007E54A4"/>
    <w:rsid w:val="007E5D2F"/>
    <w:rsid w:val="007F0899"/>
    <w:rsid w:val="00807AFC"/>
    <w:rsid w:val="00820610"/>
    <w:rsid w:val="00822784"/>
    <w:rsid w:val="00845874"/>
    <w:rsid w:val="00846827"/>
    <w:rsid w:val="008603AA"/>
    <w:rsid w:val="008917CE"/>
    <w:rsid w:val="008D47F3"/>
    <w:rsid w:val="00900DF4"/>
    <w:rsid w:val="00907B39"/>
    <w:rsid w:val="00910913"/>
    <w:rsid w:val="009631B3"/>
    <w:rsid w:val="0097114F"/>
    <w:rsid w:val="00980B58"/>
    <w:rsid w:val="009C18FF"/>
    <w:rsid w:val="009C5B4C"/>
    <w:rsid w:val="00A13C7B"/>
    <w:rsid w:val="00A70D02"/>
    <w:rsid w:val="00A917D1"/>
    <w:rsid w:val="00A9685A"/>
    <w:rsid w:val="00AA4228"/>
    <w:rsid w:val="00B028A7"/>
    <w:rsid w:val="00B14C39"/>
    <w:rsid w:val="00B27148"/>
    <w:rsid w:val="00B3436F"/>
    <w:rsid w:val="00B37791"/>
    <w:rsid w:val="00B51EC5"/>
    <w:rsid w:val="00B60AA5"/>
    <w:rsid w:val="00B63762"/>
    <w:rsid w:val="00BB5FA7"/>
    <w:rsid w:val="00BE3D93"/>
    <w:rsid w:val="00BE7AAB"/>
    <w:rsid w:val="00BF7CE0"/>
    <w:rsid w:val="00C02AC1"/>
    <w:rsid w:val="00C11A4A"/>
    <w:rsid w:val="00C25124"/>
    <w:rsid w:val="00C47B7D"/>
    <w:rsid w:val="00C547FB"/>
    <w:rsid w:val="00C64E85"/>
    <w:rsid w:val="00C70ACC"/>
    <w:rsid w:val="00C8529F"/>
    <w:rsid w:val="00CA1781"/>
    <w:rsid w:val="00CE0043"/>
    <w:rsid w:val="00D27398"/>
    <w:rsid w:val="00D91113"/>
    <w:rsid w:val="00D96002"/>
    <w:rsid w:val="00DB375E"/>
    <w:rsid w:val="00DB440E"/>
    <w:rsid w:val="00DD3848"/>
    <w:rsid w:val="00DE65E9"/>
    <w:rsid w:val="00DE70B7"/>
    <w:rsid w:val="00E439D4"/>
    <w:rsid w:val="00E47F47"/>
    <w:rsid w:val="00EC4669"/>
    <w:rsid w:val="00ED351D"/>
    <w:rsid w:val="00ED46AF"/>
    <w:rsid w:val="00EF11AC"/>
    <w:rsid w:val="00EF3AE6"/>
    <w:rsid w:val="00EF6EE3"/>
    <w:rsid w:val="00F22725"/>
    <w:rsid w:val="00F444DB"/>
    <w:rsid w:val="00F6063E"/>
    <w:rsid w:val="00F80AB7"/>
    <w:rsid w:val="00F96C95"/>
    <w:rsid w:val="00FB5790"/>
    <w:rsid w:val="00FC1F74"/>
    <w:rsid w:val="00FF0C93"/>
    <w:rsid w:val="00FF4C54"/>
    <w:rsid w:val="00FF5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3F251"/>
  <w15:docId w15:val="{302256C3-0928-4F89-B0C9-3019C130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CED"/>
    <w:pPr>
      <w:jc w:val="both"/>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532CED"/>
    <w:rPr>
      <w:rFonts w:cs="Calibri"/>
      <w:sz w:val="22"/>
      <w:szCs w:val="22"/>
      <w:lang w:eastAsia="en-US"/>
    </w:rPr>
  </w:style>
  <w:style w:type="character" w:customStyle="1" w:styleId="a4">
    <w:name w:val="Без интервала Знак"/>
    <w:link w:val="a3"/>
    <w:uiPriority w:val="99"/>
    <w:locked/>
    <w:rsid w:val="00532CED"/>
    <w:rPr>
      <w:rFonts w:cs="Calibri"/>
      <w:sz w:val="22"/>
      <w:szCs w:val="22"/>
      <w:lang w:val="ru-RU" w:eastAsia="en-US" w:bidi="ar-SA"/>
    </w:rPr>
  </w:style>
  <w:style w:type="paragraph" w:customStyle="1" w:styleId="Default">
    <w:name w:val="Default"/>
    <w:uiPriority w:val="99"/>
    <w:rsid w:val="00532CED"/>
    <w:pPr>
      <w:autoSpaceDE w:val="0"/>
      <w:autoSpaceDN w:val="0"/>
      <w:adjustRightInd w:val="0"/>
    </w:pPr>
    <w:rPr>
      <w:rFonts w:ascii="Times New Roman" w:hAnsi="Times New Roman"/>
      <w:color w:val="000000"/>
      <w:sz w:val="24"/>
      <w:szCs w:val="24"/>
    </w:rPr>
  </w:style>
  <w:style w:type="paragraph" w:styleId="a5">
    <w:name w:val="Normal (Web)"/>
    <w:basedOn w:val="a"/>
    <w:uiPriority w:val="99"/>
    <w:rsid w:val="00532CED"/>
    <w:pPr>
      <w:spacing w:before="100" w:beforeAutospacing="1" w:after="100" w:afterAutospacing="1"/>
      <w:jc w:val="left"/>
    </w:pPr>
    <w:rPr>
      <w:sz w:val="24"/>
      <w:szCs w:val="24"/>
    </w:rPr>
  </w:style>
  <w:style w:type="character" w:customStyle="1" w:styleId="c42">
    <w:name w:val="c42"/>
    <w:uiPriority w:val="99"/>
    <w:rsid w:val="00532CED"/>
    <w:rPr>
      <w:rFonts w:ascii="Times New Roman" w:hAnsi="Times New Roman" w:cs="Times New Roman"/>
      <w:sz w:val="24"/>
      <w:szCs w:val="24"/>
    </w:rPr>
  </w:style>
  <w:style w:type="paragraph" w:customStyle="1" w:styleId="c25">
    <w:name w:val="c25"/>
    <w:basedOn w:val="a"/>
    <w:uiPriority w:val="99"/>
    <w:rsid w:val="00532CED"/>
    <w:pPr>
      <w:jc w:val="left"/>
    </w:pPr>
    <w:rPr>
      <w:sz w:val="24"/>
      <w:szCs w:val="24"/>
    </w:rPr>
  </w:style>
  <w:style w:type="paragraph" w:styleId="2">
    <w:name w:val="Body Text 2"/>
    <w:basedOn w:val="a"/>
    <w:link w:val="20"/>
    <w:uiPriority w:val="99"/>
    <w:rsid w:val="00532CED"/>
    <w:pPr>
      <w:spacing w:after="120" w:line="480" w:lineRule="auto"/>
      <w:jc w:val="left"/>
    </w:pPr>
    <w:rPr>
      <w:sz w:val="24"/>
      <w:szCs w:val="24"/>
    </w:rPr>
  </w:style>
  <w:style w:type="character" w:customStyle="1" w:styleId="20">
    <w:name w:val="Основной текст 2 Знак"/>
    <w:link w:val="2"/>
    <w:uiPriority w:val="99"/>
    <w:locked/>
    <w:rsid w:val="00532CED"/>
    <w:rPr>
      <w:rFonts w:ascii="Times New Roman" w:hAnsi="Times New Roman" w:cs="Times New Roman"/>
      <w:sz w:val="24"/>
      <w:szCs w:val="24"/>
      <w:lang w:eastAsia="ru-RU"/>
    </w:rPr>
  </w:style>
  <w:style w:type="paragraph" w:styleId="a6">
    <w:name w:val="List Paragraph"/>
    <w:basedOn w:val="a"/>
    <w:uiPriority w:val="99"/>
    <w:qFormat/>
    <w:rsid w:val="00532CED"/>
    <w:pPr>
      <w:spacing w:after="200" w:line="276" w:lineRule="auto"/>
      <w:ind w:left="720"/>
      <w:contextualSpacing/>
      <w:jc w:val="left"/>
    </w:pPr>
    <w:rPr>
      <w:rFonts w:ascii="Calibri" w:eastAsia="Calibri" w:hAnsi="Calibri"/>
      <w:sz w:val="22"/>
      <w:szCs w:val="22"/>
      <w:lang w:eastAsia="en-US"/>
    </w:rPr>
  </w:style>
  <w:style w:type="paragraph" w:customStyle="1" w:styleId="c10">
    <w:name w:val="c10"/>
    <w:basedOn w:val="a"/>
    <w:uiPriority w:val="99"/>
    <w:rsid w:val="00532CED"/>
    <w:pPr>
      <w:spacing w:before="90" w:after="90"/>
      <w:jc w:val="left"/>
    </w:pPr>
    <w:rPr>
      <w:sz w:val="24"/>
      <w:szCs w:val="24"/>
    </w:rPr>
  </w:style>
  <w:style w:type="character" w:customStyle="1" w:styleId="c2">
    <w:name w:val="c2"/>
    <w:uiPriority w:val="99"/>
    <w:rsid w:val="00532CED"/>
    <w:rPr>
      <w:rFonts w:cs="Times New Roman"/>
    </w:rPr>
  </w:style>
  <w:style w:type="paragraph" w:customStyle="1" w:styleId="c5">
    <w:name w:val="c5"/>
    <w:basedOn w:val="a"/>
    <w:uiPriority w:val="99"/>
    <w:rsid w:val="00532CED"/>
    <w:pPr>
      <w:spacing w:before="90" w:after="90"/>
      <w:jc w:val="left"/>
    </w:pPr>
    <w:rPr>
      <w:sz w:val="24"/>
      <w:szCs w:val="24"/>
    </w:rPr>
  </w:style>
  <w:style w:type="paragraph" w:customStyle="1" w:styleId="c3">
    <w:name w:val="c3"/>
    <w:basedOn w:val="a"/>
    <w:uiPriority w:val="99"/>
    <w:rsid w:val="00532CED"/>
    <w:pPr>
      <w:spacing w:before="90" w:after="90"/>
      <w:jc w:val="left"/>
    </w:pPr>
    <w:rPr>
      <w:sz w:val="24"/>
      <w:szCs w:val="24"/>
    </w:rPr>
  </w:style>
  <w:style w:type="character" w:customStyle="1" w:styleId="c14">
    <w:name w:val="c14"/>
    <w:uiPriority w:val="99"/>
    <w:rsid w:val="00532CED"/>
    <w:rPr>
      <w:rFonts w:cs="Times New Roman"/>
    </w:rPr>
  </w:style>
  <w:style w:type="character" w:customStyle="1" w:styleId="c31">
    <w:name w:val="c31"/>
    <w:uiPriority w:val="99"/>
    <w:rsid w:val="00532CED"/>
    <w:rPr>
      <w:rFonts w:cs="Times New Roman"/>
    </w:rPr>
  </w:style>
  <w:style w:type="paragraph" w:styleId="a7">
    <w:name w:val="Block Text"/>
    <w:basedOn w:val="a"/>
    <w:uiPriority w:val="99"/>
    <w:rsid w:val="00532CED"/>
    <w:pPr>
      <w:ind w:left="-851" w:right="-1192" w:firstLine="851"/>
      <w:jc w:val="center"/>
    </w:pPr>
    <w:rPr>
      <w:b/>
      <w:szCs w:val="20"/>
    </w:rPr>
  </w:style>
  <w:style w:type="paragraph" w:customStyle="1" w:styleId="a8">
    <w:name w:val="Новый"/>
    <w:basedOn w:val="a"/>
    <w:uiPriority w:val="99"/>
    <w:rsid w:val="00532CED"/>
    <w:pPr>
      <w:spacing w:line="360" w:lineRule="auto"/>
      <w:ind w:firstLine="454"/>
    </w:pPr>
    <w:rPr>
      <w:szCs w:val="24"/>
    </w:rPr>
  </w:style>
  <w:style w:type="paragraph" w:customStyle="1" w:styleId="Style1">
    <w:name w:val="Style1"/>
    <w:basedOn w:val="a"/>
    <w:uiPriority w:val="99"/>
    <w:rsid w:val="00532CED"/>
    <w:pPr>
      <w:widowControl w:val="0"/>
      <w:autoSpaceDE w:val="0"/>
      <w:autoSpaceDN w:val="0"/>
      <w:adjustRightInd w:val="0"/>
      <w:spacing w:line="346" w:lineRule="exact"/>
    </w:pPr>
    <w:rPr>
      <w:rFonts w:ascii="Century Schoolbook" w:hAnsi="Century Schoolbook"/>
      <w:sz w:val="24"/>
      <w:szCs w:val="24"/>
    </w:rPr>
  </w:style>
  <w:style w:type="character" w:customStyle="1" w:styleId="FontStyle11">
    <w:name w:val="Font Style11"/>
    <w:uiPriority w:val="99"/>
    <w:rsid w:val="00532CED"/>
    <w:rPr>
      <w:rFonts w:ascii="Century Schoolbook" w:hAnsi="Century Schoolbook"/>
      <w:sz w:val="26"/>
    </w:rPr>
  </w:style>
  <w:style w:type="paragraph" w:styleId="a9">
    <w:name w:val="Body Text"/>
    <w:basedOn w:val="a"/>
    <w:link w:val="aa"/>
    <w:uiPriority w:val="99"/>
    <w:semiHidden/>
    <w:rsid w:val="00532CED"/>
    <w:pPr>
      <w:spacing w:after="120" w:line="276" w:lineRule="auto"/>
      <w:jc w:val="left"/>
    </w:pPr>
    <w:rPr>
      <w:rFonts w:ascii="Calibri" w:eastAsia="Calibri" w:hAnsi="Calibri"/>
      <w:sz w:val="22"/>
      <w:szCs w:val="22"/>
      <w:lang w:eastAsia="en-US"/>
    </w:rPr>
  </w:style>
  <w:style w:type="character" w:customStyle="1" w:styleId="aa">
    <w:name w:val="Основной текст Знак"/>
    <w:link w:val="a9"/>
    <w:uiPriority w:val="99"/>
    <w:semiHidden/>
    <w:locked/>
    <w:rsid w:val="00532CED"/>
    <w:rPr>
      <w:rFonts w:ascii="Calibri" w:hAnsi="Calibri" w:cs="Times New Roman"/>
    </w:rPr>
  </w:style>
  <w:style w:type="table" w:styleId="ab">
    <w:name w:val="Table Grid"/>
    <w:basedOn w:val="a1"/>
    <w:uiPriority w:val="99"/>
    <w:rsid w:val="00532C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532CED"/>
    <w:pPr>
      <w:widowControl w:val="0"/>
      <w:autoSpaceDE w:val="0"/>
      <w:autoSpaceDN w:val="0"/>
      <w:adjustRightInd w:val="0"/>
    </w:pPr>
    <w:rPr>
      <w:rFonts w:ascii="Tahoma" w:hAnsi="Tahoma" w:cs="Tahoma"/>
      <w:sz w:val="24"/>
      <w:szCs w:val="24"/>
    </w:rPr>
  </w:style>
  <w:style w:type="character" w:customStyle="1" w:styleId="FontStyle19">
    <w:name w:val="Font Style19"/>
    <w:uiPriority w:val="99"/>
    <w:rsid w:val="00532CED"/>
    <w:rPr>
      <w:rFonts w:ascii="Times New Roman" w:hAnsi="Times New Roman"/>
      <w:color w:val="000000"/>
      <w:sz w:val="18"/>
    </w:rPr>
  </w:style>
  <w:style w:type="paragraph" w:customStyle="1" w:styleId="index1">
    <w:name w:val="index1"/>
    <w:basedOn w:val="a"/>
    <w:uiPriority w:val="99"/>
    <w:rsid w:val="00532CED"/>
    <w:pPr>
      <w:spacing w:before="100" w:beforeAutospacing="1" w:after="100" w:afterAutospacing="1"/>
      <w:jc w:val="left"/>
    </w:pPr>
    <w:rPr>
      <w:sz w:val="24"/>
      <w:szCs w:val="24"/>
    </w:rPr>
  </w:style>
  <w:style w:type="character" w:customStyle="1" w:styleId="index5">
    <w:name w:val="index5"/>
    <w:uiPriority w:val="99"/>
    <w:rsid w:val="00532CED"/>
    <w:rPr>
      <w:rFonts w:cs="Times New Roman"/>
    </w:rPr>
  </w:style>
  <w:style w:type="character" w:customStyle="1" w:styleId="index4">
    <w:name w:val="index4"/>
    <w:uiPriority w:val="99"/>
    <w:rsid w:val="00532CED"/>
    <w:rPr>
      <w:rFonts w:cs="Times New Roman"/>
    </w:rPr>
  </w:style>
  <w:style w:type="character" w:customStyle="1" w:styleId="apple-converted-space">
    <w:name w:val="apple-converted-space"/>
    <w:uiPriority w:val="99"/>
    <w:rsid w:val="00532CED"/>
    <w:rPr>
      <w:rFonts w:cs="Times New Roman"/>
    </w:rPr>
  </w:style>
  <w:style w:type="character" w:customStyle="1" w:styleId="apple-style-span">
    <w:name w:val="apple-style-span"/>
    <w:uiPriority w:val="99"/>
    <w:rsid w:val="00532CED"/>
    <w:rPr>
      <w:rFonts w:cs="Times New Roman"/>
    </w:rPr>
  </w:style>
  <w:style w:type="paragraph" w:customStyle="1" w:styleId="index41">
    <w:name w:val="index41"/>
    <w:basedOn w:val="a"/>
    <w:uiPriority w:val="99"/>
    <w:rsid w:val="00532CED"/>
    <w:pPr>
      <w:spacing w:before="100" w:beforeAutospacing="1" w:after="100" w:afterAutospacing="1"/>
      <w:jc w:val="left"/>
    </w:pPr>
    <w:rPr>
      <w:sz w:val="24"/>
      <w:szCs w:val="24"/>
    </w:rPr>
  </w:style>
  <w:style w:type="paragraph" w:styleId="3">
    <w:name w:val="Body Text 3"/>
    <w:basedOn w:val="a"/>
    <w:link w:val="30"/>
    <w:uiPriority w:val="99"/>
    <w:semiHidden/>
    <w:rsid w:val="00FB5790"/>
    <w:pPr>
      <w:spacing w:after="120"/>
    </w:pPr>
    <w:rPr>
      <w:sz w:val="16"/>
      <w:szCs w:val="16"/>
    </w:rPr>
  </w:style>
  <w:style w:type="character" w:customStyle="1" w:styleId="30">
    <w:name w:val="Основной текст 3 Знак"/>
    <w:link w:val="3"/>
    <w:uiPriority w:val="99"/>
    <w:semiHidden/>
    <w:locked/>
    <w:rsid w:val="00FB5790"/>
    <w:rPr>
      <w:rFonts w:ascii="Times New Roman" w:hAnsi="Times New Roman" w:cs="Times New Roman"/>
      <w:sz w:val="16"/>
      <w:szCs w:val="16"/>
      <w:lang w:eastAsia="ru-RU"/>
    </w:rPr>
  </w:style>
  <w:style w:type="paragraph" w:customStyle="1" w:styleId="msonormalcxspmiddle">
    <w:name w:val="msonormalcxspmiddle"/>
    <w:basedOn w:val="a"/>
    <w:uiPriority w:val="99"/>
    <w:rsid w:val="00FB5790"/>
    <w:pPr>
      <w:spacing w:before="100" w:beforeAutospacing="1" w:after="100" w:afterAutospacing="1"/>
      <w:jc w:val="left"/>
    </w:pPr>
    <w:rPr>
      <w:sz w:val="24"/>
      <w:szCs w:val="24"/>
    </w:rPr>
  </w:style>
  <w:style w:type="paragraph" w:customStyle="1" w:styleId="western">
    <w:name w:val="western"/>
    <w:basedOn w:val="a"/>
    <w:uiPriority w:val="99"/>
    <w:rsid w:val="00FB5790"/>
    <w:pPr>
      <w:spacing w:before="100" w:beforeAutospacing="1" w:after="100" w:afterAutospacing="1"/>
      <w:jc w:val="left"/>
    </w:pPr>
    <w:rPr>
      <w:sz w:val="24"/>
      <w:szCs w:val="24"/>
    </w:rPr>
  </w:style>
  <w:style w:type="paragraph" w:styleId="ac">
    <w:name w:val="Title"/>
    <w:basedOn w:val="a"/>
    <w:link w:val="ad"/>
    <w:uiPriority w:val="99"/>
    <w:qFormat/>
    <w:rsid w:val="0045050B"/>
    <w:pPr>
      <w:jc w:val="center"/>
    </w:pPr>
    <w:rPr>
      <w:b/>
      <w:sz w:val="24"/>
      <w:szCs w:val="32"/>
    </w:rPr>
  </w:style>
  <w:style w:type="character" w:customStyle="1" w:styleId="ad">
    <w:name w:val="Заголовок Знак"/>
    <w:link w:val="ac"/>
    <w:uiPriority w:val="99"/>
    <w:locked/>
    <w:rsid w:val="0045050B"/>
    <w:rPr>
      <w:rFonts w:ascii="Times New Roman" w:hAnsi="Times New Roman" w:cs="Times New Roman"/>
      <w:b/>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45</Pages>
  <Words>25144</Words>
  <Characters>143326</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Зарема Гг</cp:lastModifiedBy>
  <cp:revision>31</cp:revision>
  <dcterms:created xsi:type="dcterms:W3CDTF">2013-09-15T15:29:00Z</dcterms:created>
  <dcterms:modified xsi:type="dcterms:W3CDTF">2020-06-21T17:32:00Z</dcterms:modified>
</cp:coreProperties>
</file>